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F4DB" w14:textId="77777777" w:rsidR="00075EB6" w:rsidRDefault="00075EB6" w:rsidP="00422543">
      <w:pPr>
        <w:spacing w:after="0" w:line="360" w:lineRule="auto"/>
        <w:contextualSpacing/>
        <w:jc w:val="right"/>
        <w:rPr>
          <w:rFonts w:ascii="Book Antiqua" w:hAnsi="Book Antiqua"/>
          <w:sz w:val="16"/>
          <w:szCs w:val="16"/>
        </w:rPr>
      </w:pPr>
    </w:p>
    <w:p w14:paraId="2632198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473722E9" wp14:editId="29431951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B5CA3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2DEDC351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56AB5B2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9C93B24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77EEA6DF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84AE34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21BB7AB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4C61C621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5DFAC3D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7838FA5B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CE965AD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0EE77FC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377DEC18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74D71D9F" w14:textId="77777777" w:rsidR="003936C4" w:rsidRPr="001275D3" w:rsidRDefault="003936C4" w:rsidP="007A1139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894FD3" w:rsidRPr="00894FD3">
        <w:rPr>
          <w:rFonts w:ascii="Times New Roman" w:hAnsi="Times New Roman" w:cs="Times New Roman"/>
          <w:b/>
          <w:color w:val="auto"/>
          <w:sz w:val="22"/>
          <w:szCs w:val="22"/>
        </w:rPr>
        <w:t>Remont poszczególnych pomieszczeń Immunologii i Terapii Doświadczalnej Polskiej Akademii Nauk  we Wrocławiu z przeznaczeniem na laboratoria - 4 odrębne zadania</w:t>
      </w:r>
      <w:r w:rsidR="00894F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B9852D8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1DAF32DD" w14:textId="77777777"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653F0EA4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14:paraId="69F0718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F2198E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F46C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44353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83F4EE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FC218F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E5952B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BA3A0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E50D71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2A8FCE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3C6445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398B7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70AE19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7F9D54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677A53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2BFD24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77D1BD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A1297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992039A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3F3D6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7E6FC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B39E25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1A0DF5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A4255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0D451D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6ADB62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31714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BC88BE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C5582A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781DB5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2643" w:rsidRPr="009478FD" w14:paraId="23E7541B" w14:textId="77777777" w:rsidTr="007565AE">
        <w:trPr>
          <w:jc w:val="center"/>
        </w:trPr>
        <w:tc>
          <w:tcPr>
            <w:tcW w:w="2500" w:type="pct"/>
            <w:shd w:val="clear" w:color="auto" w:fill="BDD6EE"/>
          </w:tcPr>
          <w:p w14:paraId="67ACA530" w14:textId="77777777" w:rsid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W</w:t>
            </w:r>
            <w:r w:rsidRPr="00C52643">
              <w:rPr>
                <w:rFonts w:ascii="Times New Roman" w:eastAsia="Times New Roman" w:hAnsi="Times New Roman" w:cs="Times New Roman"/>
                <w:bCs/>
                <w:lang w:eastAsia="ar-SA"/>
              </w:rPr>
              <w:t>ykonawca jest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:</w:t>
            </w:r>
          </w:p>
          <w:p w14:paraId="654A1513" w14:textId="77777777" w:rsidR="00C52643" w:rsidRDefault="00CF226B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F226B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mikroprzedsiębiorstwo, małe przedsiębiorstwo, średnie przedsiębiorstwo, jednoosobowa działalność gospodarcza, osoba fizyczna nieprowadząca działalności gospodarczej, inny rodzaj</w:t>
            </w:r>
          </w:p>
          <w:p w14:paraId="661776A8" w14:textId="77777777" w:rsidR="00C52643" w:rsidRP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2D2FF56E" w14:textId="77777777" w:rsidR="00C52643" w:rsidRPr="000E1614" w:rsidRDefault="00C52643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7F403E" w:rsidRPr="009478FD" w14:paraId="7B586DCF" w14:textId="77777777" w:rsidTr="007565AE">
        <w:trPr>
          <w:jc w:val="center"/>
        </w:trPr>
        <w:tc>
          <w:tcPr>
            <w:tcW w:w="2500" w:type="pct"/>
            <w:shd w:val="clear" w:color="auto" w:fill="BDD6EE"/>
          </w:tcPr>
          <w:p w14:paraId="7C924CCC" w14:textId="77777777"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9928C5" w14:textId="77777777"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75BDCE60" w14:textId="77777777" w:rsidR="007F403E" w:rsidRP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0DA33DA7" w14:textId="77777777" w:rsidR="007F403E" w:rsidRPr="007F403E" w:rsidRDefault="007F403E" w:rsidP="007F40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4A80DE0C" w14:textId="77777777" w:rsidR="007F403E" w:rsidRDefault="007F403E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4CD35CE8" w14:textId="77777777"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63A0155C" w14:textId="77777777"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F60458A" w14:textId="77777777" w:rsidR="007F403E" w:rsidRDefault="007F403E" w:rsidP="007F403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7F403E" w:rsidRPr="009478FD" w14:paraId="284E15F9" w14:textId="77777777" w:rsidTr="007565AE">
        <w:trPr>
          <w:jc w:val="center"/>
        </w:trPr>
        <w:tc>
          <w:tcPr>
            <w:tcW w:w="2500" w:type="pct"/>
            <w:shd w:val="clear" w:color="auto" w:fill="BDD6EE"/>
          </w:tcPr>
          <w:p w14:paraId="0A79A4A0" w14:textId="77777777" w:rsid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7AD3C81" w14:textId="77777777" w:rsid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4BF70B69" w14:textId="77777777"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5F7DA05F" w14:textId="77777777"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717E458F" w14:textId="77777777" w:rsidR="007F403E" w:rsidRPr="000E1614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143F721E" w14:textId="77777777"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109A36A" w14:textId="77777777"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49CF1464" w14:textId="77777777" w:rsidR="007F403E" w:rsidRDefault="007F403E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14:paraId="56ADBC89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6226ADC2" w14:textId="77777777"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0E4CB17" w14:textId="77777777" w:rsidR="003936C4" w:rsidRDefault="003936C4" w:rsidP="00AB4EB2">
      <w:pPr>
        <w:pStyle w:val="Akapitzlist1"/>
        <w:numPr>
          <w:ilvl w:val="0"/>
          <w:numId w:val="2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644FDC23" w14:textId="77777777" w:rsidR="00894FD3" w:rsidRPr="00894FD3" w:rsidRDefault="00894FD3" w:rsidP="00894FD3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b/>
        </w:rPr>
      </w:pPr>
      <w:r w:rsidRPr="00894FD3">
        <w:rPr>
          <w:rFonts w:ascii="Times New Roman" w:hAnsi="Times New Roman"/>
          <w:b/>
        </w:rPr>
        <w:t>Zadanie nr……</w:t>
      </w:r>
      <w:r w:rsidR="008F2188">
        <w:rPr>
          <w:rStyle w:val="Odwoanieprzypisudolnego"/>
          <w:rFonts w:ascii="Times New Roman" w:hAnsi="Times New Roman"/>
          <w:b/>
        </w:rPr>
        <w:footnoteReference w:id="4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3936C4" w:rsidRPr="009478FD" w14:paraId="51359074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66BD200D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00838943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32A7E2CD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EF38611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2F6AE38A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0DCCF24D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DB498C1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44550C7D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3D9454B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78341D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0740298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A3D19A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7E81CB1C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5459F5F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0E2C95" w14:textId="77777777"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BD10ED7" w14:textId="77777777" w:rsidR="003936C4" w:rsidRPr="009478FD" w:rsidRDefault="003936C4" w:rsidP="00AB4EB2">
      <w:pPr>
        <w:pStyle w:val="Akapitzlist"/>
        <w:numPr>
          <w:ilvl w:val="0"/>
          <w:numId w:val="23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3936C4" w:rsidRPr="009478FD" w14:paraId="7989CE96" w14:textId="77777777" w:rsidTr="00543464">
        <w:trPr>
          <w:trHeight w:val="386"/>
          <w:jc w:val="center"/>
        </w:trPr>
        <w:tc>
          <w:tcPr>
            <w:tcW w:w="4518" w:type="dxa"/>
            <w:vAlign w:val="center"/>
          </w:tcPr>
          <w:p w14:paraId="1E334F95" w14:textId="77777777" w:rsidR="003936C4" w:rsidRPr="001275D3" w:rsidRDefault="00CF226B" w:rsidP="003936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Okres gwarancji i rękojmi </w:t>
            </w:r>
          </w:p>
        </w:tc>
        <w:tc>
          <w:tcPr>
            <w:tcW w:w="4616" w:type="dxa"/>
          </w:tcPr>
          <w:p w14:paraId="3180DC2C" w14:textId="77777777"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8B640B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14:paraId="36C75378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17D9E98E" w14:textId="77777777"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1DE1A097" w14:textId="77777777"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73DA7694" w14:textId="77777777"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1F03EEAC" w14:textId="77777777"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>Oświadczam, że jesteśmy w stanie na żądanie i bez zwłoki, przedstawić zaświadczenia i inne rodzaje dowodów w formie dokumentów, na potwierdzenie informacji zawartych w ofercie.</w:t>
      </w:r>
    </w:p>
    <w:p w14:paraId="74E80D54" w14:textId="77777777"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5"/>
      </w:r>
      <w:r w:rsidRPr="009478FD">
        <w:rPr>
          <w:rFonts w:ascii="Times New Roman" w:hAnsi="Times New Roman"/>
        </w:rPr>
        <w:t>.</w:t>
      </w:r>
    </w:p>
    <w:p w14:paraId="05544F59" w14:textId="77777777"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6"/>
      </w:r>
      <w:r w:rsidRPr="009478FD">
        <w:rPr>
          <w:rFonts w:ascii="Times New Roman" w:hAnsi="Times New Roman"/>
        </w:rPr>
        <w:t>.</w:t>
      </w:r>
    </w:p>
    <w:p w14:paraId="0E74B851" w14:textId="77777777" w:rsidR="003936C4" w:rsidRPr="00C52643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7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</w:t>
      </w:r>
      <w:r w:rsidR="00C52643">
        <w:rPr>
          <w:rFonts w:ascii="Times New Roman" w:eastAsia="Times New Roman" w:hAnsi="Times New Roman"/>
          <w:lang w:eastAsia="ar-SA"/>
        </w:rPr>
        <w:t>jego wartość bez kwoty podatku)</w:t>
      </w:r>
    </w:p>
    <w:p w14:paraId="2ECFAAA2" w14:textId="77777777" w:rsidR="00C52643" w:rsidRDefault="00C52643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……………………………………………………………………………………………………….</w:t>
      </w:r>
    </w:p>
    <w:p w14:paraId="6FD1CCF5" w14:textId="77777777" w:rsidR="007F403E" w:rsidRPr="007F403E" w:rsidRDefault="00C52643" w:rsidP="007F403E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</w:t>
      </w:r>
    </w:p>
    <w:p w14:paraId="5EB0D77A" w14:textId="77777777" w:rsidR="003936C4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8"/>
      </w:r>
      <w:r w:rsidRPr="00A0256C">
        <w:rPr>
          <w:rFonts w:ascii="Times New Roman" w:hAnsi="Times New Roman"/>
        </w:rPr>
        <w:t>.</w:t>
      </w:r>
    </w:p>
    <w:p w14:paraId="4147428E" w14:textId="77777777" w:rsidR="00B430FC" w:rsidRPr="00A0256C" w:rsidRDefault="00B430FC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hAnsi="Times New Roman"/>
        </w:rPr>
      </w:pPr>
    </w:p>
    <w:p w14:paraId="65D11641" w14:textId="77777777"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214F9F32" w14:textId="77777777"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069B0401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03F54EBE" w14:textId="77777777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14:paraId="74DA8139" w14:textId="77777777"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CF226B">
        <w:rPr>
          <w:rFonts w:ascii="Times New Roman" w:hAnsi="Times New Roman" w:cs="Times New Roman"/>
        </w:rPr>
        <w:t>2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14:paraId="7D9C5C5E" w14:textId="77777777"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14:paraId="72907B4E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2BD7549A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7ED555C2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5947EE0F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849595" w14:textId="77777777"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746B50B0" w14:textId="77777777"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14:paraId="54036ECA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 wp14:anchorId="0E2EF5A5" wp14:editId="3A927DC7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E2928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743D9AFA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A6F528A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1BBE83BA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0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14:paraId="76D03954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14:paraId="21D116F1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D3445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9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60CE2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257B1A9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D69E98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31A37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78A071A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947A6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CCBF53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6D32DF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53F7A6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F47113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133F7E4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3C45431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82BBE6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FEF0B77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51B9BF7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DF2352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0097A156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4151032" w14:textId="54569331"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5702F3">
        <w:rPr>
          <w:rFonts w:ascii="Times New Roman" w:hAnsi="Times New Roman" w:cs="Times New Roman"/>
          <w:sz w:val="22"/>
          <w:szCs w:val="22"/>
        </w:rPr>
        <w:t xml:space="preserve"> ,,</w:t>
      </w:r>
      <w:r w:rsidR="005B2CFC" w:rsidRPr="005B2CFC">
        <w:rPr>
          <w:rFonts w:ascii="Times New Roman" w:hAnsi="Times New Roman" w:cs="Times New Roman"/>
          <w:b/>
          <w:i/>
          <w:sz w:val="22"/>
          <w:szCs w:val="22"/>
        </w:rPr>
        <w:t xml:space="preserve">Remont poszczególnych pomieszczeń Immunologii i Terapii Doświadczalnej Polskiej Akademii Nauk  we Wrocławiu </w:t>
      </w:r>
      <w:r w:rsidR="005B2CFC">
        <w:rPr>
          <w:rFonts w:ascii="Times New Roman" w:hAnsi="Times New Roman" w:cs="Times New Roman"/>
          <w:b/>
          <w:i/>
          <w:sz w:val="22"/>
          <w:szCs w:val="22"/>
        </w:rPr>
        <w:br/>
      </w:r>
      <w:r w:rsidR="005B2CFC" w:rsidRPr="005B2CFC">
        <w:rPr>
          <w:rFonts w:ascii="Times New Roman" w:hAnsi="Times New Roman" w:cs="Times New Roman"/>
          <w:b/>
          <w:i/>
          <w:sz w:val="22"/>
          <w:szCs w:val="22"/>
        </w:rPr>
        <w:t>z przeznaczeniem na laboratoria - 4 odrębne zadania</w:t>
      </w:r>
      <w:r w:rsidR="005702F3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5B2C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 xml:space="preserve">Instytut Immunologii </w:t>
      </w:r>
      <w:r w:rsidR="005B2CFC">
        <w:rPr>
          <w:rFonts w:ascii="Times New Roman" w:hAnsi="Times New Roman" w:cs="Times New Roman"/>
          <w:sz w:val="22"/>
          <w:szCs w:val="22"/>
        </w:rPr>
        <w:br/>
      </w:r>
      <w:r w:rsidRPr="00075EB6">
        <w:rPr>
          <w:rFonts w:ascii="Times New Roman" w:hAnsi="Times New Roman" w:cs="Times New Roman"/>
          <w:sz w:val="22"/>
          <w:szCs w:val="22"/>
        </w:rPr>
        <w:t>i Terapii Doświadczalnej im. Ludwika Hirszfelda Polskiej Akademii Nauk 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71B3198" w14:textId="77777777"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794A7AF1" w14:textId="77777777"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0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5B70E1" w14:textId="77777777" w:rsidR="003936C4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04062F00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7C45BC82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1A5DB932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18967148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5E84A0E2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211CF41E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6ECDD998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6A218CFC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242A87A0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A1C411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6EEB89D4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5D13790F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4F1815C8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6A08719F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BC40A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359CA753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55CBE003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095DAA2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69559CE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1471BBCA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6A3DF4BE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65E31E5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14:paraId="551029CD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682085C5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  <w:r w:rsidRPr="00A0256C">
        <w:rPr>
          <w:rFonts w:ascii="Times New Roman" w:hAnsi="Times New Roman" w:cs="Times New Roman"/>
        </w:rPr>
        <w:lastRenderedPageBreak/>
        <w:t>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42B8D0C6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72E1F96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4F7E874C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4419453A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18819B03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F248CDE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83D0520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57FA8CB7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1F53E7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786B44D5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463C9025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C72C385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79C38441" w14:textId="77777777" w:rsidR="003936C4" w:rsidRDefault="003936C4" w:rsidP="003936C4"/>
    <w:p w14:paraId="5CB5A1A1" w14:textId="77777777" w:rsidR="003936C4" w:rsidRDefault="003936C4" w:rsidP="003936C4"/>
    <w:p w14:paraId="3F068C9B" w14:textId="77777777" w:rsidR="003936C4" w:rsidRDefault="003936C4" w:rsidP="003936C4"/>
    <w:p w14:paraId="794CFE75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CABAC7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16C29E8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D9052F0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24CAC118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15E6B98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E5270B2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BBA4BA1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4F46023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E191A46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1B70F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6A8AD2A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00801B1" w14:textId="77777777" w:rsidR="00A51F63" w:rsidRDefault="00A51F63" w:rsidP="00CF226B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14:paraId="7E35D08B" w14:textId="77777777"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18E5E67" w14:textId="77777777"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b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14:paraId="7DC883A2" w14:textId="77777777" w:rsidR="00A51F63" w:rsidRPr="00A51F63" w:rsidRDefault="00A51F63" w:rsidP="00A51F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</w:rPr>
      </w:pPr>
      <w:r w:rsidRPr="00A51F63">
        <w:rPr>
          <w:rFonts w:ascii="Times New Roman" w:eastAsiaTheme="majorEastAsia" w:hAnsi="Times New Roman" w:cs="Times New Roman"/>
          <w:b/>
          <w:color w:val="000000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A51F63" w:rsidRPr="00A51F63" w14:paraId="2B72400B" w14:textId="77777777" w:rsidTr="00924201">
        <w:trPr>
          <w:trHeight w:val="426"/>
        </w:trPr>
        <w:tc>
          <w:tcPr>
            <w:tcW w:w="1986" w:type="dxa"/>
            <w:vAlign w:val="bottom"/>
          </w:tcPr>
          <w:p w14:paraId="106EE58D" w14:textId="77777777"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14:paraId="096903E7" w14:textId="77777777"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1CC778CE" w14:textId="77777777"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A51F63" w:rsidRPr="00A51F63" w14:paraId="3CD969F7" w14:textId="77777777" w:rsidTr="00924201">
        <w:trPr>
          <w:trHeight w:val="427"/>
        </w:trPr>
        <w:tc>
          <w:tcPr>
            <w:tcW w:w="1986" w:type="dxa"/>
            <w:vAlign w:val="bottom"/>
          </w:tcPr>
          <w:p w14:paraId="590FAB3B" w14:textId="77777777"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4928C9FA" w14:textId="77777777"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14:paraId="7BC30304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57ABF0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Ja (My) niżej podpisany (ni)</w:t>
      </w:r>
    </w:p>
    <w:p w14:paraId="556BD6DA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E39AC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7321C" w14:textId="1859A6A7" w:rsidR="00A51F63" w:rsidRPr="00A51F63" w:rsidRDefault="00A51F63" w:rsidP="00570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oświadczam(y), że w postępowaniu na: </w:t>
      </w:r>
      <w:r w:rsidR="005B2CFC">
        <w:rPr>
          <w:rFonts w:ascii="Times New Roman" w:hAnsi="Times New Roman" w:cs="Times New Roman"/>
        </w:rPr>
        <w:t>,,</w:t>
      </w:r>
      <w:r w:rsidR="005B2CFC" w:rsidRPr="005B2CFC">
        <w:rPr>
          <w:rFonts w:ascii="Times New Roman" w:hAnsi="Times New Roman" w:cs="Times New Roman"/>
          <w:b/>
        </w:rPr>
        <w:t xml:space="preserve">Remont poszczególnych pomieszczeń Immunologii </w:t>
      </w:r>
      <w:r w:rsidR="005702F3">
        <w:rPr>
          <w:rFonts w:ascii="Times New Roman" w:hAnsi="Times New Roman" w:cs="Times New Roman"/>
          <w:b/>
        </w:rPr>
        <w:br/>
      </w:r>
      <w:r w:rsidR="005B2CFC" w:rsidRPr="005B2CFC">
        <w:rPr>
          <w:rFonts w:ascii="Times New Roman" w:hAnsi="Times New Roman" w:cs="Times New Roman"/>
          <w:b/>
        </w:rPr>
        <w:t>i Terapii Doświadczalnej Polskiej Akademii Nauk  we Wrocławiu z przeznaczeniem na laboratoria - 4 odrębne zadania</w:t>
      </w:r>
      <w:r w:rsidR="005B2CFC">
        <w:rPr>
          <w:rFonts w:ascii="Times New Roman" w:hAnsi="Times New Roman" w:cs="Times New Roman"/>
          <w:b/>
        </w:rPr>
        <w:t xml:space="preserve">” </w:t>
      </w:r>
      <w:r w:rsidRPr="00A51F63">
        <w:rPr>
          <w:rFonts w:ascii="Times New Roman" w:hAnsi="Times New Roman" w:cs="Times New Roman"/>
        </w:rPr>
        <w:t>zobowiązuję (zobowiązujemy) się udostępnić swoje zasoby Wykonawcy:</w:t>
      </w:r>
    </w:p>
    <w:p w14:paraId="2A6A1F9C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B696E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 (Nazwa Wykonawcy adres / siedziba Wykonawcy)</w:t>
      </w:r>
    </w:p>
    <w:p w14:paraId="1C187EEC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C9F507" w14:textId="77777777" w:rsidR="00A51F63" w:rsidRPr="00A51F63" w:rsidRDefault="00A51F63" w:rsidP="00A51F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8CA10D1" w14:textId="77777777"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moich zasobów dostępnych Wykonawcy:</w:t>
      </w:r>
    </w:p>
    <w:p w14:paraId="0AF404C2" w14:textId="77777777"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7505B" w14:textId="77777777"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sposób wykorzystania moich zasobów przez Wykonawcę przy wykonywaniu zamówienia:</w:t>
      </w:r>
    </w:p>
    <w:p w14:paraId="6C8290A4" w14:textId="77777777"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3DEC2" w14:textId="77777777"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charakteru stosunku, jaki będzie mnie łączył z Wykonawcą:</w:t>
      </w:r>
    </w:p>
    <w:p w14:paraId="11B5A9FF" w14:textId="77777777"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7563C" w14:textId="77777777"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i okres mojego udziału przy wykonywaniu zamówienia:</w:t>
      </w:r>
    </w:p>
    <w:p w14:paraId="28C3F0EC" w14:textId="77777777"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51F6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E5F41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993DEE" w14:textId="77777777"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E9B8B0" w14:textId="77777777" w:rsidR="00A51F63" w:rsidRPr="00A51F63" w:rsidRDefault="00A51F63" w:rsidP="00A51F63">
      <w:pPr>
        <w:autoSpaceDE w:val="0"/>
        <w:autoSpaceDN w:val="0"/>
        <w:adjustRightInd w:val="0"/>
      </w:pPr>
    </w:p>
    <w:p w14:paraId="0A5F20FE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8156DC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14:paraId="42EE24AB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reprezentowania)</w:t>
      </w:r>
    </w:p>
    <w:p w14:paraId="45017994" w14:textId="77777777" w:rsidR="00A51F63" w:rsidRPr="00A51F63" w:rsidRDefault="00A51F63" w:rsidP="00A51F63">
      <w:pPr>
        <w:autoSpaceDE w:val="0"/>
        <w:autoSpaceDN w:val="0"/>
        <w:adjustRightInd w:val="0"/>
      </w:pPr>
    </w:p>
    <w:p w14:paraId="64A20B37" w14:textId="77777777" w:rsidR="00A51F63" w:rsidRPr="00A51F63" w:rsidRDefault="00A51F63" w:rsidP="00A51F63">
      <w:pPr>
        <w:autoSpaceDE w:val="0"/>
        <w:autoSpaceDN w:val="0"/>
        <w:adjustRightInd w:val="0"/>
      </w:pPr>
    </w:p>
    <w:p w14:paraId="37951EC3" w14:textId="77777777" w:rsidR="00A51F63" w:rsidRPr="00A51F63" w:rsidRDefault="00A51F63" w:rsidP="00A51F63">
      <w:pPr>
        <w:autoSpaceDE w:val="0"/>
        <w:autoSpaceDN w:val="0"/>
        <w:adjustRightInd w:val="0"/>
      </w:pPr>
    </w:p>
    <w:p w14:paraId="6EC9FA40" w14:textId="77777777" w:rsidR="00A51F63" w:rsidRPr="00A51F63" w:rsidRDefault="00A51F63" w:rsidP="00A51F63">
      <w:pPr>
        <w:autoSpaceDE w:val="0"/>
        <w:autoSpaceDN w:val="0"/>
        <w:adjustRightInd w:val="0"/>
      </w:pPr>
    </w:p>
    <w:p w14:paraId="55925A2A" w14:textId="77777777" w:rsidR="00A51F63" w:rsidRPr="00A51F63" w:rsidRDefault="00A51F63" w:rsidP="00A51F63">
      <w:pPr>
        <w:autoSpaceDE w:val="0"/>
        <w:autoSpaceDN w:val="0"/>
        <w:adjustRightInd w:val="0"/>
      </w:pPr>
    </w:p>
    <w:p w14:paraId="6A99F345" w14:textId="77777777" w:rsidR="00A51F63" w:rsidRPr="00A51F63" w:rsidRDefault="00A51F63" w:rsidP="00A51F63">
      <w:pPr>
        <w:autoSpaceDE w:val="0"/>
        <w:autoSpaceDN w:val="0"/>
        <w:adjustRightInd w:val="0"/>
      </w:pPr>
    </w:p>
    <w:p w14:paraId="2F167B21" w14:textId="77777777" w:rsidR="00A51F63" w:rsidRPr="00A51F63" w:rsidRDefault="00A51F63" w:rsidP="00A51F63">
      <w:pPr>
        <w:autoSpaceDE w:val="0"/>
        <w:autoSpaceDN w:val="0"/>
        <w:adjustRightInd w:val="0"/>
      </w:pPr>
    </w:p>
    <w:p w14:paraId="0C7E6B65" w14:textId="77777777" w:rsidR="00A51F63" w:rsidRPr="00A51F63" w:rsidRDefault="00A51F63" w:rsidP="00A51F63">
      <w:pPr>
        <w:autoSpaceDE w:val="0"/>
        <w:autoSpaceDN w:val="0"/>
        <w:adjustRightInd w:val="0"/>
      </w:pPr>
    </w:p>
    <w:p w14:paraId="68EAC354" w14:textId="77777777" w:rsidR="00A51F63" w:rsidRPr="00A51F63" w:rsidRDefault="00A51F63" w:rsidP="00A51F63">
      <w:pPr>
        <w:autoSpaceDE w:val="0"/>
        <w:autoSpaceDN w:val="0"/>
        <w:adjustRightInd w:val="0"/>
      </w:pPr>
    </w:p>
    <w:p w14:paraId="11544BDB" w14:textId="77777777" w:rsidR="00A51F63" w:rsidRPr="00A51F63" w:rsidRDefault="00A51F63" w:rsidP="00A51F63">
      <w:pPr>
        <w:autoSpaceDE w:val="0"/>
        <w:autoSpaceDN w:val="0"/>
        <w:adjustRightInd w:val="0"/>
      </w:pPr>
    </w:p>
    <w:p w14:paraId="69EEB7F8" w14:textId="77777777" w:rsidR="00A51F63" w:rsidRPr="00A51F63" w:rsidRDefault="00A51F63" w:rsidP="00A51F63">
      <w:pPr>
        <w:autoSpaceDE w:val="0"/>
        <w:autoSpaceDN w:val="0"/>
        <w:adjustRightInd w:val="0"/>
      </w:pPr>
    </w:p>
    <w:p w14:paraId="061493C4" w14:textId="77777777" w:rsidR="00A51F63" w:rsidRPr="00A51F63" w:rsidRDefault="00A51F63" w:rsidP="00A51F63"/>
    <w:p w14:paraId="5E75848B" w14:textId="77777777" w:rsidR="00A51F63" w:rsidRPr="00A51F63" w:rsidRDefault="00A51F63" w:rsidP="00A51F63"/>
    <w:p w14:paraId="5D6AA721" w14:textId="77777777" w:rsidR="00A51F63" w:rsidRPr="00A51F63" w:rsidRDefault="00A51F63" w:rsidP="00A51F63"/>
    <w:p w14:paraId="5F9A86A3" w14:textId="77777777" w:rsidR="00A51F63" w:rsidRDefault="00A51F63" w:rsidP="00A51F63"/>
    <w:p w14:paraId="462BF966" w14:textId="77777777" w:rsidR="00A51F63" w:rsidRDefault="00A51F63" w:rsidP="00A51F63"/>
    <w:p w14:paraId="200BA442" w14:textId="77777777" w:rsidR="00A51F63" w:rsidRDefault="00A51F63" w:rsidP="00A51F63"/>
    <w:p w14:paraId="79A94885" w14:textId="77777777" w:rsidR="00A51F63" w:rsidRPr="00A51F63" w:rsidRDefault="00A51F63" w:rsidP="00A51F63"/>
    <w:p w14:paraId="6E5020A2" w14:textId="77777777" w:rsidR="00A51F63" w:rsidRPr="00A51F63" w:rsidRDefault="00A51F63" w:rsidP="00A51F63"/>
    <w:p w14:paraId="1300CCAF" w14:textId="77777777" w:rsidR="00A51F63" w:rsidRPr="00A51F63" w:rsidRDefault="00A51F63" w:rsidP="00A51F63"/>
    <w:p w14:paraId="20B9035C" w14:textId="77777777" w:rsidR="00A51F63" w:rsidRPr="00A51F63" w:rsidRDefault="00A51F63" w:rsidP="00A51F63">
      <w:r w:rsidRPr="00A51F63">
        <w:rPr>
          <w:noProof/>
          <w:lang w:eastAsia="pl-PL"/>
        </w:rPr>
        <w:lastRenderedPageBreak/>
        <w:drawing>
          <wp:inline distT="0" distB="0" distL="0" distR="0" wp14:anchorId="20F01609" wp14:editId="358A0979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29338" w14:textId="77777777"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14:paraId="6796D163" w14:textId="77777777"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i/>
          <w:sz w:val="28"/>
          <w:szCs w:val="24"/>
          <w:lang w:eastAsia="zh-CN"/>
        </w:rPr>
      </w:pPr>
    </w:p>
    <w:p w14:paraId="1FEBC185" w14:textId="77777777" w:rsidR="00A51F63" w:rsidRPr="00A51F63" w:rsidRDefault="00A51F63" w:rsidP="00A5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Cs/>
          <w:color w:val="000000"/>
          <w:lang w:eastAsia="zh-CN"/>
        </w:rPr>
      </w:pP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>OŚWIADCZENIE DOTYCZĄCE  PODWYKONAWCÓW</w:t>
      </w:r>
      <w:r w:rsidRPr="00A51F63">
        <w:rPr>
          <w:rFonts w:ascii="Times New Roman" w:eastAsia="Calibri" w:hAnsi="Times New Roman" w:cs="Times New Roman"/>
          <w:b/>
          <w:iCs/>
          <w:color w:val="000000"/>
          <w:vertAlign w:val="superscript"/>
          <w:lang w:eastAsia="zh-CN"/>
        </w:rPr>
        <w:footnoteReference w:id="11"/>
      </w: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 xml:space="preserve"> </w:t>
      </w:r>
    </w:p>
    <w:p w14:paraId="326BDD24" w14:textId="77777777"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lang w:eastAsia="zh-CN"/>
        </w:rPr>
      </w:pPr>
    </w:p>
    <w:p w14:paraId="6F0F6F0A" w14:textId="77777777"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Oświadczamy, że powierzamy następującym podwykonawcom wykonanie następujących części </w:t>
      </w:r>
    </w:p>
    <w:p w14:paraId="3E23BEFB" w14:textId="77777777"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(zakresu) zamówienia</w:t>
      </w:r>
    </w:p>
    <w:p w14:paraId="7C626FD5" w14:textId="77777777"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</w:p>
    <w:p w14:paraId="6769379C" w14:textId="77777777" w:rsidR="00A51F63" w:rsidRPr="00A51F63" w:rsidRDefault="00A51F63" w:rsidP="00A51F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14:paraId="4A8757FA" w14:textId="77777777"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46F8C6" w14:textId="77777777" w:rsidR="00A51F63" w:rsidRPr="00A51F63" w:rsidRDefault="00A51F63" w:rsidP="00A51F63">
      <w:pPr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</w:t>
      </w:r>
    </w:p>
    <w:p w14:paraId="4EC28D6F" w14:textId="77777777" w:rsidR="00A51F63" w:rsidRPr="00A51F63" w:rsidRDefault="00A51F63" w:rsidP="00A51F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18B8BC6F" w14:textId="77777777"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1B164" w14:textId="77777777" w:rsidR="00A51F63" w:rsidRPr="00A51F63" w:rsidRDefault="00A51F63" w:rsidP="00A51F63">
      <w:pPr>
        <w:numPr>
          <w:ilvl w:val="0"/>
          <w:numId w:val="47"/>
        </w:numPr>
        <w:spacing w:after="120" w:line="240" w:lineRule="auto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14:paraId="619EEC3E" w14:textId="77777777"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D9F918" w14:textId="77777777"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         </w:t>
      </w:r>
    </w:p>
    <w:p w14:paraId="4D35CDC8" w14:textId="77777777" w:rsidR="00A51F63" w:rsidRPr="00A51F63" w:rsidRDefault="00A51F63" w:rsidP="00A51F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 xml:space="preserve"> </w:t>
      </w:r>
    </w:p>
    <w:p w14:paraId="2424571C" w14:textId="77777777" w:rsidR="00A51F63" w:rsidRPr="00A51F63" w:rsidRDefault="00A51F63" w:rsidP="00A51F63">
      <w:pPr>
        <w:suppressAutoHyphens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zakres zamówienia: </w:t>
      </w:r>
    </w:p>
    <w:p w14:paraId="212EA4C4" w14:textId="77777777"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3B3A5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BF7C83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87093" w14:textId="77777777"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14:paraId="5FA3A013" w14:textId="77777777" w:rsidR="00216EEF" w:rsidRPr="0002093C" w:rsidRDefault="00A51F63" w:rsidP="0002093C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</w:t>
      </w:r>
    </w:p>
    <w:p w14:paraId="2340EF97" w14:textId="77777777" w:rsidR="00216EEF" w:rsidRDefault="00216EEF" w:rsidP="003936C4"/>
    <w:p w14:paraId="0D3442E9" w14:textId="77777777" w:rsidR="00216EEF" w:rsidRDefault="00216EEF" w:rsidP="003936C4"/>
    <w:p w14:paraId="4EAD5A64" w14:textId="77777777" w:rsidR="0002093C" w:rsidRDefault="0002093C" w:rsidP="0039367C">
      <w:pPr>
        <w:rPr>
          <w:rFonts w:ascii="Times New Roman" w:eastAsia="Times New Roman" w:hAnsi="Times New Roman" w:cs="Times New Roman"/>
          <w:b/>
          <w:iCs/>
          <w:spacing w:val="80"/>
        </w:rPr>
      </w:pPr>
      <w:bookmarkStart w:id="1" w:name="_GoBack"/>
      <w:bookmarkEnd w:id="1"/>
    </w:p>
    <w:p w14:paraId="6B718A0A" w14:textId="77777777" w:rsidR="00880BE2" w:rsidRDefault="00880BE2" w:rsidP="00880BE2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3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14:paraId="7DC9880E" w14:textId="77777777" w:rsidR="00880BE2" w:rsidRDefault="00880BE2" w:rsidP="00880BE2"/>
    <w:p w14:paraId="37758CFA" w14:textId="77777777" w:rsidR="00880BE2" w:rsidRPr="005741BF" w:rsidRDefault="00880BE2" w:rsidP="0088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bookmarkStart w:id="2" w:name="_Hlk63776217"/>
      <w:r w:rsidRPr="005741BF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robót budowalnych</w:t>
      </w:r>
    </w:p>
    <w:bookmarkEnd w:id="2"/>
    <w:p w14:paraId="33AE3175" w14:textId="77777777" w:rsidR="00880BE2" w:rsidRDefault="00880BE2" w:rsidP="00880BE2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477"/>
        <w:gridCol w:w="1974"/>
        <w:gridCol w:w="2809"/>
        <w:gridCol w:w="1693"/>
      </w:tblGrid>
      <w:tr w:rsidR="00880BE2" w:rsidRPr="008D2620" w14:paraId="6EB3A363" w14:textId="77777777" w:rsidTr="001E6AE2">
        <w:tc>
          <w:tcPr>
            <w:tcW w:w="456" w:type="dxa"/>
          </w:tcPr>
          <w:p w14:paraId="3CAC18CA" w14:textId="77777777"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14:paraId="313FDB92" w14:textId="77777777" w:rsidR="00880BE2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</w:p>
          <w:p w14:paraId="79D72FE0" w14:textId="77777777"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Przedmiot zamówienia</w:t>
            </w:r>
            <w:r w:rsidR="0002093C">
              <w:rPr>
                <w:rFonts w:ascii="Times New Roman" w:hAnsi="Times New Roman"/>
                <w:b/>
              </w:rPr>
              <w:t xml:space="preserve">/Rodzaj </w:t>
            </w:r>
          </w:p>
        </w:tc>
        <w:tc>
          <w:tcPr>
            <w:tcW w:w="1985" w:type="dxa"/>
          </w:tcPr>
          <w:p w14:paraId="4F549B49" w14:textId="77777777"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Wartość zamówienia</w:t>
            </w:r>
          </w:p>
        </w:tc>
        <w:tc>
          <w:tcPr>
            <w:tcW w:w="2835" w:type="dxa"/>
          </w:tcPr>
          <w:p w14:paraId="7BD6238C" w14:textId="77777777"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Podmiot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8D2620">
              <w:rPr>
                <w:rFonts w:ascii="Times New Roman" w:hAnsi="Times New Roman"/>
                <w:b/>
              </w:rPr>
              <w:t>na rzecz, którego zostały wykonane usługi</w:t>
            </w:r>
          </w:p>
        </w:tc>
        <w:tc>
          <w:tcPr>
            <w:tcW w:w="1701" w:type="dxa"/>
          </w:tcPr>
          <w:p w14:paraId="611E9E81" w14:textId="77777777"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Data wykonania</w:t>
            </w:r>
            <w:r w:rsidR="0002093C">
              <w:rPr>
                <w:rFonts w:ascii="Times New Roman" w:hAnsi="Times New Roman"/>
                <w:b/>
              </w:rPr>
              <w:t xml:space="preserve"> i miejsce wykonania </w:t>
            </w:r>
          </w:p>
        </w:tc>
      </w:tr>
      <w:tr w:rsidR="00880BE2" w:rsidRPr="008D2620" w14:paraId="7A295583" w14:textId="77777777" w:rsidTr="001E6AE2">
        <w:tc>
          <w:tcPr>
            <w:tcW w:w="456" w:type="dxa"/>
          </w:tcPr>
          <w:p w14:paraId="7C8FF5B6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14:paraId="39D244EC" w14:textId="77777777"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AAEAAC" w14:textId="77777777"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F9B9A1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53139A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23EB0A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CC54A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14:paraId="21D0D534" w14:textId="77777777" w:rsidTr="001E6AE2">
        <w:tc>
          <w:tcPr>
            <w:tcW w:w="456" w:type="dxa"/>
          </w:tcPr>
          <w:p w14:paraId="1EC2742F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14:paraId="24EFF0A3" w14:textId="77777777"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EF7495" w14:textId="77777777"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584A07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1CB67A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91282E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BF5FF4" w14:textId="77777777"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14:paraId="1A001049" w14:textId="77777777" w:rsidTr="001E6AE2">
        <w:tc>
          <w:tcPr>
            <w:tcW w:w="456" w:type="dxa"/>
          </w:tcPr>
          <w:p w14:paraId="63900341" w14:textId="77777777"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14:paraId="26D9CCE0" w14:textId="77777777" w:rsidR="00880BE2" w:rsidRDefault="00880BE2" w:rsidP="001E6AE2">
            <w:pPr>
              <w:rPr>
                <w:rFonts w:ascii="Times New Roman" w:hAnsi="Times New Roman"/>
              </w:rPr>
            </w:pPr>
          </w:p>
          <w:p w14:paraId="0C95754F" w14:textId="77777777" w:rsidR="00880BE2" w:rsidRDefault="00880BE2" w:rsidP="001E6AE2">
            <w:pPr>
              <w:rPr>
                <w:rFonts w:ascii="Times New Roman" w:hAnsi="Times New Roman"/>
              </w:rPr>
            </w:pPr>
          </w:p>
          <w:p w14:paraId="5CC2198F" w14:textId="77777777" w:rsidR="00880BE2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5B7631" w14:textId="77777777"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8D1F736" w14:textId="77777777"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A05C26A" w14:textId="77777777"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</w:tr>
    </w:tbl>
    <w:p w14:paraId="0F7D87B4" w14:textId="77777777" w:rsidR="00880BE2" w:rsidRDefault="00880BE2" w:rsidP="00880BE2"/>
    <w:p w14:paraId="5DCBCD4B" w14:textId="77777777" w:rsidR="00880BE2" w:rsidRDefault="00880BE2" w:rsidP="00880BE2"/>
    <w:p w14:paraId="7608DD00" w14:textId="0F319498" w:rsidR="00880BE2" w:rsidRPr="00023429" w:rsidRDefault="00880BE2" w:rsidP="0002342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b/>
        </w:rPr>
        <w:t>UWAGA:</w:t>
      </w:r>
      <w:r w:rsidRPr="008D2620">
        <w:rPr>
          <w:rFonts w:ascii="Times New Roman" w:hAnsi="Times New Roman" w:cs="Times New Roman"/>
          <w:i/>
        </w:rPr>
        <w:t xml:space="preserve"> należy załączyć dowody  potwierdzające należyte wykonanie zamówienia np. listy referencyjne bądź inne dokumenty wystawiane przez podmiot na rzecz którego zostały one wykonane. W przypadku świadczeń powtarzających się lub ciągłych są wykonywane usługi, a Wykonawca </w:t>
      </w:r>
      <w:r w:rsidRPr="008D2620">
        <w:rPr>
          <w:rFonts w:ascii="Times New Roman" w:hAnsi="Times New Roman" w:cs="Times New Roman"/>
          <w:i/>
        </w:rPr>
        <w:br/>
        <w:t>z przyczyn niezależnych od niego nie jest w stanie uzyskać tych dokumentów – oświadczenie Wykonawcy.</w:t>
      </w:r>
    </w:p>
    <w:p w14:paraId="4D133858" w14:textId="77777777" w:rsidR="00880BE2" w:rsidRDefault="00880BE2" w:rsidP="00880BE2"/>
    <w:p w14:paraId="75655ECF" w14:textId="77777777" w:rsidR="00880BE2" w:rsidRPr="009478FD" w:rsidRDefault="00880BE2" w:rsidP="00880BE2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4CF3190B" w14:textId="77777777" w:rsidR="00880BE2" w:rsidRPr="009478FD" w:rsidRDefault="00880BE2" w:rsidP="00880BE2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25149FED" w14:textId="77777777" w:rsidR="00880BE2" w:rsidRDefault="00880BE2" w:rsidP="00880BE2"/>
    <w:p w14:paraId="23481447" w14:textId="77777777" w:rsidR="00880BE2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F3E9EB8" w14:textId="77777777" w:rsidR="00880BE2" w:rsidRPr="00216EEF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405BB1CA" w14:textId="77777777" w:rsidR="00C52646" w:rsidRDefault="00216EEF" w:rsidP="00C526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6EEF">
        <w:rPr>
          <w:rFonts w:ascii="Times New Roman" w:hAnsi="Times New Roman" w:cs="Times New Roman"/>
          <w:b/>
        </w:rPr>
        <w:tab/>
      </w:r>
    </w:p>
    <w:p w14:paraId="18C06E06" w14:textId="77777777"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29499547" w14:textId="77777777"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06F08802" w14:textId="77777777"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549E6594" w14:textId="77777777"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32B93D69" w14:textId="77777777" w:rsidR="00023429" w:rsidRDefault="00023429" w:rsidP="0002093C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932B1FB" w14:textId="77777777" w:rsidR="00023429" w:rsidRDefault="00023429" w:rsidP="0002093C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5BABC916" w14:textId="0775B1CD" w:rsidR="0002093C" w:rsidRDefault="0002093C" w:rsidP="0002093C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4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14:paraId="684E4787" w14:textId="77777777" w:rsidR="0002093C" w:rsidRDefault="0002093C" w:rsidP="0002093C"/>
    <w:p w14:paraId="1E1AED85" w14:textId="77777777" w:rsidR="0002093C" w:rsidRPr="005741BF" w:rsidRDefault="0002093C" w:rsidP="0002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r>
        <w:rPr>
          <w:rFonts w:ascii="Times New Roman" w:hAnsi="Times New Roman" w:cs="Times New Roman"/>
          <w:b/>
        </w:rPr>
        <w:t>W</w:t>
      </w:r>
      <w:r w:rsidRPr="00E43352">
        <w:rPr>
          <w:rFonts w:ascii="Times New Roman" w:hAnsi="Times New Roman" w:cs="Times New Roman"/>
          <w:b/>
        </w:rPr>
        <w:t>ykaz osób, skierowanych przez Wykonawcę do realizacji zamówienia publicznego</w:t>
      </w:r>
      <w:r>
        <w:rPr>
          <w:rFonts w:ascii="Times New Roman" w:hAnsi="Times New Roman" w:cs="Times New Roman"/>
          <w:b/>
        </w:rPr>
        <w:t xml:space="preserve"> </w:t>
      </w:r>
    </w:p>
    <w:p w14:paraId="0A16DB3D" w14:textId="77777777" w:rsidR="0002093C" w:rsidRDefault="0002093C" w:rsidP="0002093C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342"/>
        <w:gridCol w:w="2228"/>
        <w:gridCol w:w="2708"/>
        <w:gridCol w:w="1675"/>
      </w:tblGrid>
      <w:tr w:rsidR="0002093C" w:rsidRPr="008D2620" w14:paraId="1D603907" w14:textId="77777777" w:rsidTr="001E6AE2">
        <w:tc>
          <w:tcPr>
            <w:tcW w:w="456" w:type="dxa"/>
          </w:tcPr>
          <w:p w14:paraId="29E5776C" w14:textId="77777777"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14:paraId="63232FEA" w14:textId="77777777"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</w:p>
        </w:tc>
        <w:tc>
          <w:tcPr>
            <w:tcW w:w="1985" w:type="dxa"/>
          </w:tcPr>
          <w:p w14:paraId="57F2215D" w14:textId="77777777"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zawodowe/uprawnienia</w:t>
            </w:r>
          </w:p>
        </w:tc>
        <w:tc>
          <w:tcPr>
            <w:tcW w:w="2835" w:type="dxa"/>
          </w:tcPr>
          <w:p w14:paraId="7EF6C233" w14:textId="77777777"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wykonywanych czynności </w:t>
            </w:r>
          </w:p>
        </w:tc>
        <w:tc>
          <w:tcPr>
            <w:tcW w:w="1701" w:type="dxa"/>
          </w:tcPr>
          <w:p w14:paraId="5B85216D" w14:textId="77777777"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do dysponowania </w:t>
            </w:r>
          </w:p>
        </w:tc>
      </w:tr>
      <w:tr w:rsidR="0002093C" w:rsidRPr="008D2620" w14:paraId="6978D8AD" w14:textId="77777777" w:rsidTr="001E6AE2">
        <w:tc>
          <w:tcPr>
            <w:tcW w:w="456" w:type="dxa"/>
          </w:tcPr>
          <w:p w14:paraId="0F7880A3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14:paraId="1CEB9E72" w14:textId="77777777"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2A3BDB" w14:textId="77777777"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6FC20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340F9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207948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D99D6A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14:paraId="27543FFA" w14:textId="77777777" w:rsidTr="001E6AE2">
        <w:tc>
          <w:tcPr>
            <w:tcW w:w="456" w:type="dxa"/>
          </w:tcPr>
          <w:p w14:paraId="5C1D57A3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14:paraId="6CB7EC8B" w14:textId="77777777"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FA72A6" w14:textId="77777777"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0D48B6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AB3200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A1991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A3BB45" w14:textId="77777777"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14:paraId="0FD6C6CE" w14:textId="77777777" w:rsidTr="001E6AE2">
        <w:tc>
          <w:tcPr>
            <w:tcW w:w="456" w:type="dxa"/>
          </w:tcPr>
          <w:p w14:paraId="6627219A" w14:textId="77777777"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14:paraId="0640EB3D" w14:textId="77777777" w:rsidR="0002093C" w:rsidRDefault="0002093C" w:rsidP="001E6AE2">
            <w:pPr>
              <w:rPr>
                <w:rFonts w:ascii="Times New Roman" w:hAnsi="Times New Roman"/>
              </w:rPr>
            </w:pPr>
          </w:p>
          <w:p w14:paraId="038D31EB" w14:textId="77777777" w:rsidR="0002093C" w:rsidRDefault="0002093C" w:rsidP="001E6AE2">
            <w:pPr>
              <w:rPr>
                <w:rFonts w:ascii="Times New Roman" w:hAnsi="Times New Roman"/>
              </w:rPr>
            </w:pPr>
          </w:p>
          <w:p w14:paraId="5AC0C508" w14:textId="77777777" w:rsidR="0002093C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053BABE" w14:textId="77777777"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72FE803" w14:textId="77777777"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3E47E87" w14:textId="77777777"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</w:tr>
    </w:tbl>
    <w:p w14:paraId="3D95846F" w14:textId="77777777" w:rsidR="0002093C" w:rsidRDefault="0002093C" w:rsidP="0002093C"/>
    <w:p w14:paraId="2C06679F" w14:textId="77777777" w:rsidR="0002093C" w:rsidRDefault="0002093C" w:rsidP="0002093C"/>
    <w:p w14:paraId="0CC21BAD" w14:textId="77777777" w:rsidR="0002093C" w:rsidRDefault="0002093C" w:rsidP="0002093C"/>
    <w:p w14:paraId="0DAC7851" w14:textId="77777777" w:rsidR="0002093C" w:rsidRDefault="0002093C" w:rsidP="0002093C"/>
    <w:p w14:paraId="2C90854E" w14:textId="77777777" w:rsidR="0002093C" w:rsidRPr="009478FD" w:rsidRDefault="0002093C" w:rsidP="0002093C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F56DEEC" w14:textId="77777777" w:rsidR="0002093C" w:rsidRPr="009478FD" w:rsidRDefault="0002093C" w:rsidP="0002093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02B2D88F" w14:textId="77777777" w:rsidR="0002093C" w:rsidRDefault="0002093C" w:rsidP="0002093C"/>
    <w:p w14:paraId="222A8ABE" w14:textId="77777777" w:rsidR="0002093C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5519559E" w14:textId="77777777" w:rsidR="0002093C" w:rsidRPr="00216EEF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47F680E4" w14:textId="77777777" w:rsidR="0002093C" w:rsidRPr="007E2103" w:rsidRDefault="0002093C" w:rsidP="0002093C">
      <w:pPr>
        <w:spacing w:line="360" w:lineRule="auto"/>
        <w:jc w:val="both"/>
        <w:rPr>
          <w:rFonts w:ascii="Times New Roman" w:hAnsi="Times New Roman" w:cs="Times New Roman"/>
        </w:rPr>
      </w:pPr>
      <w:r w:rsidRPr="00216EEF">
        <w:rPr>
          <w:rFonts w:ascii="Times New Roman" w:hAnsi="Times New Roman" w:cs="Times New Roman"/>
          <w:b/>
        </w:rPr>
        <w:tab/>
      </w:r>
    </w:p>
    <w:p w14:paraId="56BB7348" w14:textId="77777777"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704283CB" w14:textId="77777777" w:rsidR="0002093C" w:rsidRPr="007E2103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2093C" w:rsidRPr="007E2103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14AD" w14:textId="77777777" w:rsidR="005702F3" w:rsidRDefault="005702F3" w:rsidP="00922531">
      <w:pPr>
        <w:spacing w:after="0" w:line="240" w:lineRule="auto"/>
      </w:pPr>
      <w:r>
        <w:separator/>
      </w:r>
    </w:p>
  </w:endnote>
  <w:endnote w:type="continuationSeparator" w:id="0">
    <w:p w14:paraId="14290C76" w14:textId="77777777" w:rsidR="005702F3" w:rsidRDefault="005702F3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8F959C" w14:textId="77777777" w:rsidR="005702F3" w:rsidRPr="009D426F" w:rsidRDefault="005702F3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F403E">
          <w:rPr>
            <w:rFonts w:ascii="Times New Roman" w:eastAsiaTheme="majorEastAsia" w:hAnsi="Times New Roman" w:cs="Times New Roman"/>
            <w:noProof/>
            <w:sz w:val="20"/>
            <w:szCs w:val="20"/>
          </w:rPr>
          <w:t>25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B6B4BC6" w14:textId="77777777" w:rsidR="005702F3" w:rsidRDefault="005702F3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BE3F" w14:textId="77777777" w:rsidR="005702F3" w:rsidRDefault="005702F3" w:rsidP="00922531">
      <w:pPr>
        <w:spacing w:after="0" w:line="240" w:lineRule="auto"/>
      </w:pPr>
      <w:r>
        <w:separator/>
      </w:r>
    </w:p>
  </w:footnote>
  <w:footnote w:type="continuationSeparator" w:id="0">
    <w:p w14:paraId="2D2F322F" w14:textId="77777777" w:rsidR="005702F3" w:rsidRDefault="005702F3" w:rsidP="00922531">
      <w:pPr>
        <w:spacing w:after="0" w:line="240" w:lineRule="auto"/>
      </w:pPr>
      <w:r>
        <w:continuationSeparator/>
      </w:r>
    </w:p>
  </w:footnote>
  <w:footnote w:id="1">
    <w:p w14:paraId="7B239293" w14:textId="77777777" w:rsidR="005702F3" w:rsidRDefault="005702F3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1EBB0E29" w14:textId="77777777" w:rsidR="005702F3" w:rsidRDefault="005702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091AFF02" w14:textId="77777777" w:rsidR="005702F3" w:rsidRDefault="005702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6BB5A779" w14:textId="77777777" w:rsidR="005702F3" w:rsidRDefault="005702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2188">
        <w:rPr>
          <w:i/>
          <w:sz w:val="16"/>
          <w:szCs w:val="16"/>
        </w:rPr>
        <w:t>Wybrać odpowiednio zadanie, w przypadku przystą</w:t>
      </w:r>
      <w:r>
        <w:rPr>
          <w:i/>
          <w:sz w:val="16"/>
          <w:szCs w:val="16"/>
        </w:rPr>
        <w:t>pi</w:t>
      </w:r>
      <w:r w:rsidRPr="008F2188">
        <w:rPr>
          <w:i/>
          <w:sz w:val="16"/>
          <w:szCs w:val="16"/>
        </w:rPr>
        <w:t>enia do większej liczy zadań tabelkę należy powielić</w:t>
      </w:r>
      <w:r>
        <w:t xml:space="preserve"> </w:t>
      </w:r>
    </w:p>
  </w:footnote>
  <w:footnote w:id="5">
    <w:p w14:paraId="32E6AC31" w14:textId="77777777" w:rsidR="005702F3" w:rsidRPr="00AB0B6E" w:rsidRDefault="005702F3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Niepotrzebne skreślić</w:t>
      </w:r>
    </w:p>
  </w:footnote>
  <w:footnote w:id="6">
    <w:p w14:paraId="5668A88B" w14:textId="77777777" w:rsidR="005702F3" w:rsidRPr="00AB0B6E" w:rsidRDefault="005702F3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7">
    <w:p w14:paraId="0816C70C" w14:textId="77777777" w:rsidR="005702F3" w:rsidRPr="00A64718" w:rsidRDefault="005702F3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8">
    <w:p w14:paraId="6CDED612" w14:textId="77777777" w:rsidR="005702F3" w:rsidRPr="00391106" w:rsidRDefault="005702F3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9">
    <w:p w14:paraId="3BC77204" w14:textId="77777777" w:rsidR="005702F3" w:rsidRDefault="005702F3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10">
    <w:p w14:paraId="6D6DD87F" w14:textId="77777777" w:rsidR="005702F3" w:rsidRDefault="005702F3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11">
    <w:p w14:paraId="2A176032" w14:textId="77777777" w:rsidR="005702F3" w:rsidRDefault="005702F3" w:rsidP="00A51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 xml:space="preserve">Oświadczenie dotyczy w przypadku wyboru powierzenia podwykonawstwa zgodnie ze wskazaniem w pkt III ust. 4 Formularza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863884BC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  <w:szCs w:val="18"/>
      </w:rPr>
    </w:lvl>
  </w:abstractNum>
  <w:abstractNum w:abstractNumId="16" w15:restartNumberingAfterBreak="0">
    <w:nsid w:val="017D4E6A"/>
    <w:multiLevelType w:val="hybridMultilevel"/>
    <w:tmpl w:val="DEEED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2977E04"/>
    <w:multiLevelType w:val="hybridMultilevel"/>
    <w:tmpl w:val="60540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71396F"/>
    <w:multiLevelType w:val="hybridMultilevel"/>
    <w:tmpl w:val="0C240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098D0E8B"/>
    <w:multiLevelType w:val="hybridMultilevel"/>
    <w:tmpl w:val="810411DE"/>
    <w:lvl w:ilvl="0" w:tplc="A72AA6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C0B3336"/>
    <w:multiLevelType w:val="hybridMultilevel"/>
    <w:tmpl w:val="1850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3C354A"/>
    <w:multiLevelType w:val="hybridMultilevel"/>
    <w:tmpl w:val="3F2AA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2B067D"/>
    <w:multiLevelType w:val="hybridMultilevel"/>
    <w:tmpl w:val="0F22E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45115F"/>
    <w:multiLevelType w:val="hybridMultilevel"/>
    <w:tmpl w:val="3FFE872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1AAE2C1E"/>
    <w:multiLevelType w:val="hybridMultilevel"/>
    <w:tmpl w:val="8E4A3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41D2FE1"/>
    <w:multiLevelType w:val="hybridMultilevel"/>
    <w:tmpl w:val="041039D2"/>
    <w:lvl w:ilvl="0" w:tplc="761E02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9249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9E4CFF"/>
    <w:multiLevelType w:val="hybridMultilevel"/>
    <w:tmpl w:val="33F0F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2F21E6"/>
    <w:multiLevelType w:val="hybridMultilevel"/>
    <w:tmpl w:val="6248C1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AF6A74"/>
    <w:multiLevelType w:val="hybridMultilevel"/>
    <w:tmpl w:val="BBF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440849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09D25D3"/>
    <w:multiLevelType w:val="hybridMultilevel"/>
    <w:tmpl w:val="ECB46B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29D7CAC"/>
    <w:multiLevelType w:val="hybridMultilevel"/>
    <w:tmpl w:val="0C628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261325"/>
    <w:multiLevelType w:val="hybridMultilevel"/>
    <w:tmpl w:val="61208B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7C67654"/>
    <w:multiLevelType w:val="hybridMultilevel"/>
    <w:tmpl w:val="738886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DF6A6C"/>
    <w:multiLevelType w:val="multilevel"/>
    <w:tmpl w:val="F8462AD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B166E25"/>
    <w:multiLevelType w:val="hybridMultilevel"/>
    <w:tmpl w:val="BF2A5D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795FBB"/>
    <w:multiLevelType w:val="hybridMultilevel"/>
    <w:tmpl w:val="A8BCB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3EB97156"/>
    <w:multiLevelType w:val="hybridMultilevel"/>
    <w:tmpl w:val="9A7C1A62"/>
    <w:lvl w:ilvl="0" w:tplc="D534C6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CD7328"/>
    <w:multiLevelType w:val="hybridMultilevel"/>
    <w:tmpl w:val="74C4ED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F3C01"/>
    <w:multiLevelType w:val="hybridMultilevel"/>
    <w:tmpl w:val="4D0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9703C6"/>
    <w:multiLevelType w:val="hybridMultilevel"/>
    <w:tmpl w:val="206427C6"/>
    <w:lvl w:ilvl="0" w:tplc="2A742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D76EBB"/>
    <w:multiLevelType w:val="multilevel"/>
    <w:tmpl w:val="BA5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BA16D7"/>
    <w:multiLevelType w:val="hybridMultilevel"/>
    <w:tmpl w:val="7194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8F77E1"/>
    <w:multiLevelType w:val="hybridMultilevel"/>
    <w:tmpl w:val="FCA0240E"/>
    <w:lvl w:ilvl="0" w:tplc="76A65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46033BF"/>
    <w:multiLevelType w:val="hybridMultilevel"/>
    <w:tmpl w:val="D948318A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5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8AA2EE5"/>
    <w:multiLevelType w:val="hybridMultilevel"/>
    <w:tmpl w:val="B5527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A153025"/>
    <w:multiLevelType w:val="hybridMultilevel"/>
    <w:tmpl w:val="EA78AD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5D9E3D8D"/>
    <w:multiLevelType w:val="hybridMultilevel"/>
    <w:tmpl w:val="39E21D82"/>
    <w:lvl w:ilvl="0" w:tplc="77465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4FB2C7A"/>
    <w:multiLevelType w:val="hybridMultilevel"/>
    <w:tmpl w:val="06D8F2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5BA5AAE"/>
    <w:multiLevelType w:val="hybridMultilevel"/>
    <w:tmpl w:val="BBF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9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8C630F7"/>
    <w:multiLevelType w:val="hybridMultilevel"/>
    <w:tmpl w:val="63DC7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D30F1"/>
    <w:multiLevelType w:val="multilevel"/>
    <w:tmpl w:val="BA8C1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6E8A709F"/>
    <w:multiLevelType w:val="hybridMultilevel"/>
    <w:tmpl w:val="608C7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A3447C"/>
    <w:multiLevelType w:val="hybridMultilevel"/>
    <w:tmpl w:val="FC307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EDF2F85"/>
    <w:multiLevelType w:val="hybridMultilevel"/>
    <w:tmpl w:val="C3DEBE46"/>
    <w:lvl w:ilvl="0" w:tplc="0E7C26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705D63B2"/>
    <w:multiLevelType w:val="hybridMultilevel"/>
    <w:tmpl w:val="E26843A6"/>
    <w:lvl w:ilvl="0" w:tplc="82B83B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7A2B79"/>
    <w:multiLevelType w:val="hybridMultilevel"/>
    <w:tmpl w:val="6BECB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B2B694A"/>
    <w:multiLevelType w:val="hybridMultilevel"/>
    <w:tmpl w:val="6BB0C118"/>
    <w:lvl w:ilvl="0" w:tplc="5E66C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9"/>
  </w:num>
  <w:num w:numId="2">
    <w:abstractNumId w:val="75"/>
  </w:num>
  <w:num w:numId="3">
    <w:abstractNumId w:val="22"/>
  </w:num>
  <w:num w:numId="4">
    <w:abstractNumId w:val="62"/>
  </w:num>
  <w:num w:numId="5">
    <w:abstractNumId w:val="42"/>
  </w:num>
  <w:num w:numId="6">
    <w:abstractNumId w:val="68"/>
  </w:num>
  <w:num w:numId="7">
    <w:abstractNumId w:val="66"/>
  </w:num>
  <w:num w:numId="8">
    <w:abstractNumId w:val="85"/>
  </w:num>
  <w:num w:numId="9">
    <w:abstractNumId w:val="92"/>
  </w:num>
  <w:num w:numId="10">
    <w:abstractNumId w:val="73"/>
  </w:num>
  <w:num w:numId="11">
    <w:abstractNumId w:val="25"/>
  </w:num>
  <w:num w:numId="12">
    <w:abstractNumId w:val="94"/>
  </w:num>
  <w:num w:numId="13">
    <w:abstractNumId w:val="58"/>
  </w:num>
  <w:num w:numId="14">
    <w:abstractNumId w:val="37"/>
  </w:num>
  <w:num w:numId="15">
    <w:abstractNumId w:val="33"/>
  </w:num>
  <w:num w:numId="16">
    <w:abstractNumId w:val="78"/>
  </w:num>
  <w:num w:numId="17">
    <w:abstractNumId w:val="19"/>
  </w:num>
  <w:num w:numId="18">
    <w:abstractNumId w:val="59"/>
  </w:num>
  <w:num w:numId="19">
    <w:abstractNumId w:val="44"/>
  </w:num>
  <w:num w:numId="20">
    <w:abstractNumId w:val="90"/>
  </w:num>
  <w:num w:numId="21">
    <w:abstractNumId w:val="81"/>
  </w:num>
  <w:num w:numId="22">
    <w:abstractNumId w:val="54"/>
  </w:num>
  <w:num w:numId="23">
    <w:abstractNumId w:val="26"/>
  </w:num>
  <w:num w:numId="24">
    <w:abstractNumId w:val="28"/>
  </w:num>
  <w:num w:numId="25">
    <w:abstractNumId w:val="50"/>
  </w:num>
  <w:num w:numId="26">
    <w:abstractNumId w:val="29"/>
  </w:num>
  <w:num w:numId="27">
    <w:abstractNumId w:val="55"/>
  </w:num>
  <w:num w:numId="28">
    <w:abstractNumId w:val="40"/>
  </w:num>
  <w:num w:numId="29">
    <w:abstractNumId w:val="67"/>
  </w:num>
  <w:num w:numId="30">
    <w:abstractNumId w:val="72"/>
  </w:num>
  <w:num w:numId="31">
    <w:abstractNumId w:val="43"/>
  </w:num>
  <w:num w:numId="32">
    <w:abstractNumId w:val="61"/>
  </w:num>
  <w:num w:numId="33">
    <w:abstractNumId w:val="30"/>
  </w:num>
  <w:num w:numId="34">
    <w:abstractNumId w:val="70"/>
  </w:num>
  <w:num w:numId="35">
    <w:abstractNumId w:val="16"/>
  </w:num>
  <w:num w:numId="36">
    <w:abstractNumId w:val="52"/>
  </w:num>
  <w:num w:numId="37">
    <w:abstractNumId w:val="76"/>
  </w:num>
  <w:num w:numId="38">
    <w:abstractNumId w:val="63"/>
  </w:num>
  <w:num w:numId="39">
    <w:abstractNumId w:val="86"/>
  </w:num>
  <w:num w:numId="40">
    <w:abstractNumId w:val="49"/>
  </w:num>
  <w:num w:numId="41">
    <w:abstractNumId w:val="45"/>
  </w:num>
  <w:num w:numId="42">
    <w:abstractNumId w:val="83"/>
  </w:num>
  <w:num w:numId="43">
    <w:abstractNumId w:val="47"/>
  </w:num>
  <w:num w:numId="44">
    <w:abstractNumId w:val="71"/>
  </w:num>
  <w:num w:numId="45">
    <w:abstractNumId w:val="31"/>
  </w:num>
  <w:num w:numId="46">
    <w:abstractNumId w:val="74"/>
  </w:num>
  <w:num w:numId="47">
    <w:abstractNumId w:val="46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4"/>
  </w:num>
  <w:num w:numId="63">
    <w:abstractNumId w:val="15"/>
  </w:num>
  <w:num w:numId="64">
    <w:abstractNumId w:val="87"/>
  </w:num>
  <w:num w:numId="65">
    <w:abstractNumId w:val="89"/>
  </w:num>
  <w:num w:numId="66">
    <w:abstractNumId w:val="21"/>
  </w:num>
  <w:num w:numId="67">
    <w:abstractNumId w:val="84"/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4"/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</w:num>
  <w:num w:numId="73">
    <w:abstractNumId w:val="82"/>
  </w:num>
  <w:num w:numId="74">
    <w:abstractNumId w:val="41"/>
  </w:num>
  <w:num w:numId="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39"/>
  </w:num>
  <w:num w:numId="78">
    <w:abstractNumId w:val="34"/>
  </w:num>
  <w:num w:numId="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</w:num>
  <w:num w:numId="81">
    <w:abstractNumId w:val="53"/>
  </w:num>
  <w:num w:numId="82">
    <w:abstractNumId w:val="35"/>
  </w:num>
  <w:num w:numId="83">
    <w:abstractNumId w:val="51"/>
  </w:num>
  <w:num w:numId="84">
    <w:abstractNumId w:val="60"/>
  </w:num>
  <w:num w:numId="85">
    <w:abstractNumId w:val="56"/>
  </w:num>
  <w:num w:numId="86">
    <w:abstractNumId w:val="36"/>
  </w:num>
  <w:num w:numId="87">
    <w:abstractNumId w:val="32"/>
  </w:num>
  <w:num w:numId="88">
    <w:abstractNumId w:val="23"/>
  </w:num>
  <w:num w:numId="89">
    <w:abstractNumId w:val="69"/>
  </w:num>
  <w:num w:numId="90">
    <w:abstractNumId w:val="24"/>
  </w:num>
  <w:num w:numId="91">
    <w:abstractNumId w:val="38"/>
  </w:num>
  <w:num w:numId="92">
    <w:abstractNumId w:val="77"/>
  </w:num>
  <w:num w:numId="93">
    <w:abstractNumId w:val="18"/>
  </w:num>
  <w:num w:numId="94">
    <w:abstractNumId w:val="17"/>
  </w:num>
  <w:num w:numId="95">
    <w:abstractNumId w:val="9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11F85"/>
    <w:rsid w:val="0002093C"/>
    <w:rsid w:val="00023429"/>
    <w:rsid w:val="00023EDC"/>
    <w:rsid w:val="00035D8C"/>
    <w:rsid w:val="00037D0E"/>
    <w:rsid w:val="00044DDC"/>
    <w:rsid w:val="00060157"/>
    <w:rsid w:val="000611AE"/>
    <w:rsid w:val="000628BA"/>
    <w:rsid w:val="00075EB6"/>
    <w:rsid w:val="000970EA"/>
    <w:rsid w:val="000A5399"/>
    <w:rsid w:val="000B46D7"/>
    <w:rsid w:val="000E19E1"/>
    <w:rsid w:val="000E3D65"/>
    <w:rsid w:val="000E42F5"/>
    <w:rsid w:val="000F29EB"/>
    <w:rsid w:val="000F5165"/>
    <w:rsid w:val="001019CE"/>
    <w:rsid w:val="00102E9C"/>
    <w:rsid w:val="0010367D"/>
    <w:rsid w:val="00104196"/>
    <w:rsid w:val="00120D3E"/>
    <w:rsid w:val="0013202C"/>
    <w:rsid w:val="001377EC"/>
    <w:rsid w:val="00145852"/>
    <w:rsid w:val="00156C74"/>
    <w:rsid w:val="001A5729"/>
    <w:rsid w:val="001D307A"/>
    <w:rsid w:val="001E077B"/>
    <w:rsid w:val="001E5D63"/>
    <w:rsid w:val="001E6AE2"/>
    <w:rsid w:val="00216EEF"/>
    <w:rsid w:val="00233CE3"/>
    <w:rsid w:val="00242910"/>
    <w:rsid w:val="00242BB5"/>
    <w:rsid w:val="00246E8A"/>
    <w:rsid w:val="00264021"/>
    <w:rsid w:val="002711A4"/>
    <w:rsid w:val="00272F2B"/>
    <w:rsid w:val="00291513"/>
    <w:rsid w:val="0029267E"/>
    <w:rsid w:val="002A5A37"/>
    <w:rsid w:val="002C39E8"/>
    <w:rsid w:val="002C5150"/>
    <w:rsid w:val="002C6B1A"/>
    <w:rsid w:val="002C77D8"/>
    <w:rsid w:val="002D247E"/>
    <w:rsid w:val="002E24B1"/>
    <w:rsid w:val="002F4203"/>
    <w:rsid w:val="0030276D"/>
    <w:rsid w:val="00307FA8"/>
    <w:rsid w:val="0031312C"/>
    <w:rsid w:val="00316022"/>
    <w:rsid w:val="00323D0A"/>
    <w:rsid w:val="00327E29"/>
    <w:rsid w:val="003621BC"/>
    <w:rsid w:val="00376CD1"/>
    <w:rsid w:val="00381A3D"/>
    <w:rsid w:val="00384298"/>
    <w:rsid w:val="0039367C"/>
    <w:rsid w:val="003936C4"/>
    <w:rsid w:val="003A7F33"/>
    <w:rsid w:val="003C5ED2"/>
    <w:rsid w:val="003E327E"/>
    <w:rsid w:val="003F5EC0"/>
    <w:rsid w:val="00403176"/>
    <w:rsid w:val="004041CF"/>
    <w:rsid w:val="00422543"/>
    <w:rsid w:val="004225E5"/>
    <w:rsid w:val="00431EFF"/>
    <w:rsid w:val="004356BD"/>
    <w:rsid w:val="00436B0C"/>
    <w:rsid w:val="00440C55"/>
    <w:rsid w:val="00440DCB"/>
    <w:rsid w:val="00442C6E"/>
    <w:rsid w:val="00455157"/>
    <w:rsid w:val="00474C82"/>
    <w:rsid w:val="004904F1"/>
    <w:rsid w:val="00490E87"/>
    <w:rsid w:val="004A2354"/>
    <w:rsid w:val="004C667D"/>
    <w:rsid w:val="004C6E9E"/>
    <w:rsid w:val="004D46A7"/>
    <w:rsid w:val="004F2445"/>
    <w:rsid w:val="004F5F2B"/>
    <w:rsid w:val="00513E49"/>
    <w:rsid w:val="00543464"/>
    <w:rsid w:val="0055174A"/>
    <w:rsid w:val="00561DF6"/>
    <w:rsid w:val="005702F3"/>
    <w:rsid w:val="005741BF"/>
    <w:rsid w:val="00582608"/>
    <w:rsid w:val="00585194"/>
    <w:rsid w:val="005A4B13"/>
    <w:rsid w:val="005A603E"/>
    <w:rsid w:val="005B2CFC"/>
    <w:rsid w:val="005C02C0"/>
    <w:rsid w:val="005F0BB3"/>
    <w:rsid w:val="005F2DF7"/>
    <w:rsid w:val="0060387A"/>
    <w:rsid w:val="00605F47"/>
    <w:rsid w:val="00607EDC"/>
    <w:rsid w:val="006262E1"/>
    <w:rsid w:val="006376E4"/>
    <w:rsid w:val="00643FE3"/>
    <w:rsid w:val="00646B3E"/>
    <w:rsid w:val="00652BF2"/>
    <w:rsid w:val="00673ECF"/>
    <w:rsid w:val="00673FD6"/>
    <w:rsid w:val="00682714"/>
    <w:rsid w:val="00684F84"/>
    <w:rsid w:val="00692A42"/>
    <w:rsid w:val="00696947"/>
    <w:rsid w:val="006A6458"/>
    <w:rsid w:val="006A6AFF"/>
    <w:rsid w:val="006B044C"/>
    <w:rsid w:val="006C3936"/>
    <w:rsid w:val="006F5FF5"/>
    <w:rsid w:val="00702435"/>
    <w:rsid w:val="0070534E"/>
    <w:rsid w:val="00722026"/>
    <w:rsid w:val="0075022A"/>
    <w:rsid w:val="007565AE"/>
    <w:rsid w:val="00770EFD"/>
    <w:rsid w:val="00787533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7F403E"/>
    <w:rsid w:val="0081275C"/>
    <w:rsid w:val="008265FB"/>
    <w:rsid w:val="00831BE0"/>
    <w:rsid w:val="00837166"/>
    <w:rsid w:val="008406D7"/>
    <w:rsid w:val="0084211D"/>
    <w:rsid w:val="00843709"/>
    <w:rsid w:val="0084718D"/>
    <w:rsid w:val="00880BE2"/>
    <w:rsid w:val="00890E09"/>
    <w:rsid w:val="00891C04"/>
    <w:rsid w:val="008930AC"/>
    <w:rsid w:val="00894FD3"/>
    <w:rsid w:val="0089702C"/>
    <w:rsid w:val="008C1BBA"/>
    <w:rsid w:val="008C2473"/>
    <w:rsid w:val="008C5F98"/>
    <w:rsid w:val="008D2620"/>
    <w:rsid w:val="008E2349"/>
    <w:rsid w:val="008F2188"/>
    <w:rsid w:val="008F5047"/>
    <w:rsid w:val="00900F34"/>
    <w:rsid w:val="00904F16"/>
    <w:rsid w:val="00907D5F"/>
    <w:rsid w:val="009106E7"/>
    <w:rsid w:val="00911585"/>
    <w:rsid w:val="00913970"/>
    <w:rsid w:val="009152B1"/>
    <w:rsid w:val="00922531"/>
    <w:rsid w:val="00922B62"/>
    <w:rsid w:val="00924201"/>
    <w:rsid w:val="00924A9E"/>
    <w:rsid w:val="00934229"/>
    <w:rsid w:val="00935472"/>
    <w:rsid w:val="00940A1E"/>
    <w:rsid w:val="00946E93"/>
    <w:rsid w:val="009478FD"/>
    <w:rsid w:val="009641A1"/>
    <w:rsid w:val="00975068"/>
    <w:rsid w:val="0097637A"/>
    <w:rsid w:val="00977E94"/>
    <w:rsid w:val="009904AB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9F36E9"/>
    <w:rsid w:val="00A21143"/>
    <w:rsid w:val="00A25910"/>
    <w:rsid w:val="00A45D04"/>
    <w:rsid w:val="00A51F63"/>
    <w:rsid w:val="00A56E8A"/>
    <w:rsid w:val="00A642FA"/>
    <w:rsid w:val="00A72798"/>
    <w:rsid w:val="00A74354"/>
    <w:rsid w:val="00A7523A"/>
    <w:rsid w:val="00A82FBA"/>
    <w:rsid w:val="00A90304"/>
    <w:rsid w:val="00A95BF7"/>
    <w:rsid w:val="00AB40B7"/>
    <w:rsid w:val="00AB4EB2"/>
    <w:rsid w:val="00AC20CE"/>
    <w:rsid w:val="00AE57DD"/>
    <w:rsid w:val="00AE79E8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117A3"/>
    <w:rsid w:val="00C21D6F"/>
    <w:rsid w:val="00C373CB"/>
    <w:rsid w:val="00C40ABE"/>
    <w:rsid w:val="00C52643"/>
    <w:rsid w:val="00C52646"/>
    <w:rsid w:val="00C66650"/>
    <w:rsid w:val="00C70A33"/>
    <w:rsid w:val="00C72EBC"/>
    <w:rsid w:val="00C826A9"/>
    <w:rsid w:val="00C83C68"/>
    <w:rsid w:val="00C93F6C"/>
    <w:rsid w:val="00CF226B"/>
    <w:rsid w:val="00D03C40"/>
    <w:rsid w:val="00D05179"/>
    <w:rsid w:val="00D10AC4"/>
    <w:rsid w:val="00D13C40"/>
    <w:rsid w:val="00D3731E"/>
    <w:rsid w:val="00D40222"/>
    <w:rsid w:val="00D45A67"/>
    <w:rsid w:val="00D5777A"/>
    <w:rsid w:val="00D61BDD"/>
    <w:rsid w:val="00D6525D"/>
    <w:rsid w:val="00D65FEE"/>
    <w:rsid w:val="00DA0B03"/>
    <w:rsid w:val="00DA0C20"/>
    <w:rsid w:val="00DE2741"/>
    <w:rsid w:val="00E20148"/>
    <w:rsid w:val="00E34CBB"/>
    <w:rsid w:val="00E41CB9"/>
    <w:rsid w:val="00E42C29"/>
    <w:rsid w:val="00E43352"/>
    <w:rsid w:val="00E54D2C"/>
    <w:rsid w:val="00E565C6"/>
    <w:rsid w:val="00E6172C"/>
    <w:rsid w:val="00E74F57"/>
    <w:rsid w:val="00E91D98"/>
    <w:rsid w:val="00EA7ECD"/>
    <w:rsid w:val="00EB1D7E"/>
    <w:rsid w:val="00EB38D8"/>
    <w:rsid w:val="00EB4539"/>
    <w:rsid w:val="00EB76AF"/>
    <w:rsid w:val="00ED2794"/>
    <w:rsid w:val="00ED636C"/>
    <w:rsid w:val="00EE0493"/>
    <w:rsid w:val="00EF2D17"/>
    <w:rsid w:val="00F030D8"/>
    <w:rsid w:val="00F17565"/>
    <w:rsid w:val="00F4225D"/>
    <w:rsid w:val="00F44B68"/>
    <w:rsid w:val="00F525FF"/>
    <w:rsid w:val="00F573B2"/>
    <w:rsid w:val="00F66C37"/>
    <w:rsid w:val="00F7233D"/>
    <w:rsid w:val="00F80025"/>
    <w:rsid w:val="00F87DEA"/>
    <w:rsid w:val="00F912B2"/>
    <w:rsid w:val="00F93045"/>
    <w:rsid w:val="00FB0FA8"/>
    <w:rsid w:val="00FC632F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A1E61"/>
  <w15:docId w15:val="{F3833068-3469-4074-B4DC-39103E3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8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1D307A"/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B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B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B62"/>
  </w:style>
  <w:style w:type="character" w:styleId="Nierozpoznanawzmianka">
    <w:name w:val="Unresolved Mention"/>
    <w:basedOn w:val="Domylnaczcionkaakapitu"/>
    <w:uiPriority w:val="99"/>
    <w:semiHidden/>
    <w:unhideWhenUsed/>
    <w:rsid w:val="00E5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A5AE-25CA-4D45-AC9E-6FAFA3D9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11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72</cp:revision>
  <cp:lastPrinted>2021-05-21T10:28:00Z</cp:lastPrinted>
  <dcterms:created xsi:type="dcterms:W3CDTF">2021-02-09T13:19:00Z</dcterms:created>
  <dcterms:modified xsi:type="dcterms:W3CDTF">2021-05-21T11:58:00Z</dcterms:modified>
</cp:coreProperties>
</file>