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:rsidR="003936C4" w:rsidRPr="001275D3" w:rsidRDefault="003936C4" w:rsidP="007A1139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</w:p>
    <w:p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2643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W</w:t>
            </w:r>
            <w:r w:rsidRPr="00C52643">
              <w:rPr>
                <w:rFonts w:ascii="Times New Roman" w:eastAsia="Times New Roman" w:hAnsi="Times New Roman" w:cs="Times New Roman"/>
                <w:bCs/>
                <w:lang w:eastAsia="ar-SA"/>
              </w:rPr>
              <w:t>ykonawca jest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:</w:t>
            </w:r>
          </w:p>
          <w:p w:rsidR="00C52643" w:rsidRDefault="00CF226B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F226B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mikroprzedsiębiorstwo, małe przedsiębiorstwo, średnie przedsiębiorstwo, jednoosobowa działalność gospodarcza, osoba fizyczna nieprowadząca działalności gospodarczej, inny rodzaj</w:t>
            </w:r>
          </w:p>
          <w:p w:rsidR="00C52643" w:rsidRP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C52643" w:rsidRPr="000E1614" w:rsidRDefault="00C52643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7F403E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7F403E" w:rsidRP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:rsidR="007F403E" w:rsidRPr="007F403E" w:rsidRDefault="007F403E" w:rsidP="007F40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:rsidR="007F403E" w:rsidRDefault="007F403E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7F403E" w:rsidRDefault="007F403E" w:rsidP="007F403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7F403E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:rsidR="007F403E" w:rsidRPr="000E1614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7F403E" w:rsidRDefault="007F403E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:rsidR="003936C4" w:rsidRPr="009478FD" w:rsidRDefault="003936C4" w:rsidP="00AB4EB2">
      <w:pPr>
        <w:pStyle w:val="Akapitzlist1"/>
        <w:numPr>
          <w:ilvl w:val="0"/>
          <w:numId w:val="2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3936C4" w:rsidRPr="009478FD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AB4EB2">
      <w:pPr>
        <w:pStyle w:val="Akapitzlist"/>
        <w:numPr>
          <w:ilvl w:val="0"/>
          <w:numId w:val="23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3936C4" w:rsidRPr="009478FD" w:rsidTr="00543464">
        <w:trPr>
          <w:trHeight w:val="386"/>
          <w:jc w:val="center"/>
        </w:trPr>
        <w:tc>
          <w:tcPr>
            <w:tcW w:w="4518" w:type="dxa"/>
            <w:vAlign w:val="center"/>
          </w:tcPr>
          <w:p w:rsidR="003936C4" w:rsidRPr="001275D3" w:rsidRDefault="00CF226B" w:rsidP="003936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Okres gwarancji i rękojmi </w:t>
            </w:r>
          </w:p>
        </w:tc>
        <w:tc>
          <w:tcPr>
            <w:tcW w:w="4616" w:type="dxa"/>
          </w:tcPr>
          <w:p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:rsidR="003936C4" w:rsidRPr="00C52643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</w:t>
      </w:r>
      <w:r w:rsidR="00C52643">
        <w:rPr>
          <w:rFonts w:ascii="Times New Roman" w:eastAsia="Times New Roman" w:hAnsi="Times New Roman"/>
          <w:lang w:eastAsia="ar-SA"/>
        </w:rPr>
        <w:t>jego wartość bez kwoty podatku)</w:t>
      </w:r>
    </w:p>
    <w:p w:rsidR="00C52643" w:rsidRDefault="00C52643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……………………………………………………………………………………………………….</w:t>
      </w:r>
    </w:p>
    <w:p w:rsidR="007F403E" w:rsidRPr="007F403E" w:rsidRDefault="00C52643" w:rsidP="007F403E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</w:t>
      </w:r>
    </w:p>
    <w:p w:rsidR="003936C4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7"/>
      </w:r>
      <w:r w:rsidRPr="00A0256C">
        <w:rPr>
          <w:rFonts w:ascii="Times New Roman" w:hAnsi="Times New Roman"/>
        </w:rPr>
        <w:t>.</w:t>
      </w:r>
    </w:p>
    <w:p w:rsidR="00B430FC" w:rsidRPr="00A0256C" w:rsidRDefault="00B430FC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hAnsi="Times New Roman"/>
        </w:rPr>
      </w:pPr>
    </w:p>
    <w:p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CF226B">
        <w:rPr>
          <w:rFonts w:ascii="Times New Roman" w:hAnsi="Times New Roman" w:cs="Times New Roman"/>
        </w:rPr>
        <w:t>2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0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174A">
        <w:rPr>
          <w:rFonts w:ascii="Times New Roman" w:hAnsi="Times New Roman" w:cs="Times New Roman"/>
          <w:b/>
        </w:rPr>
        <w:t xml:space="preserve"> </w:t>
      </w:r>
      <w:r w:rsidR="00CF226B" w:rsidRPr="00CF226B">
        <w:rPr>
          <w:rFonts w:ascii="Times New Roman" w:hAnsi="Times New Roman" w:cs="Times New Roman"/>
          <w:b/>
          <w:i/>
          <w:sz w:val="22"/>
          <w:szCs w:val="22"/>
        </w:rPr>
        <w:t xml:space="preserve">Remont pomieszczeń nr 104 </w:t>
      </w:r>
      <w:r w:rsidR="00CF226B">
        <w:rPr>
          <w:rFonts w:ascii="Times New Roman" w:hAnsi="Times New Roman" w:cs="Times New Roman"/>
          <w:b/>
          <w:i/>
          <w:sz w:val="22"/>
          <w:szCs w:val="22"/>
        </w:rPr>
        <w:br/>
      </w:r>
      <w:r w:rsidR="00CF226B" w:rsidRPr="00CF226B">
        <w:rPr>
          <w:rFonts w:ascii="Times New Roman" w:hAnsi="Times New Roman" w:cs="Times New Roman"/>
          <w:b/>
          <w:i/>
          <w:sz w:val="22"/>
          <w:szCs w:val="22"/>
        </w:rPr>
        <w:t xml:space="preserve">i 105  na I piętrze Instytutu Immunologii i Terapii Doświadczalnej Polskiej Akademii Nauk  we Wrocławiu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Hirszfelda Polskiej Akademii Nauk 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6C4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Default="003936C4" w:rsidP="003936C4"/>
    <w:p w:rsidR="003936C4" w:rsidRDefault="003936C4" w:rsidP="003936C4"/>
    <w:p w:rsidR="003936C4" w:rsidRDefault="003936C4" w:rsidP="003936C4"/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CF226B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b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A51F63" w:rsidRPr="00A51F63" w:rsidRDefault="00A51F63" w:rsidP="00A51F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</w:rPr>
      </w:pPr>
      <w:r w:rsidRPr="00A51F63">
        <w:rPr>
          <w:rFonts w:ascii="Times New Roman" w:eastAsiaTheme="majorEastAsia" w:hAnsi="Times New Roman" w:cs="Times New Roman"/>
          <w:b/>
          <w:color w:val="000000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A51F63" w:rsidRPr="00A51F63" w:rsidTr="00924201">
        <w:trPr>
          <w:trHeight w:val="426"/>
        </w:trPr>
        <w:tc>
          <w:tcPr>
            <w:tcW w:w="1986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A51F63" w:rsidRPr="00A51F63" w:rsidTr="00924201">
        <w:trPr>
          <w:trHeight w:val="427"/>
        </w:trPr>
        <w:tc>
          <w:tcPr>
            <w:tcW w:w="1986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Ja (My) niżej podpisany (ni)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oświadczam(y), że w postępowaniu na: </w:t>
      </w:r>
      <w:r w:rsidRPr="00A51F63">
        <w:rPr>
          <w:rFonts w:ascii="Times New Roman" w:hAnsi="Times New Roman" w:cs="Times New Roman"/>
          <w:b/>
        </w:rPr>
        <w:t>,</w:t>
      </w:r>
      <w:r w:rsidR="00CF226B">
        <w:t>,</w:t>
      </w:r>
      <w:r w:rsidR="00CF226B" w:rsidRPr="00CF226B">
        <w:rPr>
          <w:rFonts w:ascii="Times New Roman" w:hAnsi="Times New Roman" w:cs="Times New Roman"/>
          <w:b/>
        </w:rPr>
        <w:t>Remont pomieszczeń nr 104 i 105  na I piętrze Instytutu Immunologii i Terapii Doświadczalnej Polskiej Akademii Nauk  we Wrocławiu</w:t>
      </w:r>
      <w:r w:rsidR="00CF226B">
        <w:rPr>
          <w:rFonts w:ascii="Times New Roman" w:hAnsi="Times New Roman" w:cs="Times New Roman"/>
          <w:b/>
        </w:rPr>
        <w:t xml:space="preserve">” </w:t>
      </w:r>
      <w:r w:rsidRPr="00A51F63">
        <w:rPr>
          <w:rFonts w:ascii="Times New Roman" w:hAnsi="Times New Roman" w:cs="Times New Roman"/>
        </w:rPr>
        <w:t>zobowiązuję (zobowiązujemy) się udostępnić swoje zasoby Wykonawcy: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 (Nazwa Wykonawcy adres / siedziba Wykonawcy)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moich zasobów dostępnych Wykonawcy: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sposób wykorzystania moich zasobów przez Wykonawcę przy wykonywaniu zamówienia: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charakteru stosunku, jaki będzie mnie łączył z Wykonawcą: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i okres mojego udziału przy wykonywaniu zamówienia: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reprezentowania)</w:t>
      </w: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Default="00A51F63" w:rsidP="00A51F63"/>
    <w:p w:rsidR="00A51F63" w:rsidRDefault="00A51F63" w:rsidP="00A51F63"/>
    <w:p w:rsid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>
      <w:r w:rsidRPr="00A51F63">
        <w:rPr>
          <w:noProof/>
          <w:lang w:eastAsia="pl-PL"/>
        </w:rPr>
        <w:lastRenderedPageBreak/>
        <w:drawing>
          <wp:inline distT="0" distB="0" distL="0" distR="0" wp14:anchorId="41327006" wp14:editId="47005D23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i/>
          <w:sz w:val="28"/>
          <w:szCs w:val="24"/>
          <w:lang w:eastAsia="zh-CN"/>
        </w:rPr>
      </w:pPr>
    </w:p>
    <w:p w:rsidR="00A51F63" w:rsidRPr="00A51F63" w:rsidRDefault="00A51F63" w:rsidP="00A5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Cs/>
          <w:color w:val="000000"/>
          <w:lang w:eastAsia="zh-CN"/>
        </w:rPr>
      </w:pP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>OŚWIADCZENIE DOTYCZĄCE  PODWYKONAWCÓW</w:t>
      </w:r>
      <w:r w:rsidRPr="00A51F63">
        <w:rPr>
          <w:rFonts w:ascii="Times New Roman" w:eastAsia="Calibri" w:hAnsi="Times New Roman" w:cs="Times New Roman"/>
          <w:b/>
          <w:iCs/>
          <w:color w:val="000000"/>
          <w:vertAlign w:val="superscript"/>
          <w:lang w:eastAsia="zh-CN"/>
        </w:rPr>
        <w:footnoteReference w:id="10"/>
      </w: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 xml:space="preserve"> </w:t>
      </w:r>
    </w:p>
    <w:p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Oświadczamy, że powierzamy następującym podwykonawcom wykonanie następujących części </w:t>
      </w: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(zakresu) zamówienia</w:t>
      </w: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1F63" w:rsidRPr="00A51F63" w:rsidRDefault="00A51F63" w:rsidP="00A51F63">
      <w:pPr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</w:t>
      </w:r>
    </w:p>
    <w:p w:rsidR="00A51F63" w:rsidRPr="00A51F63" w:rsidRDefault="00A51F63" w:rsidP="00A51F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F63" w:rsidRPr="00A51F63" w:rsidRDefault="00A51F63" w:rsidP="00A51F63">
      <w:pPr>
        <w:numPr>
          <w:ilvl w:val="0"/>
          <w:numId w:val="47"/>
        </w:numPr>
        <w:spacing w:after="120" w:line="240" w:lineRule="auto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         </w:t>
      </w:r>
    </w:p>
    <w:p w:rsidR="00A51F63" w:rsidRPr="00A51F63" w:rsidRDefault="00A51F63" w:rsidP="00A51F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 xml:space="preserve"> </w:t>
      </w:r>
    </w:p>
    <w:p w:rsidR="00A51F63" w:rsidRPr="00A51F63" w:rsidRDefault="00A51F63" w:rsidP="00A51F63">
      <w:pPr>
        <w:suppressAutoHyphens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zakres zamówienia: </w:t>
      </w:r>
    </w:p>
    <w:p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216EEF" w:rsidRPr="0002093C" w:rsidRDefault="00A51F63" w:rsidP="0002093C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</w:t>
      </w:r>
    </w:p>
    <w:p w:rsidR="00216EEF" w:rsidRDefault="00216EEF" w:rsidP="003936C4"/>
    <w:p w:rsidR="00216EEF" w:rsidRDefault="00216EEF" w:rsidP="003936C4"/>
    <w:p w:rsidR="00216EEF" w:rsidRDefault="00216EEF" w:rsidP="00216EEF"/>
    <w:p w:rsidR="00880BE2" w:rsidRDefault="00880BE2" w:rsidP="00922B6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2093C" w:rsidRDefault="0002093C" w:rsidP="00922B6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02093C" w:rsidRDefault="0002093C" w:rsidP="0039367C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880BE2" w:rsidRDefault="00880BE2" w:rsidP="00880BE2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3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:rsidR="00880BE2" w:rsidRDefault="00880BE2" w:rsidP="00880BE2"/>
    <w:p w:rsidR="00880BE2" w:rsidRPr="005741BF" w:rsidRDefault="00880BE2" w:rsidP="0088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bookmarkStart w:id="2" w:name="_Hlk63776217"/>
      <w:r w:rsidRPr="005741BF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robót budowalnych</w:t>
      </w:r>
    </w:p>
    <w:bookmarkEnd w:id="2"/>
    <w:p w:rsidR="00880BE2" w:rsidRDefault="00880BE2" w:rsidP="00880BE2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477"/>
        <w:gridCol w:w="1974"/>
        <w:gridCol w:w="2809"/>
        <w:gridCol w:w="1693"/>
      </w:tblGrid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:rsidR="00880BE2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</w:p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Przedmiot zamówienia</w:t>
            </w:r>
            <w:r w:rsidR="0002093C">
              <w:rPr>
                <w:rFonts w:ascii="Times New Roman" w:hAnsi="Times New Roman"/>
                <w:b/>
              </w:rPr>
              <w:t xml:space="preserve">/Rodzaj </w:t>
            </w:r>
          </w:p>
        </w:tc>
        <w:tc>
          <w:tcPr>
            <w:tcW w:w="1985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Wartość zamówienia</w:t>
            </w:r>
          </w:p>
        </w:tc>
        <w:tc>
          <w:tcPr>
            <w:tcW w:w="2835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Podmiot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8D2620">
              <w:rPr>
                <w:rFonts w:ascii="Times New Roman" w:hAnsi="Times New Roman"/>
                <w:b/>
              </w:rPr>
              <w:t>na rzecz, którego zostały wykonane usługi</w:t>
            </w:r>
          </w:p>
        </w:tc>
        <w:tc>
          <w:tcPr>
            <w:tcW w:w="1701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Data wykonania</w:t>
            </w:r>
            <w:r w:rsidR="0002093C">
              <w:rPr>
                <w:rFonts w:ascii="Times New Roman" w:hAnsi="Times New Roman"/>
                <w:b/>
              </w:rPr>
              <w:t xml:space="preserve"> i miejsce wykonania </w:t>
            </w: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</w:tr>
    </w:tbl>
    <w:p w:rsidR="00880BE2" w:rsidRDefault="00880BE2" w:rsidP="00880BE2"/>
    <w:p w:rsidR="00880BE2" w:rsidRDefault="00880BE2" w:rsidP="00880BE2"/>
    <w:p w:rsidR="00880BE2" w:rsidRPr="008D2620" w:rsidRDefault="00880BE2" w:rsidP="00880BE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b/>
        </w:rPr>
        <w:t>UWAGA:</w:t>
      </w:r>
      <w:r w:rsidRPr="008D2620">
        <w:rPr>
          <w:rFonts w:ascii="Times New Roman" w:hAnsi="Times New Roman" w:cs="Times New Roman"/>
          <w:i/>
        </w:rPr>
        <w:t xml:space="preserve"> należy załączyć dowody  potwierdzające należyte wykonanie zamówienia np. listy referencyjne bądź inne dokumenty wystawiane przez podmiot na rzecz którego zostały one wykonane. W przypadku świadczeń powtarzających się lub ciągłych są wykonywane usługi, a Wykonawca </w:t>
      </w:r>
      <w:r w:rsidRPr="008D2620">
        <w:rPr>
          <w:rFonts w:ascii="Times New Roman" w:hAnsi="Times New Roman" w:cs="Times New Roman"/>
          <w:i/>
        </w:rPr>
        <w:br/>
        <w:t>z przyczyn niezależnych od niego nie jest w stanie uzyskać tych dokumentów – oświadczenie Wykonawcy.</w:t>
      </w:r>
    </w:p>
    <w:p w:rsidR="00880BE2" w:rsidRPr="008D2620" w:rsidRDefault="00880BE2" w:rsidP="00880BE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i/>
        </w:rPr>
        <w:t>Referencje bądź inne dokumenty potwierdzające ich należyte wykonywanie powinny być wystawione w okresie ostatnich 3 miesięcy.</w:t>
      </w:r>
    </w:p>
    <w:p w:rsidR="00880BE2" w:rsidRDefault="00880BE2" w:rsidP="00880BE2"/>
    <w:p w:rsidR="00880BE2" w:rsidRDefault="00880BE2" w:rsidP="00880BE2"/>
    <w:p w:rsidR="00880BE2" w:rsidRPr="009478FD" w:rsidRDefault="00880BE2" w:rsidP="00880BE2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880BE2" w:rsidRPr="009478FD" w:rsidRDefault="00880BE2" w:rsidP="00880BE2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880BE2" w:rsidRDefault="00880BE2" w:rsidP="00880BE2"/>
    <w:p w:rsidR="00880BE2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880BE2" w:rsidRPr="00216EEF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52646" w:rsidRDefault="00216EEF" w:rsidP="00C526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6EEF">
        <w:rPr>
          <w:rFonts w:ascii="Times New Roman" w:hAnsi="Times New Roman" w:cs="Times New Roman"/>
          <w:b/>
        </w:rPr>
        <w:tab/>
      </w: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02093C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4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:rsidR="0002093C" w:rsidRDefault="0002093C" w:rsidP="0002093C"/>
    <w:p w:rsidR="0002093C" w:rsidRPr="005741BF" w:rsidRDefault="0002093C" w:rsidP="0002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r>
        <w:rPr>
          <w:rFonts w:ascii="Times New Roman" w:hAnsi="Times New Roman" w:cs="Times New Roman"/>
          <w:b/>
        </w:rPr>
        <w:t>W</w:t>
      </w:r>
      <w:r w:rsidRPr="00E43352">
        <w:rPr>
          <w:rFonts w:ascii="Times New Roman" w:hAnsi="Times New Roman" w:cs="Times New Roman"/>
          <w:b/>
        </w:rPr>
        <w:t>ykaz osób, skierowanych przez Wykonawcę do realizacji zamówienia publicznego</w:t>
      </w:r>
      <w:r>
        <w:rPr>
          <w:rFonts w:ascii="Times New Roman" w:hAnsi="Times New Roman" w:cs="Times New Roman"/>
          <w:b/>
        </w:rPr>
        <w:t xml:space="preserve"> </w:t>
      </w:r>
    </w:p>
    <w:p w:rsidR="0002093C" w:rsidRDefault="0002093C" w:rsidP="0002093C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342"/>
        <w:gridCol w:w="2228"/>
        <w:gridCol w:w="2708"/>
        <w:gridCol w:w="1675"/>
      </w:tblGrid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</w:p>
        </w:tc>
        <w:tc>
          <w:tcPr>
            <w:tcW w:w="1985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zawodowe/uprawnienia</w:t>
            </w:r>
          </w:p>
        </w:tc>
        <w:tc>
          <w:tcPr>
            <w:tcW w:w="2835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wykonywanych czynności </w:t>
            </w:r>
          </w:p>
        </w:tc>
        <w:tc>
          <w:tcPr>
            <w:tcW w:w="1701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do dysponowania </w:t>
            </w: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</w:tr>
    </w:tbl>
    <w:p w:rsidR="0002093C" w:rsidRDefault="0002093C" w:rsidP="0002093C"/>
    <w:p w:rsidR="0002093C" w:rsidRDefault="0002093C" w:rsidP="0002093C"/>
    <w:p w:rsidR="0002093C" w:rsidRDefault="0002093C" w:rsidP="0002093C"/>
    <w:p w:rsidR="0002093C" w:rsidRDefault="0002093C" w:rsidP="0002093C"/>
    <w:p w:rsidR="0002093C" w:rsidRPr="009478FD" w:rsidRDefault="0002093C" w:rsidP="0002093C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02093C" w:rsidRPr="009478FD" w:rsidRDefault="0002093C" w:rsidP="0002093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02093C" w:rsidRDefault="0002093C" w:rsidP="0002093C"/>
    <w:p w:rsidR="0002093C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2093C" w:rsidRPr="00216EEF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2093C" w:rsidRPr="007E2103" w:rsidRDefault="0002093C" w:rsidP="0002093C">
      <w:pPr>
        <w:spacing w:line="360" w:lineRule="auto"/>
        <w:jc w:val="both"/>
        <w:rPr>
          <w:rFonts w:ascii="Times New Roman" w:hAnsi="Times New Roman" w:cs="Times New Roman"/>
        </w:rPr>
      </w:pPr>
      <w:r w:rsidRPr="00216EEF">
        <w:rPr>
          <w:rFonts w:ascii="Times New Roman" w:hAnsi="Times New Roman" w:cs="Times New Roman"/>
          <w:b/>
        </w:rPr>
        <w:tab/>
      </w: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Pr="007E2103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2093C" w:rsidRPr="007E2103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29" w:rsidRDefault="00883C29" w:rsidP="00922531">
      <w:pPr>
        <w:spacing w:after="0" w:line="240" w:lineRule="auto"/>
      </w:pPr>
      <w:r>
        <w:separator/>
      </w:r>
    </w:p>
  </w:endnote>
  <w:endnote w:type="continuationSeparator" w:id="0">
    <w:p w:rsidR="00883C29" w:rsidRDefault="00883C29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6AE2" w:rsidRPr="009D426F" w:rsidRDefault="001E6AE2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F403E">
          <w:rPr>
            <w:rFonts w:ascii="Times New Roman" w:eastAsiaTheme="majorEastAsia" w:hAnsi="Times New Roman" w:cs="Times New Roman"/>
            <w:noProof/>
            <w:sz w:val="20"/>
            <w:szCs w:val="20"/>
          </w:rPr>
          <w:t>25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E6AE2" w:rsidRDefault="001E6AE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29" w:rsidRDefault="00883C29" w:rsidP="00922531">
      <w:pPr>
        <w:spacing w:after="0" w:line="240" w:lineRule="auto"/>
      </w:pPr>
      <w:r>
        <w:separator/>
      </w:r>
    </w:p>
  </w:footnote>
  <w:footnote w:type="continuationSeparator" w:id="0">
    <w:p w:rsidR="00883C29" w:rsidRDefault="00883C29" w:rsidP="00922531">
      <w:pPr>
        <w:spacing w:after="0" w:line="240" w:lineRule="auto"/>
      </w:pPr>
      <w:r>
        <w:continuationSeparator/>
      </w:r>
    </w:p>
  </w:footnote>
  <w:footnote w:id="1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1E6AE2" w:rsidRDefault="001E6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:rsidR="001E6AE2" w:rsidRDefault="001E6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:rsidR="001E6AE2" w:rsidRPr="00AB0B6E" w:rsidRDefault="001E6AE2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Niepotrzebne skreślić</w:t>
      </w:r>
    </w:p>
  </w:footnote>
  <w:footnote w:id="5">
    <w:p w:rsidR="001E6AE2" w:rsidRPr="00AB0B6E" w:rsidRDefault="001E6AE2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:rsidR="001E6AE2" w:rsidRPr="00A64718" w:rsidRDefault="001E6AE2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:rsidR="001E6AE2" w:rsidRPr="00391106" w:rsidRDefault="001E6AE2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9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10">
    <w:p w:rsidR="001E6AE2" w:rsidRDefault="001E6AE2" w:rsidP="00A51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 xml:space="preserve">Oświadczenie dotyczy w przypadku wyboru powierzenia podwykonawstwa zgodnie ze wskazaniem w pkt III ust. 4 Formularza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5C84D110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  <w:szCs w:val="18"/>
      </w:rPr>
    </w:lvl>
  </w:abstractNum>
  <w:abstractNum w:abstractNumId="16" w15:restartNumberingAfterBreak="0">
    <w:nsid w:val="017D4E6A"/>
    <w:multiLevelType w:val="hybridMultilevel"/>
    <w:tmpl w:val="DEEED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098D0E8B"/>
    <w:multiLevelType w:val="hybridMultilevel"/>
    <w:tmpl w:val="810411DE"/>
    <w:lvl w:ilvl="0" w:tplc="A72AA6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C0B3336"/>
    <w:multiLevelType w:val="hybridMultilevel"/>
    <w:tmpl w:val="1850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45115F"/>
    <w:multiLevelType w:val="hybridMultilevel"/>
    <w:tmpl w:val="3FFE872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1AAE2C1E"/>
    <w:multiLevelType w:val="hybridMultilevel"/>
    <w:tmpl w:val="8E4A3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1" w15:restartNumberingAfterBreak="0">
    <w:nsid w:val="241D2FE1"/>
    <w:multiLevelType w:val="hybridMultilevel"/>
    <w:tmpl w:val="041039D2"/>
    <w:lvl w:ilvl="0" w:tplc="761E02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9249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9E4CFF"/>
    <w:multiLevelType w:val="hybridMultilevel"/>
    <w:tmpl w:val="33F0F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2F21E6"/>
    <w:multiLevelType w:val="hybridMultilevel"/>
    <w:tmpl w:val="6248C1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440849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09D25D3"/>
    <w:multiLevelType w:val="hybridMultilevel"/>
    <w:tmpl w:val="ECB46B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29D7CAC"/>
    <w:multiLevelType w:val="hybridMultilevel"/>
    <w:tmpl w:val="0C628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261325"/>
    <w:multiLevelType w:val="hybridMultilevel"/>
    <w:tmpl w:val="61208B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37C67654"/>
    <w:multiLevelType w:val="hybridMultilevel"/>
    <w:tmpl w:val="738886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9DF6A6C"/>
    <w:multiLevelType w:val="multilevel"/>
    <w:tmpl w:val="F8462AD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B166E25"/>
    <w:multiLevelType w:val="hybridMultilevel"/>
    <w:tmpl w:val="BF2A5D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795FBB"/>
    <w:multiLevelType w:val="hybridMultilevel"/>
    <w:tmpl w:val="A8BCB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EB97156"/>
    <w:multiLevelType w:val="hybridMultilevel"/>
    <w:tmpl w:val="9A7C1A62"/>
    <w:lvl w:ilvl="0" w:tplc="D534C6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D7328"/>
    <w:multiLevelType w:val="hybridMultilevel"/>
    <w:tmpl w:val="74C4ED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3F3C01"/>
    <w:multiLevelType w:val="hybridMultilevel"/>
    <w:tmpl w:val="4D0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9703C6"/>
    <w:multiLevelType w:val="hybridMultilevel"/>
    <w:tmpl w:val="206427C6"/>
    <w:lvl w:ilvl="0" w:tplc="2A742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76EBB"/>
    <w:multiLevelType w:val="multilevel"/>
    <w:tmpl w:val="BA5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1BA16D7"/>
    <w:multiLevelType w:val="hybridMultilevel"/>
    <w:tmpl w:val="7194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28F77E1"/>
    <w:multiLevelType w:val="hybridMultilevel"/>
    <w:tmpl w:val="FCA0240E"/>
    <w:lvl w:ilvl="0" w:tplc="76A65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6033BF"/>
    <w:multiLevelType w:val="hybridMultilevel"/>
    <w:tmpl w:val="D948318A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5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8AA2EE5"/>
    <w:multiLevelType w:val="hybridMultilevel"/>
    <w:tmpl w:val="B5527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A153025"/>
    <w:multiLevelType w:val="hybridMultilevel"/>
    <w:tmpl w:val="EA78AD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5D9E3D8D"/>
    <w:multiLevelType w:val="hybridMultilevel"/>
    <w:tmpl w:val="39E21D82"/>
    <w:lvl w:ilvl="0" w:tplc="77465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FB2C7A"/>
    <w:multiLevelType w:val="hybridMultilevel"/>
    <w:tmpl w:val="06D8F2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4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8C630F7"/>
    <w:multiLevelType w:val="hybridMultilevel"/>
    <w:tmpl w:val="63DC7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BD30F1"/>
    <w:multiLevelType w:val="multilevel"/>
    <w:tmpl w:val="BA8C1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E8A709F"/>
    <w:multiLevelType w:val="hybridMultilevel"/>
    <w:tmpl w:val="608C7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A3447C"/>
    <w:multiLevelType w:val="hybridMultilevel"/>
    <w:tmpl w:val="FC307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DF2F85"/>
    <w:multiLevelType w:val="hybridMultilevel"/>
    <w:tmpl w:val="C3DEBE46"/>
    <w:lvl w:ilvl="0" w:tplc="0E7C26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05D63B2"/>
    <w:multiLevelType w:val="hybridMultilevel"/>
    <w:tmpl w:val="E26843A6"/>
    <w:lvl w:ilvl="0" w:tplc="82B83B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4"/>
  </w:num>
  <w:num w:numId="2">
    <w:abstractNumId w:val="71"/>
  </w:num>
  <w:num w:numId="3">
    <w:abstractNumId w:val="20"/>
  </w:num>
  <w:num w:numId="4">
    <w:abstractNumId w:val="58"/>
  </w:num>
  <w:num w:numId="5">
    <w:abstractNumId w:val="38"/>
  </w:num>
  <w:num w:numId="6">
    <w:abstractNumId w:val="64"/>
  </w:num>
  <w:num w:numId="7">
    <w:abstractNumId w:val="62"/>
  </w:num>
  <w:num w:numId="8">
    <w:abstractNumId w:val="80"/>
  </w:num>
  <w:num w:numId="9">
    <w:abstractNumId w:val="86"/>
  </w:num>
  <w:num w:numId="10">
    <w:abstractNumId w:val="69"/>
  </w:num>
  <w:num w:numId="11">
    <w:abstractNumId w:val="22"/>
  </w:num>
  <w:num w:numId="12">
    <w:abstractNumId w:val="88"/>
  </w:num>
  <w:num w:numId="13">
    <w:abstractNumId w:val="54"/>
  </w:num>
  <w:num w:numId="14">
    <w:abstractNumId w:val="34"/>
  </w:num>
  <w:num w:numId="15">
    <w:abstractNumId w:val="30"/>
  </w:num>
  <w:num w:numId="16">
    <w:abstractNumId w:val="73"/>
  </w:num>
  <w:num w:numId="17">
    <w:abstractNumId w:val="17"/>
  </w:num>
  <w:num w:numId="18">
    <w:abstractNumId w:val="55"/>
  </w:num>
  <w:num w:numId="19">
    <w:abstractNumId w:val="40"/>
  </w:num>
  <w:num w:numId="20">
    <w:abstractNumId w:val="85"/>
  </w:num>
  <w:num w:numId="21">
    <w:abstractNumId w:val="76"/>
  </w:num>
  <w:num w:numId="22">
    <w:abstractNumId w:val="50"/>
  </w:num>
  <w:num w:numId="23">
    <w:abstractNumId w:val="23"/>
  </w:num>
  <w:num w:numId="24">
    <w:abstractNumId w:val="25"/>
  </w:num>
  <w:num w:numId="25">
    <w:abstractNumId w:val="46"/>
  </w:num>
  <w:num w:numId="26">
    <w:abstractNumId w:val="26"/>
  </w:num>
  <w:num w:numId="27">
    <w:abstractNumId w:val="51"/>
  </w:num>
  <w:num w:numId="28">
    <w:abstractNumId w:val="36"/>
  </w:num>
  <w:num w:numId="29">
    <w:abstractNumId w:val="63"/>
  </w:num>
  <w:num w:numId="30">
    <w:abstractNumId w:val="68"/>
  </w:num>
  <w:num w:numId="31">
    <w:abstractNumId w:val="39"/>
  </w:num>
  <w:num w:numId="32">
    <w:abstractNumId w:val="57"/>
  </w:num>
  <w:num w:numId="33">
    <w:abstractNumId w:val="27"/>
  </w:num>
  <w:num w:numId="34">
    <w:abstractNumId w:val="66"/>
  </w:num>
  <w:num w:numId="35">
    <w:abstractNumId w:val="16"/>
  </w:num>
  <w:num w:numId="36">
    <w:abstractNumId w:val="48"/>
  </w:num>
  <w:num w:numId="37">
    <w:abstractNumId w:val="72"/>
  </w:num>
  <w:num w:numId="38">
    <w:abstractNumId w:val="59"/>
  </w:num>
  <w:num w:numId="39">
    <w:abstractNumId w:val="81"/>
  </w:num>
  <w:num w:numId="40">
    <w:abstractNumId w:val="45"/>
  </w:num>
  <w:num w:numId="41">
    <w:abstractNumId w:val="41"/>
  </w:num>
  <w:num w:numId="42">
    <w:abstractNumId w:val="78"/>
  </w:num>
  <w:num w:numId="43">
    <w:abstractNumId w:val="43"/>
  </w:num>
  <w:num w:numId="44">
    <w:abstractNumId w:val="67"/>
  </w:num>
  <w:num w:numId="45">
    <w:abstractNumId w:val="28"/>
  </w:num>
  <w:num w:numId="46">
    <w:abstractNumId w:val="70"/>
  </w:num>
  <w:num w:numId="47">
    <w:abstractNumId w:val="42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4"/>
  </w:num>
  <w:num w:numId="63">
    <w:abstractNumId w:val="15"/>
  </w:num>
  <w:num w:numId="64">
    <w:abstractNumId w:val="82"/>
  </w:num>
  <w:num w:numId="65">
    <w:abstractNumId w:val="84"/>
  </w:num>
  <w:num w:numId="66">
    <w:abstractNumId w:val="19"/>
  </w:num>
  <w:num w:numId="67">
    <w:abstractNumId w:val="79"/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</w:num>
  <w:num w:numId="7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77"/>
  </w:num>
  <w:num w:numId="74">
    <w:abstractNumId w:val="37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35"/>
  </w:num>
  <w:num w:numId="78">
    <w:abstractNumId w:val="3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</w:num>
  <w:num w:numId="81">
    <w:abstractNumId w:val="49"/>
  </w:num>
  <w:num w:numId="82">
    <w:abstractNumId w:val="32"/>
  </w:num>
  <w:num w:numId="83">
    <w:abstractNumId w:val="47"/>
  </w:num>
  <w:num w:numId="84">
    <w:abstractNumId w:val="56"/>
  </w:num>
  <w:num w:numId="85">
    <w:abstractNumId w:val="52"/>
  </w:num>
  <w:num w:numId="86">
    <w:abstractNumId w:val="33"/>
  </w:num>
  <w:num w:numId="87">
    <w:abstractNumId w:val="29"/>
  </w:num>
  <w:num w:numId="88">
    <w:abstractNumId w:val="21"/>
  </w:num>
  <w:num w:numId="89">
    <w:abstractNumId w:val="6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11F85"/>
    <w:rsid w:val="0002093C"/>
    <w:rsid w:val="00023EDC"/>
    <w:rsid w:val="00035D8C"/>
    <w:rsid w:val="00060157"/>
    <w:rsid w:val="000611AE"/>
    <w:rsid w:val="000628BA"/>
    <w:rsid w:val="00075EB6"/>
    <w:rsid w:val="000970EA"/>
    <w:rsid w:val="000A5399"/>
    <w:rsid w:val="000B46D7"/>
    <w:rsid w:val="000E3D65"/>
    <w:rsid w:val="000E42F5"/>
    <w:rsid w:val="000F29EB"/>
    <w:rsid w:val="000F5165"/>
    <w:rsid w:val="001019CE"/>
    <w:rsid w:val="0010367D"/>
    <w:rsid w:val="00104196"/>
    <w:rsid w:val="00120D3E"/>
    <w:rsid w:val="001377EC"/>
    <w:rsid w:val="00145852"/>
    <w:rsid w:val="00156C74"/>
    <w:rsid w:val="001A5729"/>
    <w:rsid w:val="001D307A"/>
    <w:rsid w:val="001E077B"/>
    <w:rsid w:val="001E5D63"/>
    <w:rsid w:val="001E6AE2"/>
    <w:rsid w:val="00216EEF"/>
    <w:rsid w:val="00233CE3"/>
    <w:rsid w:val="00242910"/>
    <w:rsid w:val="00242BB5"/>
    <w:rsid w:val="00246E8A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276D"/>
    <w:rsid w:val="00307FA8"/>
    <w:rsid w:val="0031312C"/>
    <w:rsid w:val="00316022"/>
    <w:rsid w:val="00327E29"/>
    <w:rsid w:val="003621BC"/>
    <w:rsid w:val="00376CD1"/>
    <w:rsid w:val="00381A3D"/>
    <w:rsid w:val="0039367C"/>
    <w:rsid w:val="003936C4"/>
    <w:rsid w:val="003C5ED2"/>
    <w:rsid w:val="003E327E"/>
    <w:rsid w:val="003F5EC0"/>
    <w:rsid w:val="00403176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13E49"/>
    <w:rsid w:val="00543464"/>
    <w:rsid w:val="0055174A"/>
    <w:rsid w:val="005741BF"/>
    <w:rsid w:val="00582608"/>
    <w:rsid w:val="00585194"/>
    <w:rsid w:val="005A4B13"/>
    <w:rsid w:val="005C02C0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C3936"/>
    <w:rsid w:val="006F5FF5"/>
    <w:rsid w:val="00702435"/>
    <w:rsid w:val="0070534E"/>
    <w:rsid w:val="00722026"/>
    <w:rsid w:val="0075022A"/>
    <w:rsid w:val="007565AE"/>
    <w:rsid w:val="00770EFD"/>
    <w:rsid w:val="00787533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7F403E"/>
    <w:rsid w:val="0081275C"/>
    <w:rsid w:val="008265FB"/>
    <w:rsid w:val="00831BE0"/>
    <w:rsid w:val="00837166"/>
    <w:rsid w:val="008406D7"/>
    <w:rsid w:val="0084211D"/>
    <w:rsid w:val="00843709"/>
    <w:rsid w:val="0084718D"/>
    <w:rsid w:val="00880BE2"/>
    <w:rsid w:val="00883C29"/>
    <w:rsid w:val="00890E09"/>
    <w:rsid w:val="008930AC"/>
    <w:rsid w:val="008C1BBA"/>
    <w:rsid w:val="008C2473"/>
    <w:rsid w:val="008C5F98"/>
    <w:rsid w:val="008D2620"/>
    <w:rsid w:val="008E2151"/>
    <w:rsid w:val="008F5047"/>
    <w:rsid w:val="00904F16"/>
    <w:rsid w:val="009106E7"/>
    <w:rsid w:val="00911585"/>
    <w:rsid w:val="00913970"/>
    <w:rsid w:val="009152B1"/>
    <w:rsid w:val="00922531"/>
    <w:rsid w:val="00922B62"/>
    <w:rsid w:val="00924201"/>
    <w:rsid w:val="00924A9E"/>
    <w:rsid w:val="00934229"/>
    <w:rsid w:val="00940A1E"/>
    <w:rsid w:val="009478FD"/>
    <w:rsid w:val="009641A1"/>
    <w:rsid w:val="0097637A"/>
    <w:rsid w:val="00977E94"/>
    <w:rsid w:val="009904AB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9F36E9"/>
    <w:rsid w:val="00A21143"/>
    <w:rsid w:val="00A45D04"/>
    <w:rsid w:val="00A51F63"/>
    <w:rsid w:val="00A56E8A"/>
    <w:rsid w:val="00A642FA"/>
    <w:rsid w:val="00A72798"/>
    <w:rsid w:val="00A74354"/>
    <w:rsid w:val="00A7523A"/>
    <w:rsid w:val="00A82FBA"/>
    <w:rsid w:val="00A95BF7"/>
    <w:rsid w:val="00AB40B7"/>
    <w:rsid w:val="00AB4EB2"/>
    <w:rsid w:val="00AC20CE"/>
    <w:rsid w:val="00AE57DD"/>
    <w:rsid w:val="00AE79E8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3"/>
    <w:rsid w:val="00C52646"/>
    <w:rsid w:val="00C66650"/>
    <w:rsid w:val="00C70A33"/>
    <w:rsid w:val="00C72EBC"/>
    <w:rsid w:val="00C826A9"/>
    <w:rsid w:val="00C83C68"/>
    <w:rsid w:val="00C93F6C"/>
    <w:rsid w:val="00CF226B"/>
    <w:rsid w:val="00D03C40"/>
    <w:rsid w:val="00D05179"/>
    <w:rsid w:val="00D10AC4"/>
    <w:rsid w:val="00D13C40"/>
    <w:rsid w:val="00D40222"/>
    <w:rsid w:val="00D45A67"/>
    <w:rsid w:val="00D5777A"/>
    <w:rsid w:val="00D61BDD"/>
    <w:rsid w:val="00D6525D"/>
    <w:rsid w:val="00D65FEE"/>
    <w:rsid w:val="00DA0B03"/>
    <w:rsid w:val="00DE2741"/>
    <w:rsid w:val="00E20148"/>
    <w:rsid w:val="00E41CB9"/>
    <w:rsid w:val="00E42C29"/>
    <w:rsid w:val="00E43352"/>
    <w:rsid w:val="00E54D2C"/>
    <w:rsid w:val="00E6172C"/>
    <w:rsid w:val="00E74F57"/>
    <w:rsid w:val="00E91D98"/>
    <w:rsid w:val="00EB1D7E"/>
    <w:rsid w:val="00EB4539"/>
    <w:rsid w:val="00EB76AF"/>
    <w:rsid w:val="00ED2794"/>
    <w:rsid w:val="00EF2D17"/>
    <w:rsid w:val="00F030D8"/>
    <w:rsid w:val="00F17565"/>
    <w:rsid w:val="00F4225D"/>
    <w:rsid w:val="00F44B68"/>
    <w:rsid w:val="00F525FF"/>
    <w:rsid w:val="00F573B2"/>
    <w:rsid w:val="00F66C37"/>
    <w:rsid w:val="00F7233D"/>
    <w:rsid w:val="00F80025"/>
    <w:rsid w:val="00F87DEA"/>
    <w:rsid w:val="00F912B2"/>
    <w:rsid w:val="00F93045"/>
    <w:rsid w:val="00FC632F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33068-3469-4074-B4DC-39103E3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8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1D307A"/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B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B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D87F-C037-40B3-A194-B3008457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37</cp:revision>
  <cp:lastPrinted>2021-02-19T14:49:00Z</cp:lastPrinted>
  <dcterms:created xsi:type="dcterms:W3CDTF">2021-02-09T13:19:00Z</dcterms:created>
  <dcterms:modified xsi:type="dcterms:W3CDTF">2021-02-19T14:56:00Z</dcterms:modified>
</cp:coreProperties>
</file>