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746DE" w14:textId="77777777" w:rsidR="00331B86" w:rsidRPr="00792731" w:rsidRDefault="00331B86" w:rsidP="00792731">
      <w:pPr>
        <w:suppressAutoHyphens/>
        <w:spacing w:after="0" w:line="360" w:lineRule="auto"/>
        <w:rPr>
          <w:rFonts w:ascii="Verdana" w:eastAsia="Batang" w:hAnsi="Verdana" w:cs="Verdana"/>
          <w:sz w:val="16"/>
          <w:szCs w:val="16"/>
          <w:lang w:eastAsia="zh-CN"/>
        </w:rPr>
      </w:pPr>
      <w:r w:rsidRPr="00924F76">
        <w:rPr>
          <w:rFonts w:ascii="Verdana" w:eastAsia="Batang" w:hAnsi="Verdana" w:cs="Verdana"/>
          <w:b/>
          <w:sz w:val="24"/>
          <w:szCs w:val="24"/>
          <w:lang w:eastAsia="zh-CN"/>
        </w:rPr>
        <w:t xml:space="preserve">                                                            </w:t>
      </w:r>
      <w:r w:rsidRPr="00924F76">
        <w:rPr>
          <w:rFonts w:ascii="Verdana" w:eastAsia="Batang" w:hAnsi="Verdana" w:cs="Verdana"/>
          <w:sz w:val="18"/>
          <w:szCs w:val="18"/>
          <w:lang w:eastAsia="zh-CN"/>
        </w:rPr>
        <w:t xml:space="preserve">       </w:t>
      </w:r>
      <w:r w:rsidRPr="00792731">
        <w:rPr>
          <w:rFonts w:ascii="Verdana" w:eastAsia="Batang" w:hAnsi="Verdana" w:cs="Verdana"/>
          <w:sz w:val="16"/>
          <w:szCs w:val="16"/>
          <w:lang w:eastAsia="zh-CN"/>
        </w:rPr>
        <w:t>Załącznik nr 1 do SIWZ – Wzór formularza oferty.</w:t>
      </w:r>
    </w:p>
    <w:p w14:paraId="44669B19" w14:textId="77777777" w:rsidR="00331B86" w:rsidRPr="00792731" w:rsidRDefault="00331B86" w:rsidP="00792731">
      <w:pPr>
        <w:suppressAutoHyphens/>
        <w:spacing w:after="0" w:line="360" w:lineRule="auto"/>
        <w:rPr>
          <w:rFonts w:ascii="Verdana" w:eastAsia="Batang" w:hAnsi="Verdana" w:cs="Verdana"/>
          <w:sz w:val="16"/>
          <w:szCs w:val="16"/>
          <w:lang w:eastAsia="zh-CN"/>
        </w:rPr>
      </w:pPr>
    </w:p>
    <w:p w14:paraId="2F58EFDD" w14:textId="77777777" w:rsidR="00331B86" w:rsidRPr="00792731" w:rsidRDefault="00331B86" w:rsidP="00792731">
      <w:pPr>
        <w:suppressAutoHyphens/>
        <w:spacing w:after="0" w:line="360" w:lineRule="auto"/>
        <w:rPr>
          <w:rFonts w:ascii="Verdana" w:eastAsia="Batang" w:hAnsi="Verdana" w:cs="Verdana"/>
          <w:b/>
          <w:sz w:val="24"/>
          <w:szCs w:val="24"/>
          <w:lang w:eastAsia="zh-CN"/>
        </w:rPr>
      </w:pPr>
      <w:r w:rsidRPr="00792731">
        <w:rPr>
          <w:rFonts w:ascii="Verdana" w:eastAsia="Batang" w:hAnsi="Verdana" w:cs="Verdana"/>
          <w:b/>
          <w:sz w:val="24"/>
          <w:szCs w:val="24"/>
          <w:lang w:eastAsia="zh-CN"/>
        </w:rPr>
        <w:t xml:space="preserve">                                                     OFERTA</w:t>
      </w:r>
    </w:p>
    <w:p w14:paraId="01F6CCB4" w14:textId="77777777" w:rsidR="00331B86" w:rsidRPr="00792731" w:rsidRDefault="00331B86" w:rsidP="00792731">
      <w:pPr>
        <w:suppressAutoHyphens/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  <w:lang w:eastAsia="zh-CN"/>
        </w:rPr>
      </w:pPr>
      <w:r w:rsidRPr="00792731">
        <w:rPr>
          <w:rFonts w:ascii="Verdana" w:eastAsia="Batang" w:hAnsi="Verdana" w:cs="Verdana"/>
          <w:sz w:val="18"/>
          <w:szCs w:val="18"/>
          <w:lang w:eastAsia="zh-CN"/>
        </w:rPr>
        <w:t>dla zamówienia pn.:</w:t>
      </w:r>
    </w:p>
    <w:p w14:paraId="7417B994" w14:textId="77777777" w:rsidR="00331B86" w:rsidRPr="00792731" w:rsidRDefault="009C0891" w:rsidP="00792731">
      <w:pPr>
        <w:suppressAutoHyphens/>
        <w:spacing w:after="0" w:line="240" w:lineRule="auto"/>
        <w:jc w:val="center"/>
        <w:rPr>
          <w:rFonts w:ascii="Verdana" w:eastAsia="Batang" w:hAnsi="Verdana" w:cs="Verdana"/>
          <w:b/>
          <w:sz w:val="16"/>
          <w:szCs w:val="16"/>
          <w:shd w:val="clear" w:color="auto" w:fill="FFFF00"/>
          <w:lang w:eastAsia="zh-CN"/>
        </w:rPr>
      </w:pPr>
      <w:r w:rsidRPr="00792731">
        <w:rPr>
          <w:rFonts w:ascii="Verdana" w:eastAsia="Verdana" w:hAnsi="Verdana" w:cs="Verdana"/>
          <w:b/>
          <w:sz w:val="20"/>
          <w:szCs w:val="20"/>
          <w:lang w:eastAsia="zh-CN"/>
        </w:rPr>
        <w:t>„</w:t>
      </w:r>
      <w:r w:rsidRPr="00792731">
        <w:rPr>
          <w:rFonts w:ascii="Verdana" w:hAnsi="Verdana"/>
          <w:b/>
          <w:sz w:val="18"/>
          <w:szCs w:val="18"/>
        </w:rPr>
        <w:t>Świadczenie  usług  rzecznika  patentowego</w:t>
      </w:r>
      <w:r w:rsidRPr="00792731">
        <w:rPr>
          <w:rFonts w:ascii="Verdana" w:hAnsi="Verdana"/>
          <w:sz w:val="18"/>
          <w:szCs w:val="18"/>
        </w:rPr>
        <w:t xml:space="preserve">  </w:t>
      </w:r>
      <w:r w:rsidRPr="00792731">
        <w:rPr>
          <w:rFonts w:ascii="Verdana" w:hAnsi="Verdana"/>
          <w:b/>
          <w:sz w:val="18"/>
          <w:szCs w:val="18"/>
        </w:rPr>
        <w:t>dla  Instytutu   Immunologii  i  Terapii   Doświadczalnej Polskiej Akademii Nauk we Wrocławiu”</w:t>
      </w:r>
    </w:p>
    <w:p w14:paraId="4D3758B4" w14:textId="77777777" w:rsidR="00331B86" w:rsidRPr="00792731" w:rsidRDefault="00331B86" w:rsidP="00792731">
      <w:pPr>
        <w:spacing w:after="0" w:line="240" w:lineRule="auto"/>
        <w:ind w:left="1418"/>
        <w:rPr>
          <w:rFonts w:ascii="Verdana" w:eastAsia="Batang" w:hAnsi="Verdana" w:cs="Verdana"/>
          <w:b/>
          <w:sz w:val="20"/>
          <w:szCs w:val="20"/>
          <w:lang w:eastAsia="zh-CN"/>
        </w:rPr>
      </w:pPr>
    </w:p>
    <w:p w14:paraId="5F52DE8F" w14:textId="77777777" w:rsidR="00331B86" w:rsidRPr="00792731" w:rsidRDefault="00331B86" w:rsidP="00792731">
      <w:pPr>
        <w:suppressAutoHyphens/>
        <w:spacing w:after="0" w:line="240" w:lineRule="auto"/>
        <w:jc w:val="center"/>
        <w:rPr>
          <w:rFonts w:ascii="Verdana" w:eastAsia="Batang" w:hAnsi="Verdana" w:cs="Verdana"/>
          <w:b/>
          <w:sz w:val="18"/>
          <w:szCs w:val="18"/>
          <w:lang w:eastAsia="zh-CN"/>
        </w:rPr>
      </w:pPr>
    </w:p>
    <w:p w14:paraId="093106BE" w14:textId="77777777" w:rsidR="00331B86" w:rsidRPr="00792731" w:rsidRDefault="00331B86" w:rsidP="00792731">
      <w:pPr>
        <w:tabs>
          <w:tab w:val="left" w:pos="284"/>
        </w:tabs>
        <w:suppressAutoHyphens/>
        <w:spacing w:after="0" w:line="312" w:lineRule="auto"/>
        <w:ind w:left="540" w:hanging="540"/>
        <w:rPr>
          <w:rFonts w:ascii="Verdana" w:eastAsia="Batang" w:hAnsi="Verdana" w:cs="Verdana"/>
          <w:sz w:val="18"/>
          <w:szCs w:val="18"/>
          <w:lang w:eastAsia="zh-CN"/>
        </w:rPr>
      </w:pPr>
      <w:r w:rsidRPr="00792731">
        <w:rPr>
          <w:rFonts w:ascii="Verdana" w:eastAsia="Batang" w:hAnsi="Verdana" w:cs="Verdana"/>
          <w:b/>
          <w:sz w:val="18"/>
          <w:szCs w:val="18"/>
          <w:lang w:eastAsia="zh-CN"/>
        </w:rPr>
        <w:t>1.  ZAMAWIAJĄCY:</w:t>
      </w:r>
    </w:p>
    <w:p w14:paraId="38DC64FD" w14:textId="77777777" w:rsidR="00331B86" w:rsidRPr="00792731" w:rsidRDefault="00331B86" w:rsidP="00792731">
      <w:pPr>
        <w:tabs>
          <w:tab w:val="left" w:pos="360"/>
        </w:tabs>
        <w:suppressAutoHyphens/>
        <w:spacing w:after="0"/>
        <w:ind w:left="357"/>
        <w:jc w:val="both"/>
        <w:rPr>
          <w:rFonts w:ascii="Verdana" w:eastAsia="Batang" w:hAnsi="Verdana" w:cs="Verdana"/>
          <w:sz w:val="18"/>
          <w:szCs w:val="18"/>
          <w:lang w:eastAsia="zh-CN"/>
        </w:rPr>
      </w:pPr>
      <w:r w:rsidRPr="00792731">
        <w:rPr>
          <w:rFonts w:ascii="Verdana" w:eastAsia="Batang" w:hAnsi="Verdana" w:cs="Verdana"/>
          <w:sz w:val="18"/>
          <w:szCs w:val="18"/>
          <w:lang w:eastAsia="zh-CN"/>
        </w:rPr>
        <w:t>Instytut Immunologii i Terapii Doświadczaln</w:t>
      </w:r>
      <w:r w:rsidR="00BD0297" w:rsidRPr="00792731">
        <w:rPr>
          <w:rFonts w:ascii="Verdana" w:eastAsia="Batang" w:hAnsi="Verdana" w:cs="Verdana"/>
          <w:sz w:val="18"/>
          <w:szCs w:val="18"/>
          <w:lang w:eastAsia="zh-CN"/>
        </w:rPr>
        <w:t>ej im. Ludwika Hirszfelda Polskiej Akademii</w:t>
      </w:r>
      <w:r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 Nauk</w:t>
      </w:r>
    </w:p>
    <w:p w14:paraId="7A1B2010" w14:textId="77777777" w:rsidR="00331B86" w:rsidRPr="00792731" w:rsidRDefault="00331B86" w:rsidP="00792731">
      <w:pPr>
        <w:tabs>
          <w:tab w:val="left" w:pos="360"/>
        </w:tabs>
        <w:suppressAutoHyphens/>
        <w:spacing w:after="0"/>
        <w:ind w:left="357"/>
        <w:jc w:val="both"/>
        <w:rPr>
          <w:rFonts w:ascii="Verdana" w:eastAsia="Batang" w:hAnsi="Verdana" w:cs="Verdana"/>
          <w:b/>
          <w:sz w:val="18"/>
          <w:szCs w:val="18"/>
          <w:lang w:eastAsia="zh-CN"/>
        </w:rPr>
      </w:pPr>
      <w:r w:rsidRPr="00792731">
        <w:rPr>
          <w:rFonts w:ascii="Verdana" w:eastAsia="Batang" w:hAnsi="Verdana" w:cs="Verdana"/>
          <w:sz w:val="18"/>
          <w:szCs w:val="18"/>
          <w:lang w:eastAsia="zh-CN"/>
        </w:rPr>
        <w:t>ul. Rudolfa Weigla 12, 53-114 Wrocław</w:t>
      </w:r>
    </w:p>
    <w:p w14:paraId="7DAA0410" w14:textId="77777777" w:rsidR="00331B86" w:rsidRPr="00792731" w:rsidRDefault="00331B86" w:rsidP="00792731">
      <w:pPr>
        <w:tabs>
          <w:tab w:val="left" w:pos="540"/>
        </w:tabs>
        <w:suppressAutoHyphens/>
        <w:spacing w:before="60" w:after="0" w:line="312" w:lineRule="auto"/>
        <w:ind w:left="539" w:hanging="539"/>
        <w:rPr>
          <w:rFonts w:ascii="Verdana" w:eastAsia="Batang" w:hAnsi="Verdana" w:cs="Tahoma"/>
          <w:sz w:val="18"/>
          <w:szCs w:val="18"/>
        </w:rPr>
      </w:pPr>
      <w:r w:rsidRPr="00792731">
        <w:rPr>
          <w:rFonts w:ascii="Verdana" w:eastAsia="Batang" w:hAnsi="Verdana" w:cs="Verdana"/>
          <w:b/>
          <w:sz w:val="18"/>
          <w:szCs w:val="18"/>
          <w:lang w:eastAsia="zh-CN"/>
        </w:rPr>
        <w:t>2.   WYKONAWCA*</w:t>
      </w:r>
    </w:p>
    <w:p w14:paraId="7E6ADC8F" w14:textId="77777777" w:rsidR="00331B86" w:rsidRPr="00792731" w:rsidRDefault="00331B86" w:rsidP="00792731">
      <w:pPr>
        <w:tabs>
          <w:tab w:val="left" w:pos="360"/>
        </w:tabs>
        <w:suppressAutoHyphens/>
        <w:spacing w:after="0" w:line="312" w:lineRule="auto"/>
        <w:ind w:left="360"/>
        <w:rPr>
          <w:rFonts w:ascii="Verdana" w:eastAsia="Batang" w:hAnsi="Verdana" w:cs="Tahoma"/>
          <w:sz w:val="18"/>
          <w:szCs w:val="18"/>
        </w:rPr>
      </w:pPr>
      <w:r w:rsidRPr="00792731">
        <w:rPr>
          <w:rFonts w:ascii="Verdana" w:eastAsia="Batang" w:hAnsi="Verdana" w:cs="Tahoma"/>
          <w:sz w:val="18"/>
          <w:szCs w:val="18"/>
        </w:rPr>
        <w:t xml:space="preserve">Nazwa </w:t>
      </w:r>
      <w:r w:rsidRPr="00792731">
        <w:rPr>
          <w:rFonts w:ascii="Verdana" w:eastAsia="Batang" w:hAnsi="Verdana" w:cs="Verdana"/>
          <w:sz w:val="18"/>
          <w:szCs w:val="18"/>
          <w:lang w:eastAsia="zh-CN"/>
        </w:rPr>
        <w:t>Wykonawcy</w:t>
      </w:r>
      <w:r w:rsidRPr="00792731">
        <w:rPr>
          <w:rFonts w:ascii="Verdana" w:eastAsia="Batang" w:hAnsi="Verdana" w:cs="Tahoma"/>
          <w:sz w:val="18"/>
          <w:szCs w:val="18"/>
        </w:rPr>
        <w:t>/Wykonawców w przypadku oferty wspólnej:</w:t>
      </w:r>
    </w:p>
    <w:p w14:paraId="649C58CD" w14:textId="77777777" w:rsidR="00331B86" w:rsidRPr="00792731" w:rsidRDefault="00331B86" w:rsidP="00792731">
      <w:pPr>
        <w:tabs>
          <w:tab w:val="left" w:pos="360"/>
        </w:tabs>
        <w:suppressAutoHyphens/>
        <w:spacing w:after="0" w:line="360" w:lineRule="auto"/>
        <w:ind w:left="360"/>
        <w:rPr>
          <w:rFonts w:ascii="Verdana" w:eastAsia="Batang" w:hAnsi="Verdana" w:cs="Tahoma"/>
          <w:sz w:val="18"/>
          <w:szCs w:val="18"/>
        </w:rPr>
      </w:pPr>
      <w:r w:rsidRPr="00792731">
        <w:rPr>
          <w:rFonts w:ascii="Verdana" w:eastAsia="Batang" w:hAnsi="Verdana" w:cs="Tahoma"/>
          <w:sz w:val="18"/>
          <w:szCs w:val="18"/>
        </w:rPr>
        <w:t>...............................................................................................</w:t>
      </w:r>
    </w:p>
    <w:p w14:paraId="5D079E3E" w14:textId="77777777" w:rsidR="00331B86" w:rsidRPr="00792731" w:rsidRDefault="00331B86" w:rsidP="00792731">
      <w:pPr>
        <w:tabs>
          <w:tab w:val="left" w:pos="360"/>
        </w:tabs>
        <w:suppressAutoHyphens/>
        <w:spacing w:after="0" w:line="360" w:lineRule="auto"/>
        <w:ind w:left="360"/>
        <w:rPr>
          <w:rFonts w:ascii="Verdana" w:eastAsia="Batang" w:hAnsi="Verdana" w:cs="Tahoma"/>
          <w:sz w:val="18"/>
          <w:szCs w:val="18"/>
        </w:rPr>
      </w:pPr>
      <w:r w:rsidRPr="00792731">
        <w:rPr>
          <w:rFonts w:ascii="Verdana" w:eastAsia="Batang" w:hAnsi="Verdana" w:cs="Tahoma"/>
          <w:sz w:val="18"/>
          <w:szCs w:val="18"/>
        </w:rPr>
        <w:t>Adres*: ..................................................................................</w:t>
      </w:r>
    </w:p>
    <w:p w14:paraId="084E8E56" w14:textId="77777777" w:rsidR="00331B86" w:rsidRPr="00792731" w:rsidRDefault="00331B86" w:rsidP="00792731">
      <w:pPr>
        <w:tabs>
          <w:tab w:val="left" w:pos="360"/>
        </w:tabs>
        <w:suppressAutoHyphens/>
        <w:spacing w:after="0" w:line="360" w:lineRule="auto"/>
        <w:ind w:left="360"/>
        <w:rPr>
          <w:rFonts w:ascii="Verdana" w:eastAsia="Batang" w:hAnsi="Verdana" w:cs="Tahoma"/>
          <w:sz w:val="18"/>
          <w:szCs w:val="18"/>
        </w:rPr>
      </w:pPr>
      <w:r w:rsidRPr="00792731">
        <w:rPr>
          <w:rFonts w:ascii="Verdana" w:eastAsia="Batang" w:hAnsi="Verdana" w:cs="Tahoma"/>
          <w:sz w:val="18"/>
          <w:szCs w:val="18"/>
        </w:rPr>
        <w:t>NIP*: …………………………………................………………………………</w:t>
      </w:r>
    </w:p>
    <w:p w14:paraId="48B73C9A" w14:textId="77777777" w:rsidR="00331B86" w:rsidRPr="00792731" w:rsidRDefault="00331B86" w:rsidP="00792731">
      <w:pPr>
        <w:tabs>
          <w:tab w:val="left" w:pos="360"/>
        </w:tabs>
        <w:suppressAutoHyphens/>
        <w:spacing w:after="0" w:line="360" w:lineRule="auto"/>
        <w:ind w:left="360"/>
        <w:rPr>
          <w:rFonts w:ascii="Verdana" w:eastAsia="Batang" w:hAnsi="Verdana" w:cs="Tahoma"/>
          <w:sz w:val="18"/>
          <w:szCs w:val="18"/>
        </w:rPr>
      </w:pPr>
      <w:r w:rsidRPr="00792731">
        <w:rPr>
          <w:rFonts w:ascii="Verdana" w:eastAsia="Batang" w:hAnsi="Verdana" w:cs="Tahoma"/>
          <w:sz w:val="18"/>
          <w:szCs w:val="18"/>
        </w:rPr>
        <w:t>Adres e-mail* na który zamawiający ma przesyłać korespondencję ..................................................</w:t>
      </w:r>
    </w:p>
    <w:p w14:paraId="389CC519" w14:textId="77777777" w:rsidR="00331B86" w:rsidRPr="00792731" w:rsidRDefault="00331B86" w:rsidP="00792731">
      <w:pPr>
        <w:tabs>
          <w:tab w:val="left" w:pos="360"/>
        </w:tabs>
        <w:suppressAutoHyphens/>
        <w:spacing w:after="0" w:line="360" w:lineRule="auto"/>
        <w:ind w:left="360"/>
        <w:rPr>
          <w:rFonts w:ascii="Verdana" w:eastAsia="Batang" w:hAnsi="Verdana" w:cs="Tahoma"/>
          <w:i/>
          <w:sz w:val="18"/>
          <w:szCs w:val="18"/>
        </w:rPr>
      </w:pPr>
      <w:r w:rsidRPr="00792731">
        <w:rPr>
          <w:rFonts w:ascii="Verdana" w:eastAsia="Batang" w:hAnsi="Verdana" w:cs="Tahoma"/>
          <w:sz w:val="18"/>
          <w:szCs w:val="18"/>
        </w:rPr>
        <w:t>Osoba do kontaktu / nr telefonu …………………………………................………………………………</w:t>
      </w:r>
    </w:p>
    <w:p w14:paraId="71423229" w14:textId="77777777" w:rsidR="00331B86" w:rsidRPr="00792731" w:rsidRDefault="00331B86" w:rsidP="00792731">
      <w:pPr>
        <w:suppressAutoHyphens/>
        <w:spacing w:after="0" w:line="312" w:lineRule="auto"/>
        <w:ind w:left="360"/>
        <w:jc w:val="both"/>
        <w:rPr>
          <w:rFonts w:ascii="Verdana" w:eastAsia="Batang" w:hAnsi="Verdana" w:cs="Tahoma"/>
          <w:i/>
          <w:sz w:val="16"/>
          <w:szCs w:val="16"/>
        </w:rPr>
      </w:pPr>
      <w:r w:rsidRPr="00792731">
        <w:rPr>
          <w:rFonts w:ascii="Verdana" w:eastAsia="Batang" w:hAnsi="Verdana" w:cs="Tahoma"/>
          <w:i/>
          <w:sz w:val="18"/>
          <w:szCs w:val="18"/>
        </w:rPr>
        <w:t xml:space="preserve">*- </w:t>
      </w:r>
      <w:r w:rsidRPr="00792731">
        <w:rPr>
          <w:rFonts w:ascii="Verdana" w:eastAsia="Batang" w:hAnsi="Verdana" w:cs="Tahoma"/>
          <w:i/>
          <w:sz w:val="16"/>
          <w:szCs w:val="16"/>
        </w:rPr>
        <w:t>w przypadku oferty wspólnej należy podać dane dotyczące Pełnomocnika Wykonawcy</w:t>
      </w:r>
    </w:p>
    <w:p w14:paraId="138B462F" w14:textId="77777777" w:rsidR="00331B86" w:rsidRPr="00792731" w:rsidRDefault="00331B86" w:rsidP="00792731">
      <w:pPr>
        <w:suppressAutoHyphens/>
        <w:spacing w:after="0" w:line="312" w:lineRule="auto"/>
        <w:ind w:left="360"/>
        <w:jc w:val="both"/>
        <w:rPr>
          <w:rFonts w:ascii="Verdana" w:eastAsia="Batang" w:hAnsi="Verdana" w:cs="Verdana"/>
          <w:b/>
          <w:sz w:val="18"/>
          <w:szCs w:val="18"/>
          <w:lang w:eastAsia="zh-CN"/>
        </w:rPr>
      </w:pPr>
    </w:p>
    <w:p w14:paraId="61103324" w14:textId="77777777" w:rsidR="00331B86" w:rsidRPr="00792731" w:rsidRDefault="00331B86" w:rsidP="00792731">
      <w:pPr>
        <w:suppressAutoHyphens/>
        <w:spacing w:after="0" w:line="240" w:lineRule="auto"/>
        <w:ind w:left="540" w:hanging="540"/>
        <w:rPr>
          <w:rFonts w:ascii="Verdana" w:eastAsia="Batang" w:hAnsi="Verdana" w:cs="Verdana"/>
          <w:sz w:val="18"/>
          <w:szCs w:val="18"/>
          <w:lang w:eastAsia="zh-CN"/>
        </w:rPr>
      </w:pPr>
      <w:r w:rsidRPr="00792731">
        <w:rPr>
          <w:rFonts w:ascii="Verdana" w:eastAsia="Batang" w:hAnsi="Verdana" w:cs="Verdana"/>
          <w:b/>
          <w:sz w:val="18"/>
          <w:szCs w:val="18"/>
          <w:lang w:eastAsia="zh-CN"/>
        </w:rPr>
        <w:t>3.</w:t>
      </w:r>
      <w:r w:rsidRPr="00792731">
        <w:rPr>
          <w:rFonts w:ascii="Verdana" w:eastAsia="Batang" w:hAnsi="Verdana" w:cs="Verdana"/>
          <w:b/>
          <w:sz w:val="18"/>
          <w:szCs w:val="18"/>
          <w:lang w:eastAsia="zh-CN"/>
        </w:rPr>
        <w:tab/>
        <w:t>OFERTA</w:t>
      </w:r>
    </w:p>
    <w:p w14:paraId="4586E384" w14:textId="77777777" w:rsidR="00331B86" w:rsidRPr="00792731" w:rsidRDefault="00331B86" w:rsidP="00792731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Verdana" w:eastAsia="Batang" w:hAnsi="Verdana" w:cs="Verdana"/>
          <w:sz w:val="18"/>
          <w:szCs w:val="18"/>
          <w:lang w:eastAsia="zh-CN"/>
        </w:rPr>
      </w:pPr>
      <w:r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W odpowiedzi na ogłoszenie o przetargu nieograniczonym na wykonanie zamówienia, którego przedmiotem </w:t>
      </w:r>
      <w:r w:rsidR="009C0891" w:rsidRPr="00792731">
        <w:rPr>
          <w:rFonts w:ascii="Verdana" w:eastAsia="Batang" w:hAnsi="Verdana" w:cs="Verdana"/>
          <w:sz w:val="18"/>
          <w:szCs w:val="18"/>
          <w:lang w:eastAsia="zh-CN"/>
        </w:rPr>
        <w:t>jest</w:t>
      </w:r>
      <w:r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: </w:t>
      </w:r>
      <w:r w:rsidR="009C0891" w:rsidRPr="00792731">
        <w:rPr>
          <w:rFonts w:ascii="Verdana" w:hAnsi="Verdana"/>
          <w:b/>
          <w:sz w:val="18"/>
          <w:szCs w:val="18"/>
        </w:rPr>
        <w:t>świadczenie  usług  rzecznika  patentowego</w:t>
      </w:r>
      <w:r w:rsidR="009C0891" w:rsidRPr="00792731">
        <w:rPr>
          <w:rFonts w:ascii="Verdana" w:hAnsi="Verdana"/>
          <w:sz w:val="18"/>
          <w:szCs w:val="18"/>
        </w:rPr>
        <w:t xml:space="preserve">  </w:t>
      </w:r>
      <w:r w:rsidR="009C0891" w:rsidRPr="00792731">
        <w:rPr>
          <w:rFonts w:ascii="Verdana" w:hAnsi="Verdana"/>
          <w:b/>
          <w:sz w:val="18"/>
          <w:szCs w:val="18"/>
        </w:rPr>
        <w:t xml:space="preserve">dla  Instytutu   Immunologii  i Terapii Doświadczalnej Polskiej Akademii Nauk we Wrocławiu </w:t>
      </w:r>
      <w:r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oświadczam/y,                         że akceptujemy w całości wszystkie warunki zawarte w Specyfikacji Istotnych Warunków Zamówienia oraz gwarantujemy wykonanie całości niniejszego zamówienia zgodnie z treścią SIWZ, wyjaśnień </w:t>
      </w:r>
      <w:r w:rsidR="004D02F3"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                     </w:t>
      </w:r>
      <w:r w:rsidRPr="00792731">
        <w:rPr>
          <w:rFonts w:ascii="Verdana" w:eastAsia="Batang" w:hAnsi="Verdana" w:cs="Verdana"/>
          <w:sz w:val="18"/>
          <w:szCs w:val="18"/>
          <w:lang w:eastAsia="zh-CN"/>
        </w:rPr>
        <w:t>do SIWZ oraz jej zmian.</w:t>
      </w:r>
    </w:p>
    <w:p w14:paraId="62D306F5" w14:textId="77777777" w:rsidR="00331B86" w:rsidRPr="00792731" w:rsidRDefault="00331B86" w:rsidP="00792731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Verdana" w:eastAsia="Batang" w:hAnsi="Verdana" w:cs="Verdana"/>
          <w:sz w:val="18"/>
          <w:szCs w:val="18"/>
          <w:lang w:eastAsia="zh-CN"/>
        </w:rPr>
      </w:pPr>
    </w:p>
    <w:p w14:paraId="54BED432" w14:textId="77777777" w:rsidR="00331B86" w:rsidRPr="00792731" w:rsidRDefault="00331B86" w:rsidP="00792731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Verdana" w:eastAsia="Batang" w:hAnsi="Verdana" w:cs="Verdana"/>
          <w:b/>
          <w:sz w:val="18"/>
          <w:szCs w:val="18"/>
          <w:lang w:eastAsia="zh-CN"/>
        </w:rPr>
      </w:pPr>
      <w:r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Oświadczamy, że zapoznaliśmy się z istotnymi postanowieniami umowy, określonymi w Specyfikacji Istotnych Warunków Zamówienia i zobowiązujemy się, w przypadku wyboru naszej oferty, </w:t>
      </w:r>
      <w:r w:rsidR="004D02F3"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                            </w:t>
      </w:r>
      <w:r w:rsidRPr="00792731">
        <w:rPr>
          <w:rFonts w:ascii="Verdana" w:eastAsia="Batang" w:hAnsi="Verdana" w:cs="Verdana"/>
          <w:sz w:val="18"/>
          <w:szCs w:val="18"/>
          <w:lang w:eastAsia="zh-CN"/>
        </w:rPr>
        <w:t>do zawarcia umowy zgodnej z niniejszą ofertą, na warunkach określonych w Specyfikacji Istotnych Warunków Zamówienia, w miejscu i terminie wyznaczonym przez Zamawiającego.</w:t>
      </w:r>
    </w:p>
    <w:p w14:paraId="37DF7149" w14:textId="77777777" w:rsidR="00331B86" w:rsidRPr="00792731" w:rsidRDefault="00331B86" w:rsidP="00792731">
      <w:pPr>
        <w:widowControl w:val="0"/>
        <w:suppressAutoHyphens/>
        <w:spacing w:after="0" w:line="256" w:lineRule="auto"/>
        <w:ind w:left="720"/>
        <w:contextualSpacing/>
        <w:rPr>
          <w:rFonts w:ascii="Verdana" w:eastAsia="DejaVu Sans" w:hAnsi="Verdana" w:cs="Verdana"/>
          <w:b/>
          <w:sz w:val="18"/>
          <w:szCs w:val="18"/>
          <w:lang w:eastAsia="zh-CN" w:bidi="hi-IN"/>
        </w:rPr>
      </w:pPr>
    </w:p>
    <w:p w14:paraId="1209BF4F" w14:textId="77777777" w:rsidR="00331B86" w:rsidRPr="00792731" w:rsidRDefault="00331B86" w:rsidP="00792731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Verdana" w:eastAsia="Batang" w:hAnsi="Verdana" w:cs="Verdana"/>
          <w:b/>
          <w:sz w:val="18"/>
          <w:szCs w:val="18"/>
          <w:lang w:eastAsia="zh-CN"/>
        </w:rPr>
      </w:pPr>
    </w:p>
    <w:p w14:paraId="1AFCFF9C" w14:textId="77777777" w:rsidR="00331B86" w:rsidRPr="00792731" w:rsidRDefault="00331B86" w:rsidP="00792731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993" w:hanging="426"/>
        <w:jc w:val="both"/>
        <w:rPr>
          <w:rFonts w:ascii="Verdana" w:eastAsia="Batang" w:hAnsi="Verdana" w:cs="Verdana"/>
          <w:sz w:val="18"/>
          <w:szCs w:val="18"/>
          <w:shd w:val="clear" w:color="auto" w:fill="FFFF00"/>
          <w:lang w:eastAsia="zh-CN"/>
        </w:rPr>
      </w:pPr>
      <w:r w:rsidRPr="00792731">
        <w:rPr>
          <w:rFonts w:ascii="Verdana" w:eastAsia="Batang" w:hAnsi="Verdana" w:cs="Verdana"/>
          <w:b/>
          <w:sz w:val="18"/>
          <w:szCs w:val="18"/>
          <w:lang w:eastAsia="zh-CN"/>
        </w:rPr>
        <w:t>Cena mojej (naszej) oferty</w:t>
      </w:r>
      <w:r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 za realizację zamówienia wynosi:</w:t>
      </w:r>
    </w:p>
    <w:p w14:paraId="5F77BC3F" w14:textId="77777777" w:rsidR="00DB7073" w:rsidRPr="00792731" w:rsidRDefault="00DB7073" w:rsidP="00792731">
      <w:pPr>
        <w:tabs>
          <w:tab w:val="left" w:pos="993"/>
        </w:tabs>
        <w:suppressAutoHyphens/>
        <w:spacing w:after="0" w:line="240" w:lineRule="auto"/>
        <w:ind w:left="993"/>
        <w:jc w:val="both"/>
        <w:rPr>
          <w:rFonts w:ascii="Verdana" w:eastAsia="Batang" w:hAnsi="Verdana" w:cs="Verdana"/>
          <w:sz w:val="18"/>
          <w:szCs w:val="18"/>
          <w:shd w:val="clear" w:color="auto" w:fill="FFFF00"/>
          <w:lang w:eastAsia="zh-CN"/>
        </w:rPr>
      </w:pPr>
    </w:p>
    <w:tbl>
      <w:tblPr>
        <w:tblStyle w:val="Tabela-Siatka"/>
        <w:tblW w:w="9639" w:type="dxa"/>
        <w:tblInd w:w="562" w:type="dxa"/>
        <w:tblLook w:val="04A0" w:firstRow="1" w:lastRow="0" w:firstColumn="1" w:lastColumn="0" w:noHBand="0" w:noVBand="1"/>
      </w:tblPr>
      <w:tblGrid>
        <w:gridCol w:w="7797"/>
        <w:gridCol w:w="1842"/>
      </w:tblGrid>
      <w:tr w:rsidR="00DB7073" w:rsidRPr="00792731" w14:paraId="12F51384" w14:textId="299F1D45" w:rsidTr="00DB7073">
        <w:tc>
          <w:tcPr>
            <w:tcW w:w="7797" w:type="dxa"/>
          </w:tcPr>
          <w:p w14:paraId="23BDB7FD" w14:textId="77777777" w:rsidR="00DB7073" w:rsidRPr="00792731" w:rsidRDefault="00DB7073" w:rsidP="00792731">
            <w:pPr>
              <w:jc w:val="both"/>
              <w:rPr>
                <w:rFonts w:ascii="Verdana" w:eastAsia="Batang" w:hAnsi="Verdana" w:cs="Verdana"/>
                <w:b/>
                <w:sz w:val="18"/>
                <w:szCs w:val="18"/>
                <w:lang w:eastAsia="zh-CN"/>
              </w:rPr>
            </w:pPr>
          </w:p>
          <w:p w14:paraId="35CCF58E" w14:textId="77777777" w:rsidR="00DB7073" w:rsidRPr="00792731" w:rsidRDefault="00DB7073" w:rsidP="00792731">
            <w:pPr>
              <w:jc w:val="both"/>
              <w:rPr>
                <w:rFonts w:ascii="Verdana" w:eastAsia="Batang" w:hAnsi="Verdana" w:cs="Verdana"/>
                <w:b/>
                <w:sz w:val="18"/>
                <w:szCs w:val="18"/>
                <w:lang w:eastAsia="zh-CN"/>
              </w:rPr>
            </w:pPr>
            <w:r w:rsidRPr="00792731">
              <w:rPr>
                <w:rFonts w:ascii="Verdana" w:eastAsia="Batang" w:hAnsi="Verdana" w:cs="Verdana"/>
                <w:b/>
                <w:sz w:val="18"/>
                <w:szCs w:val="18"/>
                <w:lang w:eastAsia="zh-CN"/>
              </w:rPr>
              <w:t>Czynności</w:t>
            </w:r>
          </w:p>
        </w:tc>
        <w:tc>
          <w:tcPr>
            <w:tcW w:w="1842" w:type="dxa"/>
          </w:tcPr>
          <w:p w14:paraId="244A92D7" w14:textId="77777777" w:rsidR="00DB7073" w:rsidRPr="00792731" w:rsidRDefault="00DB7073" w:rsidP="00792731">
            <w:pPr>
              <w:jc w:val="both"/>
              <w:rPr>
                <w:rFonts w:ascii="Verdana" w:eastAsia="Batang" w:hAnsi="Verdana" w:cs="Verdana"/>
                <w:b/>
                <w:sz w:val="18"/>
                <w:szCs w:val="18"/>
                <w:lang w:eastAsia="zh-CN"/>
              </w:rPr>
            </w:pPr>
          </w:p>
          <w:p w14:paraId="583298DC" w14:textId="5BF010B4" w:rsidR="00DB7073" w:rsidRPr="00792731" w:rsidRDefault="00DB7073" w:rsidP="00792731">
            <w:pPr>
              <w:jc w:val="both"/>
              <w:rPr>
                <w:rFonts w:ascii="Verdana" w:eastAsia="Batang" w:hAnsi="Verdana" w:cs="Verdana"/>
                <w:b/>
                <w:sz w:val="18"/>
                <w:szCs w:val="18"/>
                <w:lang w:eastAsia="zh-CN"/>
              </w:rPr>
            </w:pPr>
            <w:r w:rsidRPr="00792731">
              <w:rPr>
                <w:rFonts w:ascii="Verdana" w:eastAsia="Batang" w:hAnsi="Verdana" w:cs="Verdana"/>
                <w:b/>
                <w:sz w:val="18"/>
                <w:szCs w:val="18"/>
                <w:lang w:eastAsia="zh-CN"/>
              </w:rPr>
              <w:t>Cena brutto</w:t>
            </w:r>
          </w:p>
        </w:tc>
      </w:tr>
      <w:tr w:rsidR="00DB7073" w:rsidRPr="00792731" w14:paraId="4A4DBD37" w14:textId="505F2F0B" w:rsidTr="00DB7073">
        <w:tc>
          <w:tcPr>
            <w:tcW w:w="7797" w:type="dxa"/>
          </w:tcPr>
          <w:p w14:paraId="22466C0D" w14:textId="18BE407F" w:rsidR="00D0680E" w:rsidRPr="00792731" w:rsidRDefault="00DB7073" w:rsidP="00792731">
            <w:pPr>
              <w:jc w:val="both"/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  <w:r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 xml:space="preserve">C1 </w:t>
            </w:r>
            <w:r w:rsidRPr="00792731">
              <w:rPr>
                <w:rFonts w:ascii="Verdana" w:eastAsia="Batang" w:hAnsi="Verdana" w:cs="Verdana"/>
                <w:b/>
                <w:sz w:val="18"/>
                <w:szCs w:val="18"/>
                <w:lang w:eastAsia="zh-CN"/>
              </w:rPr>
              <w:t>(</w:t>
            </w:r>
            <w:r w:rsidR="00AE6D42"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>waga 15</w:t>
            </w:r>
            <w:r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 xml:space="preserve">) </w:t>
            </w:r>
            <w:r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>- Cena za czynności rzecznika patentowego, związane z opracowaniem</w:t>
            </w:r>
            <w:r w:rsidR="00D0680E"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>:</w:t>
            </w:r>
          </w:p>
          <w:p w14:paraId="512DB3BE" w14:textId="77777777" w:rsidR="00D0680E" w:rsidRPr="00792731" w:rsidRDefault="00DB7073" w:rsidP="0079273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Verdana" w:eastAsia="Batang" w:hAnsi="Verdana" w:cs="Verdana"/>
                <w:sz w:val="18"/>
                <w:szCs w:val="18"/>
                <w:lang w:val="pl-PL"/>
              </w:rPr>
            </w:pPr>
            <w:r w:rsidRPr="00792731">
              <w:rPr>
                <w:rFonts w:ascii="Verdana" w:eastAsia="Batang" w:hAnsi="Verdana" w:cs="Verdana"/>
                <w:sz w:val="18"/>
                <w:szCs w:val="18"/>
                <w:lang w:val="pl-PL"/>
              </w:rPr>
              <w:t xml:space="preserve">kompletnej dokumentacji zgłoszenia patentowego/wzoru użytkowego w tym opisu, zastrzeżeń i rysunków i dokonaniem zgłoszenia patentowego/wzoru użytkowego w UP RP, </w:t>
            </w:r>
          </w:p>
          <w:p w14:paraId="377B8586" w14:textId="77777777" w:rsidR="00DB7073" w:rsidRPr="00792731" w:rsidRDefault="00DB7073" w:rsidP="0079273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Verdana" w:eastAsia="Batang" w:hAnsi="Verdana" w:cs="Verdana"/>
                <w:sz w:val="18"/>
                <w:szCs w:val="18"/>
                <w:lang w:val="pl-PL"/>
              </w:rPr>
            </w:pPr>
            <w:r w:rsidRPr="00792731">
              <w:rPr>
                <w:rFonts w:ascii="Verdana" w:eastAsia="Batang" w:hAnsi="Verdana" w:cs="Verdana"/>
                <w:sz w:val="18"/>
                <w:szCs w:val="18"/>
                <w:lang w:val="pl-PL"/>
              </w:rPr>
              <w:t>wniesieniem opłat urzędowych należnych przy zgłoszeniu, wraz z przyjęciem pełnomocnictwa,</w:t>
            </w:r>
            <w:r w:rsidR="00D0680E" w:rsidRPr="00792731">
              <w:rPr>
                <w:rFonts w:ascii="Verdana" w:eastAsia="Batang" w:hAnsi="Verdana" w:cs="Verdana"/>
                <w:sz w:val="18"/>
                <w:szCs w:val="18"/>
                <w:lang w:val="pl-PL"/>
              </w:rPr>
              <w:t xml:space="preserve"> z wyłączeniem opłat urzędowych;</w:t>
            </w:r>
          </w:p>
          <w:p w14:paraId="5EFA7B01" w14:textId="703D9A70" w:rsidR="00D0680E" w:rsidRPr="00792731" w:rsidRDefault="00D0680E" w:rsidP="00792731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Verdana" w:eastAsia="Batang" w:hAnsi="Verdana" w:cs="Verdana"/>
                <w:sz w:val="18"/>
                <w:szCs w:val="18"/>
                <w:lang w:val="pl-PL"/>
              </w:rPr>
            </w:pPr>
            <w:r w:rsidRPr="00792731">
              <w:rPr>
                <w:rFonts w:ascii="Verdana" w:eastAsia="Batang" w:hAnsi="Verdana" w:cs="Verdana"/>
                <w:sz w:val="18"/>
                <w:szCs w:val="18"/>
                <w:lang w:val="pl-PL"/>
              </w:rPr>
              <w:t>przeprowadzenia poszukiwań patentowych, badań w literaturze i bazach danych (badanie czystości patentowej)</w:t>
            </w:r>
          </w:p>
        </w:tc>
        <w:tc>
          <w:tcPr>
            <w:tcW w:w="1842" w:type="dxa"/>
          </w:tcPr>
          <w:p w14:paraId="6E9CABC9" w14:textId="77777777" w:rsidR="00DB7073" w:rsidRPr="00792731" w:rsidRDefault="00DB7073" w:rsidP="00792731">
            <w:pPr>
              <w:jc w:val="both"/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</w:p>
        </w:tc>
      </w:tr>
      <w:tr w:rsidR="00DB7073" w:rsidRPr="00792731" w14:paraId="5FFC37A6" w14:textId="13F024EA" w:rsidTr="00DB7073">
        <w:tc>
          <w:tcPr>
            <w:tcW w:w="7797" w:type="dxa"/>
          </w:tcPr>
          <w:p w14:paraId="2360B761" w14:textId="14DFBE06" w:rsidR="00DB7073" w:rsidRPr="00792731" w:rsidRDefault="00DB7073" w:rsidP="00792731">
            <w:pPr>
              <w:spacing w:after="300" w:line="240" w:lineRule="exact"/>
              <w:jc w:val="both"/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  <w:r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 xml:space="preserve">C2 </w:t>
            </w:r>
            <w:r w:rsidRPr="00792731">
              <w:rPr>
                <w:rFonts w:ascii="Verdana" w:eastAsia="Batang" w:hAnsi="Verdana" w:cs="Verdana"/>
                <w:b/>
                <w:sz w:val="18"/>
                <w:szCs w:val="18"/>
                <w:lang w:eastAsia="zh-CN"/>
              </w:rPr>
              <w:t>(</w:t>
            </w:r>
            <w:r w:rsidR="00F6052D"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>waga 15</w:t>
            </w:r>
            <w:r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 xml:space="preserve">) </w:t>
            </w:r>
            <w:r w:rsidR="00E75A3E"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>- Cena za 1 godzinę</w:t>
            </w:r>
            <w:r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 xml:space="preserve"> czynności rzecznika patentowego:</w:t>
            </w:r>
          </w:p>
          <w:p w14:paraId="0203D9EA" w14:textId="15C1D481" w:rsidR="00254D98" w:rsidRPr="00792731" w:rsidRDefault="00DB7073" w:rsidP="00792731">
            <w:pPr>
              <w:pStyle w:val="Akapitzlist"/>
              <w:numPr>
                <w:ilvl w:val="0"/>
                <w:numId w:val="36"/>
              </w:numPr>
              <w:suppressAutoHyphens w:val="0"/>
              <w:spacing w:after="300" w:line="240" w:lineRule="exact"/>
              <w:jc w:val="both"/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</w:pP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związanych z prowadzeniem postępowania przed UPRP/Europejskim </w:t>
            </w: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lastRenderedPageBreak/>
              <w:t>Urzędem Patentowym/ Światową Organizacją</w:t>
            </w:r>
            <w:r w:rsidR="004863FD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 Własności Intelektualnej,</w:t>
            </w: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 </w:t>
            </w:r>
          </w:p>
          <w:p w14:paraId="65EE7A2B" w14:textId="77777777" w:rsidR="00254D98" w:rsidRPr="00792731" w:rsidRDefault="00DB7073" w:rsidP="00792731">
            <w:pPr>
              <w:pStyle w:val="Akapitzlist"/>
              <w:numPr>
                <w:ilvl w:val="0"/>
                <w:numId w:val="36"/>
              </w:numPr>
              <w:suppressAutoHyphens w:val="0"/>
              <w:spacing w:after="300" w:line="240" w:lineRule="exact"/>
              <w:jc w:val="both"/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</w:pP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Dotyczy między innymi również redakcyjnych opisu patentowego/wzoru użytkowego i/lub zastrzeżeń patentowych/wzoru użytkowego, </w:t>
            </w:r>
          </w:p>
          <w:p w14:paraId="6E4A55C0" w14:textId="77777777" w:rsidR="00254D98" w:rsidRPr="00792731" w:rsidRDefault="00DB7073" w:rsidP="00792731">
            <w:pPr>
              <w:pStyle w:val="Akapitzlist"/>
              <w:numPr>
                <w:ilvl w:val="0"/>
                <w:numId w:val="36"/>
              </w:numPr>
              <w:suppressAutoHyphens w:val="0"/>
              <w:spacing w:after="300" w:line="240" w:lineRule="exact"/>
              <w:jc w:val="both"/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</w:pP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obrony przed zarzutami braku warunków ustawowych do uzyskania patentu/prawa ochronnego, </w:t>
            </w:r>
          </w:p>
          <w:p w14:paraId="0E276E15" w14:textId="77777777" w:rsidR="00254D98" w:rsidRPr="00792731" w:rsidRDefault="00DB7073" w:rsidP="00792731">
            <w:pPr>
              <w:pStyle w:val="Akapitzlist"/>
              <w:numPr>
                <w:ilvl w:val="0"/>
                <w:numId w:val="36"/>
              </w:numPr>
              <w:suppressAutoHyphens w:val="0"/>
              <w:spacing w:after="300" w:line="240" w:lineRule="exact"/>
              <w:jc w:val="both"/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</w:pP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zmian i poprawek merytorycznych opisu, </w:t>
            </w:r>
          </w:p>
          <w:p w14:paraId="14EC33B7" w14:textId="12CE09B4" w:rsidR="00254D98" w:rsidRPr="00792731" w:rsidRDefault="00DB7073" w:rsidP="00792731">
            <w:pPr>
              <w:pStyle w:val="Akapitzlist"/>
              <w:numPr>
                <w:ilvl w:val="0"/>
                <w:numId w:val="36"/>
              </w:numPr>
              <w:suppressAutoHyphens w:val="0"/>
              <w:spacing w:after="300" w:line="240" w:lineRule="exact"/>
              <w:jc w:val="both"/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</w:pP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>zastrzeżeń</w:t>
            </w:r>
            <w:r w:rsidR="00254D98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  </w:t>
            </w: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>i rysunków, usunięciem błędów formalnych i korespondencji z UP RP/ Europejskim Urzędem Patentowym/ Światową Organizacją Własności Intelektualnej,</w:t>
            </w:r>
          </w:p>
          <w:p w14:paraId="5067DA41" w14:textId="4488C0CE" w:rsidR="00DB7073" w:rsidRPr="00792731" w:rsidRDefault="00DB7073" w:rsidP="00792731">
            <w:pPr>
              <w:pStyle w:val="Akapitzlist"/>
              <w:suppressAutoHyphens w:val="0"/>
              <w:spacing w:after="300" w:line="240" w:lineRule="exact"/>
              <w:jc w:val="both"/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</w:pP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 z wyłączeniem opłat urzędowych. Celowość podjęcia działań jest każdorazowo uzgadniana z Zamawiającym</w:t>
            </w:r>
            <w:r w:rsidR="004863FD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>,</w:t>
            </w:r>
          </w:p>
          <w:p w14:paraId="4D598A0F" w14:textId="4EF36E18" w:rsidR="00254D98" w:rsidRPr="00792731" w:rsidRDefault="00DB7073" w:rsidP="00792731">
            <w:pPr>
              <w:pStyle w:val="Akapitzlist"/>
              <w:numPr>
                <w:ilvl w:val="0"/>
                <w:numId w:val="36"/>
              </w:numPr>
              <w:suppressAutoHyphens w:val="0"/>
              <w:spacing w:line="274" w:lineRule="exact"/>
              <w:jc w:val="both"/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</w:pP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>związanych z prowadzeniem postępowania przed krajowymi</w:t>
            </w:r>
            <w:r w:rsidR="00295961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 i</w:t>
            </w: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 zagranicznymi Urzędami Patentowymi za pośrednictwem lokalnego r</w:t>
            </w:r>
            <w:r w:rsidR="00254D98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zecznika. </w:t>
            </w:r>
            <w:proofErr w:type="spellStart"/>
            <w:r w:rsidR="00254D98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Dotyczy</w:t>
            </w:r>
            <w:proofErr w:type="spellEnd"/>
            <w:r w:rsidR="00254D98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="00254D98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między</w:t>
            </w:r>
            <w:proofErr w:type="spellEnd"/>
            <w:r w:rsidR="00254D98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="00254D98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innymi</w:t>
            </w:r>
            <w:proofErr w:type="spellEnd"/>
            <w:r w:rsidR="00254D98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:</w:t>
            </w:r>
          </w:p>
          <w:p w14:paraId="6BD37C7D" w14:textId="77777777" w:rsidR="00254D98" w:rsidRPr="00792731" w:rsidRDefault="00DB7073" w:rsidP="00792731">
            <w:pPr>
              <w:pStyle w:val="Akapitzlist"/>
              <w:numPr>
                <w:ilvl w:val="0"/>
                <w:numId w:val="36"/>
              </w:numPr>
              <w:suppressAutoHyphens w:val="0"/>
              <w:spacing w:line="274" w:lineRule="exact"/>
              <w:jc w:val="both"/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</w:pPr>
            <w:proofErr w:type="spellStart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walidacji</w:t>
            </w:r>
            <w:proofErr w:type="spellEnd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patentu</w:t>
            </w:r>
            <w:proofErr w:type="spellEnd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/</w:t>
            </w:r>
            <w:proofErr w:type="spellStart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wzoru</w:t>
            </w:r>
            <w:proofErr w:type="spellEnd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użytkowego</w:t>
            </w:r>
            <w:proofErr w:type="spellEnd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 xml:space="preserve">, </w:t>
            </w:r>
          </w:p>
          <w:p w14:paraId="16FF92A1" w14:textId="38AB1A04" w:rsidR="00390B1C" w:rsidRPr="00792731" w:rsidRDefault="00DB7073" w:rsidP="00792731">
            <w:pPr>
              <w:pStyle w:val="Akapitzlist"/>
              <w:numPr>
                <w:ilvl w:val="0"/>
                <w:numId w:val="36"/>
              </w:numPr>
              <w:suppressAutoHyphens w:val="0"/>
              <w:spacing w:line="274" w:lineRule="exact"/>
              <w:jc w:val="both"/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</w:pP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>wyboru kancelarii zagranicznej</w:t>
            </w:r>
            <w:r w:rsidR="00B743ED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oraz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kompleksowa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współpraca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z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wybraną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przez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Wykonawcę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kancelarią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Rzecznika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Patentowego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w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kraju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, w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którym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dokonane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zostanie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zgłoszenie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patentowe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wzoru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użytkowego</w:t>
            </w:r>
            <w:proofErr w:type="spellEnd"/>
            <w:r w:rsidR="00785D23" w:rsidRPr="00792731">
              <w:rPr>
                <w:rFonts w:ascii="Verdana" w:hAnsi="Verdana"/>
                <w:sz w:val="18"/>
                <w:szCs w:val="18"/>
              </w:rPr>
              <w:t xml:space="preserve">  </w:t>
            </w:r>
            <w:proofErr w:type="spellStart"/>
            <w:r w:rsidR="00785D23" w:rsidRPr="00792731">
              <w:rPr>
                <w:rFonts w:ascii="Verdana" w:hAnsi="Verdana"/>
                <w:sz w:val="18"/>
                <w:szCs w:val="18"/>
              </w:rPr>
              <w:t>Zamawiającego</w:t>
            </w:r>
            <w:proofErr w:type="spellEnd"/>
            <w:r w:rsidR="00785D23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 podejmowane w imieniu oraz uzgodnieniu z Zamawiającym,</w:t>
            </w:r>
          </w:p>
          <w:p w14:paraId="5B7DFCBF" w14:textId="10F0B391" w:rsidR="00254D98" w:rsidRPr="00792731" w:rsidRDefault="00DB7073" w:rsidP="00792731">
            <w:pPr>
              <w:pStyle w:val="Akapitzlist"/>
              <w:numPr>
                <w:ilvl w:val="0"/>
                <w:numId w:val="36"/>
              </w:numPr>
              <w:suppressAutoHyphens w:val="0"/>
              <w:spacing w:line="274" w:lineRule="exact"/>
              <w:jc w:val="both"/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</w:pP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prowadzenia korespondencji w imieniu Zamawiającego, </w:t>
            </w:r>
          </w:p>
          <w:p w14:paraId="3B2CDD89" w14:textId="0B560A40" w:rsidR="00DB7073" w:rsidRPr="00792731" w:rsidRDefault="00DB7073" w:rsidP="00792731">
            <w:pPr>
              <w:pStyle w:val="Akapitzlist"/>
              <w:numPr>
                <w:ilvl w:val="0"/>
                <w:numId w:val="36"/>
              </w:numPr>
              <w:suppressAutoHyphens w:val="0"/>
              <w:spacing w:line="274" w:lineRule="exact"/>
              <w:jc w:val="both"/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</w:pP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>pośrednict</w:t>
            </w:r>
            <w:r w:rsidR="00991E8A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wa formalnego i merytorycznego. </w:t>
            </w: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>Celowość podjęcia działań jest każdor</w:t>
            </w:r>
            <w:r w:rsidR="004863FD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>azowo uzgadniana z Zamawiającym,</w:t>
            </w:r>
          </w:p>
          <w:p w14:paraId="01596398" w14:textId="191ADDE9" w:rsidR="00DB7073" w:rsidRPr="00792731" w:rsidRDefault="00DB7073" w:rsidP="00792731">
            <w:pPr>
              <w:pStyle w:val="Akapitzlist"/>
              <w:numPr>
                <w:ilvl w:val="0"/>
                <w:numId w:val="36"/>
              </w:numPr>
              <w:suppressAutoHyphens w:val="0"/>
              <w:spacing w:line="274" w:lineRule="exact"/>
              <w:jc w:val="both"/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</w:pPr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  <w:t xml:space="preserve">związanych z wszczęciem/prowadzeniem postępowań odwoławczych                        i sądowych przed UP RP, sądami administracyjnymi w Polsce, organami EPO, organami WIPO. Dotyczy między innymi przygotowywania skarg/pism procesowych/wniosków, z wyłączeniem opłat urzędowych. </w:t>
            </w:r>
            <w:proofErr w:type="spellStart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Celowość</w:t>
            </w:r>
            <w:proofErr w:type="spellEnd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podjęcia</w:t>
            </w:r>
            <w:proofErr w:type="spellEnd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działań</w:t>
            </w:r>
            <w:proofErr w:type="spellEnd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 xml:space="preserve"> jest </w:t>
            </w:r>
            <w:proofErr w:type="spellStart"/>
            <w:r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każdor</w:t>
            </w:r>
            <w:r w:rsidR="004863FD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azowo</w:t>
            </w:r>
            <w:proofErr w:type="spellEnd"/>
            <w:r w:rsidR="004863FD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 xml:space="preserve"> </w:t>
            </w:r>
            <w:proofErr w:type="spellStart"/>
            <w:r w:rsidR="004863FD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uzgadniana</w:t>
            </w:r>
            <w:proofErr w:type="spellEnd"/>
            <w:r w:rsidR="004863FD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 xml:space="preserve"> z </w:t>
            </w:r>
            <w:proofErr w:type="spellStart"/>
            <w:r w:rsidR="004863FD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Zamawiającym</w:t>
            </w:r>
            <w:proofErr w:type="spellEnd"/>
            <w:r w:rsidR="004863FD" w:rsidRPr="00792731">
              <w:rPr>
                <w:rFonts w:ascii="Verdana" w:eastAsia="Batang" w:hAnsi="Verdana" w:cs="Verdana"/>
                <w:color w:val="auto"/>
                <w:sz w:val="18"/>
                <w:szCs w:val="18"/>
                <w:lang w:bidi="ar-SA"/>
              </w:rPr>
              <w:t>,</w:t>
            </w:r>
          </w:p>
          <w:p w14:paraId="68B826A4" w14:textId="7ED3EB13" w:rsidR="00E66498" w:rsidRPr="00792731" w:rsidRDefault="00E66498" w:rsidP="00792731">
            <w:pPr>
              <w:pStyle w:val="Akapitzlist"/>
              <w:numPr>
                <w:ilvl w:val="0"/>
                <w:numId w:val="36"/>
              </w:numPr>
              <w:suppressAutoHyphens w:val="0"/>
              <w:spacing w:line="274" w:lineRule="exact"/>
              <w:jc w:val="both"/>
              <w:rPr>
                <w:rFonts w:ascii="Verdana" w:eastAsia="Batang" w:hAnsi="Verdana" w:cs="Verdana"/>
                <w:sz w:val="18"/>
                <w:szCs w:val="18"/>
                <w:lang w:val="pl-PL" w:bidi="pl-PL"/>
              </w:rPr>
            </w:pPr>
            <w:r w:rsidRPr="00792731">
              <w:rPr>
                <w:rFonts w:ascii="Verdana" w:eastAsia="Batang" w:hAnsi="Verdana" w:cs="Verdana"/>
                <w:sz w:val="18"/>
                <w:szCs w:val="18"/>
                <w:lang w:val="pl-PL" w:bidi="pl-PL"/>
              </w:rPr>
              <w:t>związanych z powiadamianiem o otrzymanych pismach urzędowych zarówno formalnych jak i merytorycznych ze wstępną opinią</w:t>
            </w:r>
            <w:r w:rsidR="00254D98" w:rsidRPr="00792731">
              <w:rPr>
                <w:rFonts w:ascii="Verdana" w:eastAsia="Batang" w:hAnsi="Verdana" w:cs="Verdana"/>
                <w:sz w:val="18"/>
                <w:szCs w:val="18"/>
                <w:lang w:val="pl-PL" w:bidi="pl-PL"/>
              </w:rPr>
              <w:t>.</w:t>
            </w:r>
            <w:r w:rsidRPr="00792731">
              <w:rPr>
                <w:rFonts w:ascii="Verdana" w:eastAsia="Batang" w:hAnsi="Verdana" w:cs="Verdana"/>
                <w:sz w:val="18"/>
                <w:szCs w:val="18"/>
                <w:lang w:val="pl-PL" w:bidi="pl-PL"/>
              </w:rPr>
              <w:t xml:space="preserve"> Pod pojęciem „powiadamiania Zamawiającego o otrzymanych pismach urzędowych zarówno formalnych jak i merytorycznych ze wstępną opinią” Zamawiający rozumie: przesyłanie Zamawiającemu do wiadomości, w terminie do </w:t>
            </w:r>
            <w:r w:rsidR="0068292F" w:rsidRPr="00792731">
              <w:rPr>
                <w:rFonts w:ascii="Verdana" w:eastAsia="Batang" w:hAnsi="Verdana" w:cs="Verdana"/>
                <w:sz w:val="18"/>
                <w:szCs w:val="18"/>
                <w:lang w:val="pl-PL" w:bidi="pl-PL"/>
              </w:rPr>
              <w:t>5</w:t>
            </w:r>
            <w:r w:rsidRPr="00792731">
              <w:rPr>
                <w:rFonts w:ascii="Verdana" w:eastAsia="Batang" w:hAnsi="Verdana" w:cs="Verdana"/>
                <w:sz w:val="18"/>
                <w:szCs w:val="18"/>
                <w:lang w:val="pl-PL" w:bidi="pl-PL"/>
              </w:rPr>
              <w:t xml:space="preserve"> dni od daty ich otrzymania, kopii otrzymanych przez rzecznika patentowego pism związanych z prowadzonymi postępowaniami patentowymi Zamawiającego i przygotowanie przez Wykonawcę i doręczenie Zamawiającemu wstępnej opinii, w przypadku konieczności ustosunkowania się Zamawiającego do treści pisma bądź złożenia wyjaśnień, która powinna zawierać interpretację pisma oraz wskazywać możliwości rozwiązania problemu i ewentualne zagrożenia związane z każdą z tych możliwości. Pismo powinno również zawierać termin, do którego należy wnieść odpowiedź zarówno do rzecznika jak i do urzędu (np. z uwagi na czas potrzebny na tłumaczenia, zredagowanie pisma wyjaśniającego lub kontakty z twórcami w celu dodatkowych ustaleń), jak i wzmiankę o możliwości ewentualnej prolongaty określonego przez urząd terminu.</w:t>
            </w:r>
          </w:p>
          <w:p w14:paraId="433B9627" w14:textId="1A5D0014" w:rsidR="004F41F8" w:rsidRPr="00792731" w:rsidRDefault="004F41F8" w:rsidP="00792731">
            <w:pPr>
              <w:spacing w:line="274" w:lineRule="exact"/>
              <w:jc w:val="both"/>
              <w:rPr>
                <w:rFonts w:ascii="Verdana" w:eastAsia="Batang" w:hAnsi="Verdana" w:cs="Verdana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17B15AA" w14:textId="77777777" w:rsidR="00DB7073" w:rsidRPr="00792731" w:rsidRDefault="00DB7073" w:rsidP="00792731">
            <w:pPr>
              <w:spacing w:after="160" w:line="259" w:lineRule="auto"/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</w:p>
          <w:p w14:paraId="7EC4DDBA" w14:textId="76A86893" w:rsidR="00A55E18" w:rsidRDefault="00A55E18" w:rsidP="00792731">
            <w:pPr>
              <w:pStyle w:val="Akapitzlist"/>
              <w:suppressAutoHyphens w:val="0"/>
              <w:spacing w:line="274" w:lineRule="exact"/>
              <w:jc w:val="both"/>
              <w:rPr>
                <w:rFonts w:ascii="Verdana" w:eastAsia="Batang" w:hAnsi="Verdana" w:cs="Verdana"/>
                <w:color w:val="auto"/>
                <w:sz w:val="18"/>
                <w:szCs w:val="18"/>
                <w:lang w:val="pl-PL" w:bidi="ar-SA"/>
              </w:rPr>
            </w:pPr>
          </w:p>
          <w:p w14:paraId="35C0B4B5" w14:textId="77777777" w:rsidR="00DB7073" w:rsidRPr="00A55E18" w:rsidRDefault="00DB7073" w:rsidP="00A55E18">
            <w:pPr>
              <w:rPr>
                <w:lang w:eastAsia="zh-CN"/>
              </w:rPr>
            </w:pPr>
          </w:p>
        </w:tc>
      </w:tr>
      <w:tr w:rsidR="00DB7073" w:rsidRPr="00792731" w14:paraId="2DD3E94B" w14:textId="546BD495" w:rsidTr="00DB7073">
        <w:tc>
          <w:tcPr>
            <w:tcW w:w="7797" w:type="dxa"/>
          </w:tcPr>
          <w:p w14:paraId="69EFC134" w14:textId="7E28F370" w:rsidR="00DB7073" w:rsidRPr="00792731" w:rsidRDefault="00DB7073" w:rsidP="00792731">
            <w:pPr>
              <w:jc w:val="both"/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  <w:r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 xml:space="preserve">C3 </w:t>
            </w:r>
            <w:r w:rsidRPr="00792731">
              <w:rPr>
                <w:rFonts w:ascii="Verdana" w:eastAsia="Batang" w:hAnsi="Verdana" w:cs="Verdana"/>
                <w:b/>
                <w:sz w:val="18"/>
                <w:szCs w:val="18"/>
                <w:lang w:eastAsia="zh-CN"/>
              </w:rPr>
              <w:t>(</w:t>
            </w:r>
            <w:r w:rsidR="00AE6D42"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>waga 5</w:t>
            </w:r>
            <w:r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 xml:space="preserve">) </w:t>
            </w:r>
            <w:r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>- Cena za stawiennictwo osobiste pełnomocnika przed organami odwoławczymi UP RP lub sądami administracyjnymi w Polsce/ organami EPO/WIPO. Celowość podjęcia działań jest każdorazowo uzgadniana z Zamawiającym</w:t>
            </w:r>
            <w:r w:rsidR="007250C3"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842" w:type="dxa"/>
          </w:tcPr>
          <w:p w14:paraId="47C72B4D" w14:textId="77777777" w:rsidR="00DB7073" w:rsidRPr="00792731" w:rsidRDefault="00DB7073" w:rsidP="00792731">
            <w:pPr>
              <w:jc w:val="both"/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  <w:bookmarkStart w:id="0" w:name="_GoBack"/>
            <w:bookmarkEnd w:id="0"/>
          </w:p>
        </w:tc>
      </w:tr>
      <w:tr w:rsidR="00DB7073" w:rsidRPr="00792731" w14:paraId="49DE1DF8" w14:textId="6D09772A" w:rsidTr="00DB7073">
        <w:tc>
          <w:tcPr>
            <w:tcW w:w="7797" w:type="dxa"/>
            <w:vAlign w:val="bottom"/>
          </w:tcPr>
          <w:p w14:paraId="35A9B053" w14:textId="0131D29F" w:rsidR="00DB7073" w:rsidRPr="00792731" w:rsidRDefault="00DB7073" w:rsidP="00792731">
            <w:pPr>
              <w:spacing w:line="278" w:lineRule="exact"/>
              <w:jc w:val="both"/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  <w:r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 xml:space="preserve">C4 </w:t>
            </w:r>
            <w:r w:rsidR="00AE6D42"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>(waga 5</w:t>
            </w:r>
            <w:r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 xml:space="preserve">) </w:t>
            </w:r>
            <w:r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 xml:space="preserve">- Cena za czynności rzecznika patentowego, związane                                         z opracowaniem kompletnej dokumentacji zgłoszenia patentowego/wzoru użytkowego w tym opisu, zastrzeżeń i rysunków i dokonaniem zgłoszenia </w:t>
            </w:r>
            <w:r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lastRenderedPageBreak/>
              <w:t>międzynarodowego w trybie PCT, wraz z przyjęciem pełnomocnictwa, z wyłączeniem opłat urzędowych.</w:t>
            </w:r>
          </w:p>
        </w:tc>
        <w:tc>
          <w:tcPr>
            <w:tcW w:w="1842" w:type="dxa"/>
            <w:vAlign w:val="bottom"/>
          </w:tcPr>
          <w:p w14:paraId="1F2D7C33" w14:textId="77777777" w:rsidR="00DB7073" w:rsidRPr="00792731" w:rsidRDefault="00DB7073" w:rsidP="00792731">
            <w:pPr>
              <w:spacing w:line="278" w:lineRule="exact"/>
              <w:jc w:val="both"/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</w:p>
        </w:tc>
      </w:tr>
      <w:tr w:rsidR="00DB7073" w:rsidRPr="00792731" w14:paraId="05C3E833" w14:textId="51FBF8CD" w:rsidTr="00DB7073">
        <w:tc>
          <w:tcPr>
            <w:tcW w:w="7797" w:type="dxa"/>
            <w:vAlign w:val="bottom"/>
          </w:tcPr>
          <w:p w14:paraId="69308750" w14:textId="6F69BBA8" w:rsidR="00DB7073" w:rsidRPr="00792731" w:rsidRDefault="00DB7073" w:rsidP="00792731">
            <w:pPr>
              <w:spacing w:line="274" w:lineRule="exact"/>
              <w:jc w:val="both"/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  <w:r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 xml:space="preserve">C5 </w:t>
            </w:r>
            <w:r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 xml:space="preserve">(waga 5) </w:t>
            </w:r>
            <w:r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>- Cena za czynności rzecznika patentowego, związane z opracowaniem kompletnej dokumentacji zgłoszenia patentowego/wzoru użytkowego w tym opisu, zastrzeżeń i rysunków i dokonaniem zgłoszenia europejskiego w trybie EPO, wraz z przyjęciem pełnomocnictwa, z wyłączeniem opłat urzędowych.</w:t>
            </w:r>
          </w:p>
        </w:tc>
        <w:tc>
          <w:tcPr>
            <w:tcW w:w="1842" w:type="dxa"/>
            <w:vAlign w:val="bottom"/>
          </w:tcPr>
          <w:p w14:paraId="4A84BA7F" w14:textId="77777777" w:rsidR="00DB7073" w:rsidRPr="00792731" w:rsidRDefault="00DB7073" w:rsidP="00792731">
            <w:pPr>
              <w:spacing w:line="274" w:lineRule="exact"/>
              <w:jc w:val="both"/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</w:p>
        </w:tc>
      </w:tr>
      <w:tr w:rsidR="00DB7073" w:rsidRPr="00792731" w14:paraId="2A4A5849" w14:textId="7FD9D4CF" w:rsidTr="00DB7073">
        <w:tc>
          <w:tcPr>
            <w:tcW w:w="7797" w:type="dxa"/>
          </w:tcPr>
          <w:p w14:paraId="15EC6E26" w14:textId="3D87BC84" w:rsidR="00DB7073" w:rsidRPr="00792731" w:rsidRDefault="008A49FA" w:rsidP="00792731">
            <w:pPr>
              <w:jc w:val="both"/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  <w:r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>C6</w:t>
            </w:r>
            <w:r w:rsidR="00DB7073"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 xml:space="preserve"> </w:t>
            </w:r>
            <w:r w:rsidR="00DB7073" w:rsidRPr="00792731">
              <w:rPr>
                <w:rFonts w:ascii="Verdana" w:eastAsia="Batang" w:hAnsi="Verdana" w:cs="Verdana"/>
                <w:b/>
                <w:sz w:val="18"/>
                <w:szCs w:val="18"/>
                <w:lang w:eastAsia="zh-CN"/>
              </w:rPr>
              <w:t>(</w:t>
            </w:r>
            <w:r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>waga 10</w:t>
            </w:r>
            <w:r w:rsidR="00DB7073"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 xml:space="preserve">) </w:t>
            </w:r>
            <w:r w:rsidR="00DB7073"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>- Cena za czynności rzecznika patentowego związane z wniesieniem opłaty urzędowej do UP RP, EPO, WIPO i krajowych urzędów patentowych. Dotyczy opłat za: wniosek o badanie, publikację patentu, jeden okres ochronny,                                       z wyłączeniem opłat urzędowych.</w:t>
            </w:r>
          </w:p>
        </w:tc>
        <w:tc>
          <w:tcPr>
            <w:tcW w:w="1842" w:type="dxa"/>
          </w:tcPr>
          <w:p w14:paraId="62C605E1" w14:textId="77777777" w:rsidR="00DB7073" w:rsidRPr="00792731" w:rsidRDefault="00DB7073" w:rsidP="00792731">
            <w:pPr>
              <w:jc w:val="both"/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</w:p>
        </w:tc>
      </w:tr>
      <w:tr w:rsidR="00DB7073" w:rsidRPr="00792731" w14:paraId="3751D4C8" w14:textId="7DD604C1" w:rsidTr="00DB7073">
        <w:tc>
          <w:tcPr>
            <w:tcW w:w="7797" w:type="dxa"/>
          </w:tcPr>
          <w:p w14:paraId="0129B001" w14:textId="1405089A" w:rsidR="00DB7073" w:rsidRPr="00792731" w:rsidRDefault="008A49FA" w:rsidP="00792731">
            <w:pPr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  <w:r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>C7</w:t>
            </w:r>
            <w:r w:rsidR="00DB7073" w:rsidRPr="00792731">
              <w:rPr>
                <w:rFonts w:ascii="Verdana" w:eastAsia="Batang" w:hAnsi="Verdana" w:cs="Verdana"/>
                <w:sz w:val="18"/>
                <w:szCs w:val="18"/>
                <w:lang w:eastAsia="zh-CN"/>
              </w:rPr>
              <w:t xml:space="preserve"> </w:t>
            </w:r>
            <w:r w:rsidR="00DB7073" w:rsidRPr="00792731">
              <w:rPr>
                <w:rFonts w:ascii="Verdana" w:eastAsia="Batang" w:hAnsi="Verdana" w:cs="Verdana"/>
                <w:b/>
                <w:sz w:val="18"/>
                <w:szCs w:val="18"/>
                <w:lang w:eastAsia="zh-CN"/>
              </w:rPr>
              <w:t>(</w:t>
            </w:r>
            <w:r w:rsidR="00AE6D42"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>waga 5</w:t>
            </w:r>
            <w:r w:rsidR="00DB7073"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 xml:space="preserve">)  - </w:t>
            </w:r>
            <w:r w:rsidR="00DB7073" w:rsidRPr="00792731">
              <w:rPr>
                <w:rFonts w:ascii="Verdana" w:eastAsia="Batang" w:hAnsi="Verdana" w:cs="Verdana"/>
                <w:bCs/>
                <w:sz w:val="18"/>
                <w:szCs w:val="18"/>
                <w:lang w:eastAsia="zh-CN"/>
              </w:rPr>
              <w:t>Cena za dokonanie tłumaczenia 1 strony tekstu. 1 strona zawiera około  1800 znaków.</w:t>
            </w:r>
            <w:r w:rsidR="00DB7073" w:rsidRPr="00792731">
              <w:rPr>
                <w:rFonts w:ascii="Verdana" w:eastAsia="Batang" w:hAnsi="Verdana" w:cs="Verdana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842" w:type="dxa"/>
          </w:tcPr>
          <w:p w14:paraId="16815C0C" w14:textId="77777777" w:rsidR="00DB7073" w:rsidRPr="00792731" w:rsidRDefault="00DB7073" w:rsidP="00792731">
            <w:pPr>
              <w:rPr>
                <w:rFonts w:ascii="Verdana" w:eastAsia="Batang" w:hAnsi="Verdana" w:cs="Verdana"/>
                <w:sz w:val="18"/>
                <w:szCs w:val="18"/>
                <w:lang w:eastAsia="zh-CN"/>
              </w:rPr>
            </w:pPr>
          </w:p>
        </w:tc>
      </w:tr>
    </w:tbl>
    <w:p w14:paraId="054BB25E" w14:textId="77777777" w:rsidR="00331B86" w:rsidRPr="00792731" w:rsidRDefault="00331B86" w:rsidP="00792731">
      <w:pPr>
        <w:spacing w:after="0" w:line="240" w:lineRule="auto"/>
        <w:jc w:val="both"/>
        <w:rPr>
          <w:rFonts w:ascii="Verdana" w:eastAsia="Batang" w:hAnsi="Verdana" w:cs="Verdana"/>
          <w:sz w:val="18"/>
          <w:szCs w:val="18"/>
          <w:lang w:eastAsia="zh-CN"/>
        </w:rPr>
      </w:pPr>
    </w:p>
    <w:p w14:paraId="44066E74" w14:textId="77777777" w:rsidR="00331B86" w:rsidRPr="00792731" w:rsidRDefault="00816F59" w:rsidP="00792731">
      <w:pPr>
        <w:suppressAutoHyphens/>
        <w:spacing w:after="0" w:line="240" w:lineRule="auto"/>
        <w:ind w:left="993" w:right="203" w:hanging="284"/>
        <w:jc w:val="both"/>
        <w:rPr>
          <w:rFonts w:ascii="Verdana" w:eastAsia="Batang" w:hAnsi="Verdana" w:cs="Verdana"/>
          <w:sz w:val="18"/>
          <w:szCs w:val="18"/>
          <w:lang w:eastAsia="zh-CN"/>
        </w:rPr>
      </w:pPr>
      <w:r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4) </w:t>
      </w:r>
      <w:r w:rsidR="00331B86"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Oświadczam/y  iż </w:t>
      </w:r>
      <w:r w:rsidR="00331B86" w:rsidRPr="00792731">
        <w:rPr>
          <w:rFonts w:ascii="Verdana" w:eastAsia="Batang" w:hAnsi="Verdana" w:cs="Verdana"/>
          <w:b/>
          <w:sz w:val="18"/>
          <w:szCs w:val="18"/>
          <w:lang w:eastAsia="zh-CN"/>
        </w:rPr>
        <w:t>jesteśmy/ nie jesteśmy</w:t>
      </w:r>
      <w:r w:rsidR="00331B86"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 czynnym pł</w:t>
      </w:r>
      <w:r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atnikiem podatku VAT (skreślić </w:t>
      </w:r>
      <w:r w:rsidR="00331B86" w:rsidRPr="00792731">
        <w:rPr>
          <w:rFonts w:ascii="Verdana" w:eastAsia="Batang" w:hAnsi="Verdana" w:cs="Verdana"/>
          <w:sz w:val="18"/>
          <w:szCs w:val="18"/>
          <w:lang w:eastAsia="zh-CN"/>
        </w:rPr>
        <w:t>niepotrzebne).</w:t>
      </w:r>
    </w:p>
    <w:p w14:paraId="45C83BB8" w14:textId="77777777" w:rsidR="00331B86" w:rsidRPr="00792731" w:rsidRDefault="00331B86" w:rsidP="00792731">
      <w:pPr>
        <w:suppressAutoHyphens/>
        <w:spacing w:after="0" w:line="240" w:lineRule="auto"/>
        <w:ind w:left="567" w:right="203" w:firstLine="142"/>
        <w:jc w:val="both"/>
        <w:rPr>
          <w:rFonts w:ascii="Verdana" w:eastAsia="Batang" w:hAnsi="Verdana" w:cs="Verdana"/>
          <w:sz w:val="18"/>
          <w:szCs w:val="18"/>
          <w:lang w:eastAsia="zh-CN"/>
        </w:rPr>
      </w:pPr>
    </w:p>
    <w:p w14:paraId="2DA7EB0B" w14:textId="77777777" w:rsidR="00331B86" w:rsidRPr="00792731" w:rsidRDefault="00331B86" w:rsidP="00792731">
      <w:pPr>
        <w:tabs>
          <w:tab w:val="left" w:pos="1134"/>
        </w:tabs>
        <w:suppressAutoHyphens/>
        <w:spacing w:after="0" w:line="240" w:lineRule="auto"/>
        <w:ind w:left="993" w:hanging="993"/>
        <w:jc w:val="both"/>
        <w:rPr>
          <w:rFonts w:ascii="Verdana" w:eastAsia="Batang" w:hAnsi="Verdana" w:cs="Verdana"/>
          <w:sz w:val="18"/>
          <w:szCs w:val="18"/>
          <w:lang w:eastAsia="zh-CN"/>
        </w:rPr>
      </w:pPr>
      <w:r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           5)  Oświadczam/y, że w przypadku wyboru niniejszej oferty, powyższa cena zawiera wszystkie koszty,   jakie ponosi Zamawiający tytułem realizacji przedmiotu zamówienia.</w:t>
      </w:r>
    </w:p>
    <w:p w14:paraId="1DF0DFBD" w14:textId="16A6C642" w:rsidR="00331B86" w:rsidRPr="00792731" w:rsidRDefault="00816F59" w:rsidP="00792731">
      <w:pPr>
        <w:tabs>
          <w:tab w:val="left" w:pos="993"/>
        </w:tabs>
        <w:spacing w:before="120" w:after="0" w:line="240" w:lineRule="auto"/>
        <w:ind w:left="992" w:hanging="992"/>
        <w:jc w:val="both"/>
        <w:rPr>
          <w:rFonts w:ascii="Verdana" w:hAnsi="Verdana"/>
          <w:color w:val="000000"/>
          <w:sz w:val="18"/>
          <w:szCs w:val="18"/>
        </w:rPr>
      </w:pPr>
      <w:r w:rsidRPr="00792731">
        <w:rPr>
          <w:rFonts w:ascii="Verdana" w:hAnsi="Verdana"/>
          <w:sz w:val="18"/>
          <w:szCs w:val="18"/>
        </w:rPr>
        <w:t xml:space="preserve">           6) Oświadczamy, że usługę wykonamy w terminie: </w:t>
      </w:r>
      <w:r w:rsidRPr="00792731">
        <w:rPr>
          <w:rFonts w:ascii="Verdana" w:hAnsi="Verdana"/>
          <w:b/>
          <w:color w:val="000000"/>
          <w:sz w:val="18"/>
          <w:szCs w:val="18"/>
        </w:rPr>
        <w:t xml:space="preserve">36 miesięcy od </w:t>
      </w:r>
      <w:r w:rsidR="00CA0FC0" w:rsidRPr="00792731">
        <w:rPr>
          <w:rFonts w:ascii="Verdana" w:hAnsi="Verdana"/>
          <w:b/>
          <w:color w:val="000000"/>
          <w:sz w:val="18"/>
          <w:szCs w:val="18"/>
        </w:rPr>
        <w:t xml:space="preserve">dnia zawarcia umowy lub do wyczerpania </w:t>
      </w:r>
      <w:r w:rsidR="00A06C68" w:rsidRPr="00792731">
        <w:rPr>
          <w:rFonts w:ascii="Verdana" w:hAnsi="Verdana"/>
          <w:b/>
          <w:color w:val="000000"/>
          <w:sz w:val="18"/>
          <w:szCs w:val="18"/>
        </w:rPr>
        <w:t>środków jakie Zamawiający przeznaczył na realizację</w:t>
      </w:r>
      <w:r w:rsidR="00CA0FC0" w:rsidRPr="00792731">
        <w:rPr>
          <w:rFonts w:ascii="Verdana" w:hAnsi="Verdana"/>
          <w:b/>
          <w:color w:val="000000"/>
          <w:sz w:val="18"/>
          <w:szCs w:val="18"/>
        </w:rPr>
        <w:t xml:space="preserve"> przedmiotu zamówienia.</w:t>
      </w:r>
    </w:p>
    <w:p w14:paraId="3CC407DD" w14:textId="77777777" w:rsidR="00331B86" w:rsidRPr="00792731" w:rsidRDefault="00331B86" w:rsidP="00792731">
      <w:pPr>
        <w:tabs>
          <w:tab w:val="left" w:pos="1134"/>
        </w:tabs>
        <w:suppressAutoHyphens/>
        <w:spacing w:after="0" w:line="240" w:lineRule="auto"/>
        <w:ind w:left="993" w:hanging="993"/>
        <w:jc w:val="both"/>
        <w:rPr>
          <w:rFonts w:ascii="Verdana" w:eastAsia="Batang" w:hAnsi="Verdana" w:cs="Verdana"/>
          <w:sz w:val="18"/>
          <w:szCs w:val="18"/>
          <w:lang w:eastAsia="zh-CN"/>
        </w:rPr>
      </w:pPr>
    </w:p>
    <w:p w14:paraId="476E7796" w14:textId="77777777" w:rsidR="00331B86" w:rsidRPr="00792731" w:rsidRDefault="00816F59" w:rsidP="00792731">
      <w:pPr>
        <w:suppressAutoHyphens/>
        <w:spacing w:after="0" w:line="240" w:lineRule="auto"/>
        <w:jc w:val="both"/>
        <w:rPr>
          <w:rFonts w:ascii="Verdana" w:eastAsia="Batang" w:hAnsi="Verdana" w:cs="Times New Roman"/>
          <w:sz w:val="18"/>
          <w:szCs w:val="18"/>
          <w:lang w:eastAsia="zh-CN"/>
        </w:rPr>
      </w:pPr>
      <w:r w:rsidRPr="00792731">
        <w:rPr>
          <w:rFonts w:ascii="Verdana" w:eastAsia="Batang" w:hAnsi="Verdana" w:cs="Arial"/>
          <w:sz w:val="18"/>
          <w:szCs w:val="18"/>
          <w:lang w:eastAsia="zh-CN"/>
        </w:rPr>
        <w:t xml:space="preserve">           7</w:t>
      </w:r>
      <w:r w:rsidR="00331B86" w:rsidRPr="00792731">
        <w:rPr>
          <w:rFonts w:ascii="Verdana" w:eastAsia="Batang" w:hAnsi="Verdana" w:cs="Arial"/>
          <w:sz w:val="18"/>
          <w:szCs w:val="18"/>
          <w:lang w:eastAsia="zh-CN"/>
        </w:rPr>
        <w:t>)  Akceptuję</w:t>
      </w:r>
      <w:r w:rsidR="00331B86" w:rsidRPr="00792731">
        <w:rPr>
          <w:rFonts w:ascii="Verdana" w:eastAsia="Batang" w:hAnsi="Verdana" w:cs="Times New Roman"/>
          <w:sz w:val="18"/>
          <w:szCs w:val="18"/>
          <w:lang w:eastAsia="zh-CN"/>
        </w:rPr>
        <w:t xml:space="preserve"> (-</w:t>
      </w:r>
      <w:proofErr w:type="spellStart"/>
      <w:r w:rsidR="00331B86" w:rsidRPr="00792731">
        <w:rPr>
          <w:rFonts w:ascii="Verdana" w:eastAsia="Batang" w:hAnsi="Verdana" w:cs="Times New Roman"/>
          <w:sz w:val="18"/>
          <w:szCs w:val="18"/>
          <w:lang w:eastAsia="zh-CN"/>
        </w:rPr>
        <w:t>emy</w:t>
      </w:r>
      <w:proofErr w:type="spellEnd"/>
      <w:r w:rsidR="00331B86" w:rsidRPr="00792731">
        <w:rPr>
          <w:rFonts w:ascii="Verdana" w:eastAsia="Batang" w:hAnsi="Verdana" w:cs="Times New Roman"/>
          <w:sz w:val="18"/>
          <w:szCs w:val="18"/>
          <w:lang w:eastAsia="zh-CN"/>
        </w:rPr>
        <w:t xml:space="preserve">) </w:t>
      </w:r>
      <w:r w:rsidR="00331B86" w:rsidRPr="00792731">
        <w:rPr>
          <w:rFonts w:ascii="Verdana" w:eastAsia="Batang" w:hAnsi="Verdana" w:cs="Latha"/>
          <w:sz w:val="18"/>
          <w:szCs w:val="18"/>
          <w:lang w:eastAsia="zh-CN"/>
        </w:rPr>
        <w:t>bez</w:t>
      </w:r>
      <w:r w:rsidR="00331B86" w:rsidRPr="00792731">
        <w:rPr>
          <w:rFonts w:ascii="Verdana" w:eastAsia="Batang" w:hAnsi="Verdana" w:cs="Times New Roman"/>
          <w:sz w:val="18"/>
          <w:szCs w:val="18"/>
          <w:lang w:eastAsia="zh-CN"/>
        </w:rPr>
        <w:t xml:space="preserve"> zastrzeżeń wzór umowy przedstawiony w Części II SIWZ.</w:t>
      </w:r>
    </w:p>
    <w:p w14:paraId="73EE8836" w14:textId="77777777" w:rsidR="00331B86" w:rsidRPr="00792731" w:rsidRDefault="00331B86" w:rsidP="00792731">
      <w:pPr>
        <w:suppressAutoHyphens/>
        <w:spacing w:after="0" w:line="240" w:lineRule="auto"/>
        <w:jc w:val="both"/>
        <w:rPr>
          <w:rFonts w:ascii="Verdana" w:eastAsia="Batang" w:hAnsi="Verdana" w:cs="Times New Roman"/>
          <w:sz w:val="18"/>
          <w:szCs w:val="18"/>
          <w:lang w:eastAsia="zh-CN"/>
        </w:rPr>
      </w:pPr>
    </w:p>
    <w:p w14:paraId="20EC6DD7" w14:textId="77777777" w:rsidR="00331B86" w:rsidRPr="00792731" w:rsidRDefault="00331B86" w:rsidP="00792731">
      <w:pPr>
        <w:suppressAutoHyphens/>
        <w:spacing w:after="0" w:line="240" w:lineRule="auto"/>
        <w:jc w:val="both"/>
        <w:rPr>
          <w:rFonts w:ascii="Verdana" w:eastAsia="Batang" w:hAnsi="Verdana" w:cs="Times New Roman"/>
          <w:sz w:val="18"/>
          <w:szCs w:val="18"/>
          <w:lang w:eastAsia="zh-CN"/>
        </w:rPr>
      </w:pPr>
    </w:p>
    <w:p w14:paraId="293E8C13" w14:textId="2BB0340D" w:rsidR="00331B86" w:rsidRPr="00792731" w:rsidRDefault="00816F59" w:rsidP="00792731">
      <w:pPr>
        <w:tabs>
          <w:tab w:val="left" w:pos="993"/>
        </w:tabs>
        <w:suppressAutoHyphens/>
        <w:spacing w:after="0" w:line="240" w:lineRule="auto"/>
        <w:ind w:left="993" w:hanging="993"/>
        <w:jc w:val="both"/>
        <w:rPr>
          <w:rFonts w:ascii="Verdana" w:eastAsia="Batang" w:hAnsi="Verdana" w:cs="Verdana"/>
          <w:sz w:val="18"/>
          <w:szCs w:val="18"/>
          <w:lang w:eastAsia="zh-CN"/>
        </w:rPr>
      </w:pPr>
      <w:r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           8</w:t>
      </w:r>
      <w:r w:rsidR="00331B86"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) Oświadczam/y, że jesteśmy związani niniejszą ofertą przez okres </w:t>
      </w:r>
      <w:r w:rsidR="004155E5" w:rsidRPr="00792731">
        <w:rPr>
          <w:rFonts w:ascii="Verdana" w:eastAsia="Batang" w:hAnsi="Verdana" w:cs="Verdana"/>
          <w:b/>
          <w:sz w:val="18"/>
          <w:szCs w:val="18"/>
          <w:lang w:eastAsia="zh-CN"/>
        </w:rPr>
        <w:t>6</w:t>
      </w:r>
      <w:r w:rsidR="00331B86" w:rsidRPr="00792731">
        <w:rPr>
          <w:rFonts w:ascii="Verdana" w:eastAsia="Batang" w:hAnsi="Verdana" w:cs="Verdana"/>
          <w:b/>
          <w:sz w:val="18"/>
          <w:szCs w:val="18"/>
          <w:lang w:eastAsia="zh-CN"/>
        </w:rPr>
        <w:t>0 dni</w:t>
      </w:r>
      <w:r w:rsidR="00331B86" w:rsidRPr="00792731">
        <w:rPr>
          <w:rFonts w:ascii="Verdana" w:eastAsia="Batang" w:hAnsi="Verdana" w:cs="Verdana"/>
          <w:sz w:val="18"/>
          <w:szCs w:val="18"/>
          <w:lang w:eastAsia="zh-CN"/>
        </w:rPr>
        <w:t xml:space="preserve"> od dnia upływu terminu składania ofert.</w:t>
      </w:r>
    </w:p>
    <w:p w14:paraId="5F908CDE" w14:textId="77777777" w:rsidR="00331B86" w:rsidRPr="00792731" w:rsidRDefault="00331B86" w:rsidP="00792731">
      <w:pPr>
        <w:tabs>
          <w:tab w:val="left" w:pos="993"/>
        </w:tabs>
        <w:suppressAutoHyphens/>
        <w:spacing w:after="0" w:line="240" w:lineRule="auto"/>
        <w:jc w:val="both"/>
        <w:rPr>
          <w:rFonts w:ascii="Verdana" w:eastAsia="Batang" w:hAnsi="Verdana" w:cs="Verdana"/>
          <w:sz w:val="18"/>
          <w:szCs w:val="18"/>
          <w:lang w:eastAsia="zh-CN"/>
        </w:rPr>
      </w:pPr>
    </w:p>
    <w:p w14:paraId="477903EE" w14:textId="77777777" w:rsidR="004D02F3" w:rsidRPr="00792731" w:rsidRDefault="004D02F3" w:rsidP="00792731">
      <w:pPr>
        <w:pStyle w:val="Akapitzlist"/>
        <w:numPr>
          <w:ilvl w:val="0"/>
          <w:numId w:val="35"/>
        </w:numPr>
        <w:spacing w:line="240" w:lineRule="auto"/>
        <w:ind w:hanging="281"/>
        <w:jc w:val="both"/>
        <w:rPr>
          <w:rFonts w:ascii="Verdana" w:hAnsi="Verdana" w:cs="Verdana"/>
          <w:sz w:val="18"/>
          <w:szCs w:val="18"/>
          <w:lang w:val="pl-PL"/>
        </w:rPr>
      </w:pPr>
      <w:r w:rsidRPr="00792731">
        <w:rPr>
          <w:rFonts w:ascii="Verdana" w:hAnsi="Verdana" w:cs="Verdana"/>
          <w:sz w:val="18"/>
          <w:szCs w:val="18"/>
          <w:lang w:val="pl-PL"/>
        </w:rPr>
        <w:t xml:space="preserve">Oświadczam/y, iż przewidujemy/nie przewidujemy powierzenie podwykonawcom realizacji zamówienia w części ……………………………………………. </w:t>
      </w:r>
    </w:p>
    <w:p w14:paraId="08988ECA" w14:textId="77777777" w:rsidR="00331B86" w:rsidRPr="00792731" w:rsidRDefault="00331B86" w:rsidP="00792731">
      <w:pPr>
        <w:widowControl w:val="0"/>
        <w:suppressAutoHyphens/>
        <w:spacing w:after="0" w:line="256" w:lineRule="auto"/>
        <w:ind w:left="720"/>
        <w:contextualSpacing/>
        <w:rPr>
          <w:rFonts w:ascii="Verdana" w:eastAsia="DejaVu Sans" w:hAnsi="Verdana" w:cs="Verdana"/>
          <w:sz w:val="18"/>
          <w:szCs w:val="18"/>
          <w:lang w:eastAsia="zh-CN" w:bidi="hi-IN"/>
        </w:rPr>
      </w:pPr>
    </w:p>
    <w:p w14:paraId="5FAAA03E" w14:textId="77777777" w:rsidR="00331B86" w:rsidRPr="00792731" w:rsidRDefault="00331B86" w:rsidP="00792731">
      <w:pPr>
        <w:tabs>
          <w:tab w:val="left" w:pos="993"/>
        </w:tabs>
        <w:suppressAutoHyphens/>
        <w:spacing w:after="0" w:line="240" w:lineRule="auto"/>
        <w:jc w:val="both"/>
        <w:rPr>
          <w:rFonts w:ascii="Verdana" w:eastAsia="Batang" w:hAnsi="Verdana" w:cs="Verdana"/>
          <w:sz w:val="18"/>
          <w:szCs w:val="18"/>
          <w:lang w:eastAsia="zh-CN"/>
        </w:rPr>
      </w:pPr>
    </w:p>
    <w:p w14:paraId="2FD24197" w14:textId="77777777" w:rsidR="001E7CFE" w:rsidRPr="00792731" w:rsidRDefault="001E7CFE" w:rsidP="00792731">
      <w:pPr>
        <w:tabs>
          <w:tab w:val="left" w:pos="993"/>
        </w:tabs>
        <w:suppressAutoHyphens/>
        <w:spacing w:after="0" w:line="240" w:lineRule="auto"/>
        <w:jc w:val="both"/>
        <w:rPr>
          <w:rFonts w:ascii="Verdana" w:eastAsia="Batang" w:hAnsi="Verdana" w:cs="Verdana"/>
          <w:sz w:val="18"/>
          <w:szCs w:val="18"/>
          <w:lang w:eastAsia="zh-CN"/>
        </w:rPr>
      </w:pPr>
    </w:p>
    <w:p w14:paraId="302B1A3E" w14:textId="77777777" w:rsidR="001E7CFE" w:rsidRPr="00792731" w:rsidRDefault="001E7CFE" w:rsidP="00792731">
      <w:pPr>
        <w:tabs>
          <w:tab w:val="left" w:pos="993"/>
        </w:tabs>
        <w:suppressAutoHyphens/>
        <w:spacing w:after="0" w:line="240" w:lineRule="auto"/>
        <w:jc w:val="both"/>
        <w:rPr>
          <w:rFonts w:ascii="Verdana" w:eastAsia="Batang" w:hAnsi="Verdana" w:cs="Verdana"/>
          <w:sz w:val="18"/>
          <w:szCs w:val="18"/>
          <w:lang w:eastAsia="zh-CN"/>
        </w:rPr>
      </w:pPr>
    </w:p>
    <w:p w14:paraId="009A94F1" w14:textId="77777777" w:rsidR="00B86395" w:rsidRPr="00792731" w:rsidRDefault="00B86395" w:rsidP="00792731">
      <w:pPr>
        <w:tabs>
          <w:tab w:val="left" w:pos="993"/>
        </w:tabs>
        <w:suppressAutoHyphens/>
        <w:spacing w:after="0" w:line="240" w:lineRule="auto"/>
        <w:jc w:val="both"/>
        <w:rPr>
          <w:rFonts w:ascii="Verdana" w:eastAsia="Batang" w:hAnsi="Verdana" w:cs="Verdana"/>
          <w:sz w:val="18"/>
          <w:szCs w:val="18"/>
          <w:lang w:eastAsia="zh-CN"/>
        </w:rPr>
      </w:pPr>
    </w:p>
    <w:p w14:paraId="4550A1EA" w14:textId="77777777" w:rsidR="00B86395" w:rsidRPr="00792731" w:rsidRDefault="00B86395" w:rsidP="00792731">
      <w:pPr>
        <w:widowControl w:val="0"/>
        <w:suppressAutoHyphens/>
        <w:autoSpaceDE w:val="0"/>
        <w:spacing w:after="120" w:line="360" w:lineRule="auto"/>
        <w:jc w:val="both"/>
        <w:rPr>
          <w:rFonts w:ascii="Verdana" w:eastAsia="Batang" w:hAnsi="Verdana" w:cs="Arial"/>
          <w:sz w:val="18"/>
          <w:szCs w:val="18"/>
          <w:lang w:eastAsia="ar-SA"/>
        </w:rPr>
      </w:pPr>
      <w:r w:rsidRPr="00792731">
        <w:rPr>
          <w:rFonts w:ascii="Verdana" w:eastAsia="Batang" w:hAnsi="Verdana" w:cs="Arial"/>
          <w:sz w:val="18"/>
          <w:szCs w:val="18"/>
          <w:lang w:eastAsia="ar-SA"/>
        </w:rPr>
        <w:t>_________________ dnia ___ ___ 2017 roku</w:t>
      </w:r>
    </w:p>
    <w:p w14:paraId="416068F9" w14:textId="77777777" w:rsidR="00B86395" w:rsidRPr="00792731" w:rsidRDefault="00B86395" w:rsidP="00792731">
      <w:pPr>
        <w:widowControl w:val="0"/>
        <w:suppressAutoHyphens/>
        <w:autoSpaceDE w:val="0"/>
        <w:spacing w:after="120" w:line="360" w:lineRule="auto"/>
        <w:jc w:val="both"/>
        <w:rPr>
          <w:rFonts w:ascii="Verdana" w:eastAsia="Batang" w:hAnsi="Verdana" w:cs="Arial"/>
          <w:sz w:val="18"/>
          <w:szCs w:val="18"/>
          <w:lang w:eastAsia="ar-SA"/>
        </w:rPr>
      </w:pPr>
    </w:p>
    <w:p w14:paraId="2AA7EB08" w14:textId="77777777" w:rsidR="00B86395" w:rsidRPr="00792731" w:rsidRDefault="00B86395" w:rsidP="00792731">
      <w:pPr>
        <w:widowControl w:val="0"/>
        <w:suppressAutoHyphens/>
        <w:autoSpaceDE w:val="0"/>
        <w:spacing w:after="120" w:line="360" w:lineRule="auto"/>
        <w:ind w:left="4680"/>
        <w:jc w:val="both"/>
        <w:rPr>
          <w:rFonts w:ascii="Verdana" w:eastAsia="Batang" w:hAnsi="Verdana" w:cs="Arial"/>
          <w:sz w:val="18"/>
          <w:szCs w:val="18"/>
          <w:lang w:eastAsia="ar-SA"/>
        </w:rPr>
      </w:pPr>
      <w:r w:rsidRPr="00792731">
        <w:rPr>
          <w:rFonts w:ascii="Verdana" w:eastAsia="Batang" w:hAnsi="Verdana" w:cs="Arial"/>
          <w:sz w:val="18"/>
          <w:szCs w:val="18"/>
          <w:lang w:eastAsia="ar-SA"/>
        </w:rPr>
        <w:t>______________________________________</w:t>
      </w:r>
    </w:p>
    <w:p w14:paraId="06F04BD4" w14:textId="77777777" w:rsidR="00B86395" w:rsidRPr="00924F76" w:rsidRDefault="00B86395" w:rsidP="00792731">
      <w:pPr>
        <w:widowControl w:val="0"/>
        <w:suppressAutoHyphens/>
        <w:autoSpaceDE w:val="0"/>
        <w:spacing w:after="120" w:line="360" w:lineRule="auto"/>
        <w:ind w:left="4860"/>
        <w:jc w:val="both"/>
        <w:rPr>
          <w:rFonts w:ascii="Verdana" w:eastAsia="Batang" w:hAnsi="Verdana" w:cs="Arial"/>
          <w:sz w:val="16"/>
          <w:szCs w:val="16"/>
          <w:lang w:eastAsia="ar-SA"/>
        </w:rPr>
      </w:pPr>
      <w:r w:rsidRPr="00792731">
        <w:rPr>
          <w:rFonts w:ascii="Verdana" w:eastAsia="Batang" w:hAnsi="Verdana" w:cs="Arial"/>
          <w:sz w:val="16"/>
          <w:szCs w:val="16"/>
          <w:lang w:eastAsia="ar-SA"/>
        </w:rPr>
        <w:t>(podpis Wykonawcy/Wykonawców/Pełnomocnika)</w:t>
      </w:r>
    </w:p>
    <w:p w14:paraId="4B99C727" w14:textId="77777777" w:rsidR="00331B86" w:rsidRPr="00924F76" w:rsidRDefault="00331B86" w:rsidP="00792731">
      <w:pPr>
        <w:tabs>
          <w:tab w:val="left" w:pos="540"/>
        </w:tabs>
        <w:suppressAutoHyphens/>
        <w:spacing w:after="0" w:line="312" w:lineRule="auto"/>
        <w:ind w:left="540" w:hanging="540"/>
        <w:rPr>
          <w:rFonts w:ascii="Verdana" w:eastAsia="Batang" w:hAnsi="Verdana" w:cs="Verdana"/>
          <w:b/>
          <w:sz w:val="18"/>
          <w:szCs w:val="18"/>
          <w:lang w:eastAsia="zh-CN"/>
        </w:rPr>
      </w:pPr>
    </w:p>
    <w:p w14:paraId="6579F36A" w14:textId="77777777" w:rsidR="00331B86" w:rsidRPr="00924F76" w:rsidRDefault="00331B86" w:rsidP="00792731">
      <w:pPr>
        <w:tabs>
          <w:tab w:val="left" w:pos="540"/>
        </w:tabs>
        <w:suppressAutoHyphens/>
        <w:spacing w:after="0" w:line="312" w:lineRule="auto"/>
        <w:ind w:left="540" w:hanging="540"/>
        <w:rPr>
          <w:rFonts w:ascii="Verdana" w:eastAsia="Batang" w:hAnsi="Verdana" w:cs="Verdana"/>
          <w:b/>
          <w:sz w:val="18"/>
          <w:szCs w:val="18"/>
          <w:lang w:eastAsia="zh-CN"/>
        </w:rPr>
      </w:pPr>
    </w:p>
    <w:p w14:paraId="127C17F5" w14:textId="77777777" w:rsidR="00331B86" w:rsidRPr="00924F76" w:rsidRDefault="00331B86" w:rsidP="00792731">
      <w:pPr>
        <w:tabs>
          <w:tab w:val="left" w:pos="540"/>
        </w:tabs>
        <w:suppressAutoHyphens/>
        <w:spacing w:after="0" w:line="312" w:lineRule="auto"/>
        <w:ind w:left="540" w:hanging="540"/>
        <w:rPr>
          <w:rFonts w:ascii="Verdana" w:eastAsia="Batang" w:hAnsi="Verdana" w:cs="Verdana"/>
          <w:b/>
          <w:sz w:val="18"/>
          <w:szCs w:val="18"/>
          <w:lang w:eastAsia="zh-CN"/>
        </w:rPr>
      </w:pPr>
    </w:p>
    <w:p w14:paraId="3DAFBB71" w14:textId="77777777" w:rsidR="00331B86" w:rsidRPr="00924F76" w:rsidRDefault="00331B86" w:rsidP="00792731">
      <w:pPr>
        <w:tabs>
          <w:tab w:val="left" w:pos="540"/>
        </w:tabs>
        <w:suppressAutoHyphens/>
        <w:spacing w:after="0" w:line="312" w:lineRule="auto"/>
        <w:rPr>
          <w:rFonts w:ascii="Verdana" w:eastAsia="Batang" w:hAnsi="Verdana" w:cs="Verdana"/>
          <w:b/>
          <w:sz w:val="18"/>
          <w:szCs w:val="18"/>
          <w:lang w:eastAsia="zh-CN"/>
        </w:rPr>
      </w:pPr>
    </w:p>
    <w:p w14:paraId="19B6A2B0" w14:textId="77777777" w:rsidR="00331B86" w:rsidRPr="00924F76" w:rsidRDefault="00331B86" w:rsidP="00792731">
      <w:pPr>
        <w:tabs>
          <w:tab w:val="left" w:pos="540"/>
        </w:tabs>
        <w:suppressAutoHyphens/>
        <w:spacing w:after="0" w:line="312" w:lineRule="auto"/>
        <w:rPr>
          <w:rFonts w:ascii="Verdana" w:eastAsia="Batang" w:hAnsi="Verdana" w:cs="Verdana"/>
          <w:b/>
          <w:sz w:val="18"/>
          <w:szCs w:val="18"/>
          <w:lang w:eastAsia="zh-CN"/>
        </w:rPr>
      </w:pPr>
    </w:p>
    <w:p w14:paraId="0E8BFC1A" w14:textId="77777777" w:rsidR="00331B86" w:rsidRPr="00924F76" w:rsidRDefault="00331B86" w:rsidP="00792731">
      <w:pPr>
        <w:tabs>
          <w:tab w:val="left" w:pos="540"/>
        </w:tabs>
        <w:suppressAutoHyphens/>
        <w:spacing w:after="0" w:line="312" w:lineRule="auto"/>
        <w:rPr>
          <w:rFonts w:ascii="Verdana" w:eastAsia="Batang" w:hAnsi="Verdana" w:cs="Verdana"/>
          <w:b/>
          <w:sz w:val="18"/>
          <w:szCs w:val="18"/>
          <w:lang w:eastAsia="zh-CN"/>
        </w:rPr>
      </w:pPr>
    </w:p>
    <w:p w14:paraId="2B5333D5" w14:textId="77777777" w:rsidR="00331B86" w:rsidRPr="00924F76" w:rsidRDefault="00331B86" w:rsidP="00792731">
      <w:pPr>
        <w:tabs>
          <w:tab w:val="left" w:pos="540"/>
        </w:tabs>
        <w:suppressAutoHyphens/>
        <w:spacing w:after="0" w:line="312" w:lineRule="auto"/>
        <w:rPr>
          <w:rFonts w:ascii="Verdana" w:eastAsia="Batang" w:hAnsi="Verdana" w:cs="Verdana"/>
          <w:b/>
          <w:sz w:val="18"/>
          <w:szCs w:val="18"/>
          <w:lang w:eastAsia="zh-CN"/>
        </w:rPr>
      </w:pPr>
    </w:p>
    <w:p w14:paraId="31F849AC" w14:textId="77777777" w:rsidR="00331B86" w:rsidRPr="00924F76" w:rsidRDefault="00331B86" w:rsidP="00792731">
      <w:pPr>
        <w:tabs>
          <w:tab w:val="left" w:pos="540"/>
        </w:tabs>
        <w:suppressAutoHyphens/>
        <w:spacing w:after="0" w:line="312" w:lineRule="auto"/>
        <w:rPr>
          <w:rFonts w:ascii="Verdana" w:eastAsia="Batang" w:hAnsi="Verdana" w:cs="Verdana"/>
          <w:b/>
          <w:sz w:val="18"/>
          <w:szCs w:val="18"/>
          <w:lang w:eastAsia="zh-CN"/>
        </w:rPr>
      </w:pPr>
    </w:p>
    <w:p w14:paraId="1D2F166A" w14:textId="77777777" w:rsidR="00331B86" w:rsidRPr="00924F76" w:rsidRDefault="00331B86" w:rsidP="00792731">
      <w:pPr>
        <w:tabs>
          <w:tab w:val="left" w:pos="540"/>
        </w:tabs>
        <w:suppressAutoHyphens/>
        <w:spacing w:after="0" w:line="312" w:lineRule="auto"/>
        <w:rPr>
          <w:rFonts w:ascii="Verdana" w:eastAsia="Batang" w:hAnsi="Verdana" w:cs="Verdana"/>
          <w:b/>
          <w:sz w:val="18"/>
          <w:szCs w:val="18"/>
          <w:lang w:eastAsia="zh-CN"/>
        </w:rPr>
      </w:pPr>
    </w:p>
    <w:p w14:paraId="60AEC207" w14:textId="77777777" w:rsidR="00331B86" w:rsidRPr="00924F76" w:rsidRDefault="00331B86" w:rsidP="00792731">
      <w:pPr>
        <w:tabs>
          <w:tab w:val="left" w:pos="540"/>
        </w:tabs>
        <w:suppressAutoHyphens/>
        <w:spacing w:after="0" w:line="312" w:lineRule="auto"/>
        <w:rPr>
          <w:rFonts w:ascii="Verdana" w:eastAsia="Batang" w:hAnsi="Verdana" w:cs="Verdana"/>
          <w:b/>
          <w:sz w:val="18"/>
          <w:szCs w:val="18"/>
          <w:lang w:eastAsia="zh-CN"/>
        </w:rPr>
      </w:pPr>
    </w:p>
    <w:sectPr w:rsidR="00331B86" w:rsidRPr="00924F76" w:rsidSect="003528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991" w:bottom="1134" w:left="851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D055A" w14:textId="77777777" w:rsidR="00C14B73" w:rsidRDefault="00C14B73">
      <w:pPr>
        <w:spacing w:after="0" w:line="240" w:lineRule="auto"/>
      </w:pPr>
      <w:r>
        <w:separator/>
      </w:r>
    </w:p>
  </w:endnote>
  <w:endnote w:type="continuationSeparator" w:id="0">
    <w:p w14:paraId="3E09B723" w14:textId="77777777" w:rsidR="00C14B73" w:rsidRDefault="00C1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F6FD4" w14:textId="072C54B3" w:rsidR="00B85DAD" w:rsidRDefault="00B85DAD" w:rsidP="0073768F">
    <w:pPr>
      <w:pBdr>
        <w:top w:val="single" w:sz="4" w:space="1" w:color="000000"/>
        <w:left w:val="none" w:sz="0" w:space="0" w:color="000000"/>
        <w:bottom w:val="none" w:sz="0" w:space="5" w:color="000000"/>
        <w:right w:val="none" w:sz="0" w:space="0" w:color="000000"/>
      </w:pBdr>
      <w:jc w:val="both"/>
    </w:pPr>
    <w:r>
      <w:rPr>
        <w:rFonts w:ascii="Verdana" w:hAnsi="Verdana"/>
        <w:sz w:val="18"/>
        <w:szCs w:val="18"/>
      </w:rPr>
      <w:t>Świadczenie  usług  rzecznika  patentowego  dla  IITD PAN we Wrocławiu.</w:t>
    </w:r>
    <w:r>
      <w:rPr>
        <w:rFonts w:ascii="Verdana" w:hAnsi="Verdana"/>
        <w:b/>
        <w:sz w:val="18"/>
        <w:szCs w:val="18"/>
      </w:rPr>
      <w:t xml:space="preserve">                                                   </w:t>
    </w:r>
  </w:p>
  <w:p w14:paraId="3B41DA2E" w14:textId="77777777" w:rsidR="00B85DAD" w:rsidRDefault="00B85DAD" w:rsidP="007376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880B9" w14:textId="139723C6" w:rsidR="00B85DAD" w:rsidRDefault="00B85DAD" w:rsidP="0073768F">
    <w:pPr>
      <w:pBdr>
        <w:top w:val="single" w:sz="4" w:space="1" w:color="000000"/>
        <w:left w:val="none" w:sz="0" w:space="0" w:color="000000"/>
        <w:bottom w:val="none" w:sz="0" w:space="5" w:color="000000"/>
        <w:right w:val="none" w:sz="0" w:space="0" w:color="000000"/>
      </w:pBdr>
      <w:jc w:val="both"/>
    </w:pPr>
    <w:r w:rsidRPr="00B01EB4">
      <w:rPr>
        <w:rFonts w:ascii="Verdana" w:hAnsi="Verdana" w:cs="Verdana"/>
        <w:bCs/>
        <w:sz w:val="18"/>
        <w:szCs w:val="18"/>
      </w:rPr>
      <w:t>Świadczenie  usług  rzecznika  patentowego  dla  IITD PAN we Wrocławiu.</w:t>
    </w:r>
    <w:r w:rsidRPr="00B01EB4">
      <w:rPr>
        <w:rFonts w:ascii="Verdana" w:hAnsi="Verdana" w:cs="Verdana"/>
        <w:b/>
        <w:bCs/>
        <w:sz w:val="18"/>
        <w:szCs w:val="18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F5A4" w14:textId="77777777" w:rsidR="00C14B73" w:rsidRDefault="00C14B73">
      <w:pPr>
        <w:spacing w:after="0" w:line="240" w:lineRule="auto"/>
      </w:pPr>
      <w:r>
        <w:separator/>
      </w:r>
    </w:p>
  </w:footnote>
  <w:footnote w:type="continuationSeparator" w:id="0">
    <w:p w14:paraId="590B7333" w14:textId="77777777" w:rsidR="00C14B73" w:rsidRDefault="00C14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BB360" w14:textId="77777777" w:rsidR="00B85DAD" w:rsidRDefault="00B85DAD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46B60" w14:textId="77777777" w:rsidR="00B85DAD" w:rsidRDefault="00B85DAD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rFonts w:ascii="Verdana" w:hAnsi="Verdana" w:cs="Verdana"/>
        <w:i/>
        <w:sz w:val="16"/>
        <w:szCs w:val="16"/>
      </w:rPr>
    </w:pPr>
  </w:p>
  <w:p w14:paraId="0CB80CCF" w14:textId="77777777" w:rsidR="00B85DAD" w:rsidRDefault="00B85DAD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rFonts w:ascii="Verdana" w:hAnsi="Verdana" w:cs="Verdana"/>
        <w:i/>
        <w:sz w:val="16"/>
        <w:szCs w:val="16"/>
      </w:rPr>
    </w:pPr>
  </w:p>
  <w:p w14:paraId="0BD006E4" w14:textId="77777777" w:rsidR="00B85DAD" w:rsidRDefault="00B85DAD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rFonts w:ascii="Verdana" w:hAnsi="Verdana" w:cs="Verdana"/>
        <w:i/>
        <w:sz w:val="16"/>
        <w:szCs w:val="16"/>
      </w:rPr>
    </w:pPr>
  </w:p>
  <w:p w14:paraId="46A51A51" w14:textId="77777777" w:rsidR="00B85DAD" w:rsidRDefault="00B85DAD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rFonts w:ascii="Verdana" w:hAnsi="Verdana" w:cs="Verdana"/>
        <w:i/>
        <w:sz w:val="16"/>
        <w:szCs w:val="16"/>
      </w:rPr>
    </w:pPr>
  </w:p>
  <w:p w14:paraId="46EF65D3" w14:textId="77777777" w:rsidR="00B85DAD" w:rsidRDefault="00B85DAD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rFonts w:ascii="Verdana" w:hAnsi="Verdana" w:cs="Verdana"/>
        <w:i/>
        <w:sz w:val="16"/>
        <w:szCs w:val="16"/>
      </w:rPr>
    </w:pPr>
  </w:p>
  <w:p w14:paraId="692225AB" w14:textId="77777777" w:rsidR="00B85DAD" w:rsidRDefault="00B85DAD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rFonts w:ascii="Verdana" w:hAnsi="Verdana" w:cs="Verdana"/>
        <w:i/>
        <w:sz w:val="16"/>
        <w:szCs w:val="16"/>
      </w:rPr>
    </w:pPr>
  </w:p>
  <w:p w14:paraId="5E0BFF0A" w14:textId="77777777" w:rsidR="00B85DAD" w:rsidRDefault="00B85DAD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right"/>
      <w:rPr>
        <w:rFonts w:ascii="Verdana" w:hAnsi="Verdana" w:cs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85A8286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F0FEC720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2291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145" w:hanging="36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4025" w:hanging="360"/>
      </w:pPr>
      <w:rPr>
        <w:rFonts w:ascii="Verdana" w:hAnsi="Verdana" w:cs="Verdana"/>
        <w:sz w:val="18"/>
        <w:szCs w:val="1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5" w15:restartNumberingAfterBreak="0">
    <w:nsid w:val="00000006"/>
    <w:multiLevelType w:val="singleLevel"/>
    <w:tmpl w:val="DE94502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Verdana" w:hAnsi="Verdana" w:cs="Arial"/>
        <w:b w:val="0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7" w15:restartNumberingAfterBreak="0">
    <w:nsid w:val="00000008"/>
    <w:multiLevelType w:val="singleLevel"/>
    <w:tmpl w:val="437C42FA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  <w:rPr>
        <w:rFonts w:ascii="Verdana" w:hAnsi="Verdana" w:cs="Verdana"/>
        <w:b w:val="0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Verdana" w:hAnsi="Verdana" w:cs="Verdana"/>
        <w:sz w:val="18"/>
        <w:szCs w:val="18"/>
      </w:rPr>
    </w:lvl>
  </w:abstractNum>
  <w:abstractNum w:abstractNumId="10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cs="Arial"/>
        <w:sz w:val="18"/>
        <w:szCs w:val="18"/>
      </w:rPr>
    </w:lvl>
  </w:abstractNum>
  <w:abstractNum w:abstractNumId="11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Verdana" w:hAnsi="Verdana" w:cs="Verdana"/>
        <w:spacing w:val="-3"/>
        <w:sz w:val="18"/>
        <w:szCs w:val="18"/>
      </w:rPr>
    </w:lvl>
  </w:abstractNum>
  <w:abstractNum w:abstractNumId="12" w15:restartNumberingAfterBreak="0">
    <w:nsid w:val="0000000E"/>
    <w:multiLevelType w:val="singleLevel"/>
    <w:tmpl w:val="0000000E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770" w:hanging="360"/>
      </w:pPr>
      <w:rPr>
        <w:rFonts w:ascii="Symbol" w:hAnsi="Symbol" w:cs="Symbol"/>
        <w:color w:val="000000"/>
        <w:sz w:val="18"/>
        <w:szCs w:val="18"/>
      </w:rPr>
    </w:lvl>
  </w:abstractNum>
  <w:abstractNum w:abstractNumId="13" w15:restartNumberingAfterBreak="0">
    <w:nsid w:val="0000000F"/>
    <w:multiLevelType w:val="multilevel"/>
    <w:tmpl w:val="1F50C8B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Batang" w:hAnsi="Verdana" w:cs="Times New Roman"/>
        <w:b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12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</w:rPr>
    </w:lvl>
  </w:abstractNum>
  <w:abstractNum w:abstractNumId="15" w15:restartNumberingAfterBreak="0">
    <w:nsid w:val="00000013"/>
    <w:multiLevelType w:val="singleLevel"/>
    <w:tmpl w:val="00000013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2291" w:hanging="360"/>
      </w:pPr>
      <w:rPr>
        <w:rFonts w:ascii="Verdana" w:hAnsi="Verdana" w:cs="Verdana"/>
        <w:sz w:val="18"/>
        <w:szCs w:val="18"/>
      </w:rPr>
    </w:lvl>
  </w:abstractNum>
  <w:abstractNum w:abstractNumId="16" w15:restartNumberingAfterBreak="0">
    <w:nsid w:val="00000014"/>
    <w:multiLevelType w:val="multilevel"/>
    <w:tmpl w:val="820EF172"/>
    <w:name w:val="WW8Num3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2" w:hanging="42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sz w:val="18"/>
        <w:szCs w:val="18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Verdana" w:hAnsi="Verdana" w:cs="Verdana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ED2C3240"/>
    <w:name w:val="WW8Num40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Verdana" w:hAnsi="Verdana" w:cs="Verdana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00000016"/>
    <w:multiLevelType w:val="multilevel"/>
    <w:tmpl w:val="A4500C9E"/>
    <w:name w:val="WW8Num45"/>
    <w:lvl w:ilvl="0">
      <w:start w:val="1"/>
      <w:numFmt w:val="decimal"/>
      <w:lvlText w:val="%1)"/>
      <w:lvlJc w:val="left"/>
      <w:pPr>
        <w:tabs>
          <w:tab w:val="num" w:pos="709"/>
        </w:tabs>
        <w:ind w:left="794" w:hanging="397"/>
      </w:pPr>
      <w:rPr>
        <w:rFonts w:ascii="Verdana" w:hAnsi="Verdana" w:cs="Verdana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00000017"/>
    <w:multiLevelType w:val="singleLevel"/>
    <w:tmpl w:val="00000017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2291" w:hanging="360"/>
      </w:pPr>
      <w:rPr>
        <w:rFonts w:ascii="Verdana" w:hAnsi="Verdana" w:cs="Arial"/>
        <w:sz w:val="18"/>
        <w:szCs w:val="18"/>
      </w:rPr>
    </w:lvl>
  </w:abstractNum>
  <w:abstractNum w:abstractNumId="20" w15:restartNumberingAfterBreak="0">
    <w:nsid w:val="00000018"/>
    <w:multiLevelType w:val="multilevel"/>
    <w:tmpl w:val="0E5C2826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Verdana" w:hAnsi="Verdana" w:cs="Verdana"/>
        <w:b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A"/>
    <w:multiLevelType w:val="multilevel"/>
    <w:tmpl w:val="9E500578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20" w:hanging="360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0D150C0D"/>
    <w:multiLevelType w:val="multilevel"/>
    <w:tmpl w:val="7D7EAD78"/>
    <w:lvl w:ilvl="0">
      <w:start w:val="16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84"/>
        </w:tabs>
        <w:ind w:left="384" w:hanging="38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B402CE1"/>
    <w:multiLevelType w:val="hybridMultilevel"/>
    <w:tmpl w:val="7040A474"/>
    <w:lvl w:ilvl="0" w:tplc="0415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214E6FF9"/>
    <w:multiLevelType w:val="hybridMultilevel"/>
    <w:tmpl w:val="239ED772"/>
    <w:lvl w:ilvl="0" w:tplc="8AC8C048">
      <w:start w:val="9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23DF4ABE"/>
    <w:multiLevelType w:val="hybridMultilevel"/>
    <w:tmpl w:val="3A484B9A"/>
    <w:lvl w:ilvl="0" w:tplc="3E6E900A">
      <w:start w:val="1"/>
      <w:numFmt w:val="upperRoman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A1C23480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2DBE030D"/>
    <w:multiLevelType w:val="hybridMultilevel"/>
    <w:tmpl w:val="4DECCB56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2E7F0529"/>
    <w:multiLevelType w:val="hybridMultilevel"/>
    <w:tmpl w:val="0EB44C98"/>
    <w:lvl w:ilvl="0" w:tplc="C0A869F4">
      <w:start w:val="1"/>
      <w:numFmt w:val="decimal"/>
      <w:lvlText w:val="%1)"/>
      <w:lvlJc w:val="left"/>
      <w:pPr>
        <w:ind w:left="2433" w:hanging="360"/>
      </w:pPr>
      <w:rPr>
        <w:rFonts w:ascii="Verdana" w:eastAsia="Times New Roman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9" w15:restartNumberingAfterBreak="0">
    <w:nsid w:val="46F90753"/>
    <w:multiLevelType w:val="hybridMultilevel"/>
    <w:tmpl w:val="953EECB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A9745F04">
      <w:start w:val="1"/>
      <w:numFmt w:val="lowerLetter"/>
      <w:lvlText w:val="%3)"/>
      <w:lvlJc w:val="left"/>
      <w:pPr>
        <w:ind w:left="3971" w:hanging="11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9DC36A5"/>
    <w:multiLevelType w:val="hybridMultilevel"/>
    <w:tmpl w:val="29F4C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369B1"/>
    <w:multiLevelType w:val="hybridMultilevel"/>
    <w:tmpl w:val="80305A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75881"/>
    <w:multiLevelType w:val="multilevel"/>
    <w:tmpl w:val="0E5C2826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Verdana" w:hAnsi="Verdana" w:cs="Verdana"/>
        <w:b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14FBA"/>
    <w:multiLevelType w:val="hybridMultilevel"/>
    <w:tmpl w:val="9EAE1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CC727E"/>
    <w:multiLevelType w:val="hybridMultilevel"/>
    <w:tmpl w:val="609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7464B"/>
    <w:multiLevelType w:val="hybridMultilevel"/>
    <w:tmpl w:val="0AF254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8A0EE09A">
      <w:start w:val="1"/>
      <w:numFmt w:val="decimal"/>
      <w:lvlText w:val="%2."/>
      <w:lvlJc w:val="left"/>
      <w:pPr>
        <w:ind w:left="562" w:hanging="420"/>
      </w:pPr>
      <w:rPr>
        <w:rFonts w:hint="default"/>
        <w:b w:val="0"/>
      </w:rPr>
    </w:lvl>
    <w:lvl w:ilvl="2" w:tplc="B1D0F1A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1D2EE1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D2CD9"/>
    <w:multiLevelType w:val="hybridMultilevel"/>
    <w:tmpl w:val="9EAEF06E"/>
    <w:lvl w:ilvl="0" w:tplc="AC0AAD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910D5"/>
    <w:multiLevelType w:val="hybridMultilevel"/>
    <w:tmpl w:val="E27A1A6E"/>
    <w:lvl w:ilvl="0" w:tplc="7F52F7AE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4666E0"/>
    <w:multiLevelType w:val="hybridMultilevel"/>
    <w:tmpl w:val="09C073D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75A628EA"/>
    <w:multiLevelType w:val="hybridMultilevel"/>
    <w:tmpl w:val="30162756"/>
    <w:lvl w:ilvl="0" w:tplc="FE7EBE7C">
      <w:start w:val="9"/>
      <w:numFmt w:val="decimal"/>
      <w:lvlText w:val="%1)"/>
      <w:lvlJc w:val="left"/>
      <w:pPr>
        <w:ind w:left="105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35"/>
  </w:num>
  <w:num w:numId="23">
    <w:abstractNumId w:val="26"/>
  </w:num>
  <w:num w:numId="24">
    <w:abstractNumId w:val="8"/>
    <w:lvlOverride w:ilvl="0">
      <w:startOverride w:val="1"/>
    </w:lvlOverride>
  </w:num>
  <w:num w:numId="25">
    <w:abstractNumId w:val="0"/>
  </w:num>
  <w:num w:numId="26">
    <w:abstractNumId w:val="39"/>
  </w:num>
  <w:num w:numId="27">
    <w:abstractNumId w:val="22"/>
  </w:num>
  <w:num w:numId="28">
    <w:abstractNumId w:val="25"/>
  </w:num>
  <w:num w:numId="29">
    <w:abstractNumId w:val="28"/>
  </w:num>
  <w:num w:numId="30">
    <w:abstractNumId w:val="23"/>
  </w:num>
  <w:num w:numId="31">
    <w:abstractNumId w:val="38"/>
  </w:num>
  <w:num w:numId="32">
    <w:abstractNumId w:val="31"/>
  </w:num>
  <w:num w:numId="33">
    <w:abstractNumId w:val="32"/>
  </w:num>
  <w:num w:numId="34">
    <w:abstractNumId w:val="37"/>
  </w:num>
  <w:num w:numId="35">
    <w:abstractNumId w:val="24"/>
  </w:num>
  <w:num w:numId="36">
    <w:abstractNumId w:val="34"/>
  </w:num>
  <w:num w:numId="37">
    <w:abstractNumId w:val="36"/>
  </w:num>
  <w:num w:numId="38">
    <w:abstractNumId w:val="29"/>
  </w:num>
  <w:num w:numId="39">
    <w:abstractNumId w:val="27"/>
  </w:num>
  <w:num w:numId="40">
    <w:abstractNumId w:val="33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3DF"/>
    <w:rsid w:val="000012E1"/>
    <w:rsid w:val="00004800"/>
    <w:rsid w:val="00006D77"/>
    <w:rsid w:val="000255E9"/>
    <w:rsid w:val="00034600"/>
    <w:rsid w:val="0004016A"/>
    <w:rsid w:val="000461A0"/>
    <w:rsid w:val="00050264"/>
    <w:rsid w:val="00054D73"/>
    <w:rsid w:val="000577A7"/>
    <w:rsid w:val="00057BE1"/>
    <w:rsid w:val="00064E3C"/>
    <w:rsid w:val="00084263"/>
    <w:rsid w:val="00084D9F"/>
    <w:rsid w:val="00090063"/>
    <w:rsid w:val="00090130"/>
    <w:rsid w:val="000C1280"/>
    <w:rsid w:val="000D0032"/>
    <w:rsid w:val="000D00FD"/>
    <w:rsid w:val="000D2B6A"/>
    <w:rsid w:val="000E45B2"/>
    <w:rsid w:val="000E5A2C"/>
    <w:rsid w:val="000F5ADC"/>
    <w:rsid w:val="0010304A"/>
    <w:rsid w:val="0012550D"/>
    <w:rsid w:val="00133975"/>
    <w:rsid w:val="0015303F"/>
    <w:rsid w:val="001607C8"/>
    <w:rsid w:val="00162CFA"/>
    <w:rsid w:val="001657E3"/>
    <w:rsid w:val="00186480"/>
    <w:rsid w:val="0018755A"/>
    <w:rsid w:val="001907B4"/>
    <w:rsid w:val="001A363F"/>
    <w:rsid w:val="001A3974"/>
    <w:rsid w:val="001A403C"/>
    <w:rsid w:val="001A4CF0"/>
    <w:rsid w:val="001D3592"/>
    <w:rsid w:val="001D45B1"/>
    <w:rsid w:val="001D7186"/>
    <w:rsid w:val="001E7CFE"/>
    <w:rsid w:val="001F0277"/>
    <w:rsid w:val="00201A88"/>
    <w:rsid w:val="00210F86"/>
    <w:rsid w:val="00222329"/>
    <w:rsid w:val="0022242F"/>
    <w:rsid w:val="002251E1"/>
    <w:rsid w:val="002343DF"/>
    <w:rsid w:val="002524F7"/>
    <w:rsid w:val="00252576"/>
    <w:rsid w:val="002544E1"/>
    <w:rsid w:val="00254D98"/>
    <w:rsid w:val="00256088"/>
    <w:rsid w:val="00266613"/>
    <w:rsid w:val="002776CD"/>
    <w:rsid w:val="00283F13"/>
    <w:rsid w:val="00295961"/>
    <w:rsid w:val="002A4A00"/>
    <w:rsid w:val="002A7659"/>
    <w:rsid w:val="002B081A"/>
    <w:rsid w:val="002B114E"/>
    <w:rsid w:val="002B514B"/>
    <w:rsid w:val="002B610E"/>
    <w:rsid w:val="002B6811"/>
    <w:rsid w:val="002D250E"/>
    <w:rsid w:val="002D43D0"/>
    <w:rsid w:val="002D52DE"/>
    <w:rsid w:val="002E2358"/>
    <w:rsid w:val="002F4213"/>
    <w:rsid w:val="003038BA"/>
    <w:rsid w:val="0031207F"/>
    <w:rsid w:val="00312FAF"/>
    <w:rsid w:val="00331B86"/>
    <w:rsid w:val="003347FC"/>
    <w:rsid w:val="00350456"/>
    <w:rsid w:val="0035186D"/>
    <w:rsid w:val="003528A8"/>
    <w:rsid w:val="00356BF8"/>
    <w:rsid w:val="00356C9C"/>
    <w:rsid w:val="00390B1C"/>
    <w:rsid w:val="00393A0D"/>
    <w:rsid w:val="003A7BBC"/>
    <w:rsid w:val="003C0055"/>
    <w:rsid w:val="003C4346"/>
    <w:rsid w:val="003D4A78"/>
    <w:rsid w:val="003D6D3E"/>
    <w:rsid w:val="003E27A0"/>
    <w:rsid w:val="003E4FF2"/>
    <w:rsid w:val="003F19D2"/>
    <w:rsid w:val="003F4187"/>
    <w:rsid w:val="004002AA"/>
    <w:rsid w:val="004019A0"/>
    <w:rsid w:val="004155E5"/>
    <w:rsid w:val="00421656"/>
    <w:rsid w:val="00430BFB"/>
    <w:rsid w:val="00432972"/>
    <w:rsid w:val="004333B0"/>
    <w:rsid w:val="004401BF"/>
    <w:rsid w:val="00445648"/>
    <w:rsid w:val="004506D7"/>
    <w:rsid w:val="00453299"/>
    <w:rsid w:val="004565D1"/>
    <w:rsid w:val="00473513"/>
    <w:rsid w:val="0047354A"/>
    <w:rsid w:val="0048330D"/>
    <w:rsid w:val="004863FD"/>
    <w:rsid w:val="004A04C3"/>
    <w:rsid w:val="004A388C"/>
    <w:rsid w:val="004D02F3"/>
    <w:rsid w:val="004E1B16"/>
    <w:rsid w:val="004E46A5"/>
    <w:rsid w:val="004E4E4B"/>
    <w:rsid w:val="004F153E"/>
    <w:rsid w:val="004F3DAE"/>
    <w:rsid w:val="004F41F8"/>
    <w:rsid w:val="004F6B3D"/>
    <w:rsid w:val="004F7661"/>
    <w:rsid w:val="00500260"/>
    <w:rsid w:val="00516CC7"/>
    <w:rsid w:val="00520E39"/>
    <w:rsid w:val="005248D6"/>
    <w:rsid w:val="005327D2"/>
    <w:rsid w:val="00533E32"/>
    <w:rsid w:val="005464D1"/>
    <w:rsid w:val="00552B26"/>
    <w:rsid w:val="00552CAA"/>
    <w:rsid w:val="00553F20"/>
    <w:rsid w:val="00557B8C"/>
    <w:rsid w:val="0057288F"/>
    <w:rsid w:val="005761B1"/>
    <w:rsid w:val="00581A63"/>
    <w:rsid w:val="005B0502"/>
    <w:rsid w:val="005B0F15"/>
    <w:rsid w:val="005C3E04"/>
    <w:rsid w:val="005D374A"/>
    <w:rsid w:val="005D6FD3"/>
    <w:rsid w:val="005F2AD7"/>
    <w:rsid w:val="005F4647"/>
    <w:rsid w:val="00602F02"/>
    <w:rsid w:val="00610369"/>
    <w:rsid w:val="00612C84"/>
    <w:rsid w:val="006469AB"/>
    <w:rsid w:val="00654E6D"/>
    <w:rsid w:val="00665688"/>
    <w:rsid w:val="00667D73"/>
    <w:rsid w:val="00674745"/>
    <w:rsid w:val="0067657A"/>
    <w:rsid w:val="0068292F"/>
    <w:rsid w:val="006860D7"/>
    <w:rsid w:val="0069293C"/>
    <w:rsid w:val="006A3C85"/>
    <w:rsid w:val="006A6128"/>
    <w:rsid w:val="006C36C2"/>
    <w:rsid w:val="006D2E41"/>
    <w:rsid w:val="006E3CBA"/>
    <w:rsid w:val="00715E73"/>
    <w:rsid w:val="00720DB9"/>
    <w:rsid w:val="007250C3"/>
    <w:rsid w:val="0073768F"/>
    <w:rsid w:val="007534CF"/>
    <w:rsid w:val="00756A7C"/>
    <w:rsid w:val="00766FBB"/>
    <w:rsid w:val="0077249C"/>
    <w:rsid w:val="00774DA8"/>
    <w:rsid w:val="00785D23"/>
    <w:rsid w:val="00787A97"/>
    <w:rsid w:val="00792731"/>
    <w:rsid w:val="00797477"/>
    <w:rsid w:val="007A453D"/>
    <w:rsid w:val="007A58B0"/>
    <w:rsid w:val="007A59CC"/>
    <w:rsid w:val="007A7AC8"/>
    <w:rsid w:val="007C4D1D"/>
    <w:rsid w:val="007D330F"/>
    <w:rsid w:val="007E0353"/>
    <w:rsid w:val="007E058C"/>
    <w:rsid w:val="007E0B7B"/>
    <w:rsid w:val="007E2EC6"/>
    <w:rsid w:val="007F32FB"/>
    <w:rsid w:val="007F7B00"/>
    <w:rsid w:val="00802A5D"/>
    <w:rsid w:val="008146CC"/>
    <w:rsid w:val="008167F5"/>
    <w:rsid w:val="00816F59"/>
    <w:rsid w:val="00817C43"/>
    <w:rsid w:val="008224F0"/>
    <w:rsid w:val="008309E6"/>
    <w:rsid w:val="008369D3"/>
    <w:rsid w:val="00836FC0"/>
    <w:rsid w:val="00844409"/>
    <w:rsid w:val="00844A94"/>
    <w:rsid w:val="00846E4E"/>
    <w:rsid w:val="00853335"/>
    <w:rsid w:val="00856738"/>
    <w:rsid w:val="0087112E"/>
    <w:rsid w:val="00875797"/>
    <w:rsid w:val="00884214"/>
    <w:rsid w:val="0088594E"/>
    <w:rsid w:val="00891108"/>
    <w:rsid w:val="00891BD4"/>
    <w:rsid w:val="00893CC8"/>
    <w:rsid w:val="008A290F"/>
    <w:rsid w:val="008A49FA"/>
    <w:rsid w:val="008B3E55"/>
    <w:rsid w:val="008D6B39"/>
    <w:rsid w:val="008E27D1"/>
    <w:rsid w:val="008F1387"/>
    <w:rsid w:val="00907987"/>
    <w:rsid w:val="00907E2B"/>
    <w:rsid w:val="0091083F"/>
    <w:rsid w:val="00911C1B"/>
    <w:rsid w:val="0091300A"/>
    <w:rsid w:val="00924F76"/>
    <w:rsid w:val="0094233F"/>
    <w:rsid w:val="00953395"/>
    <w:rsid w:val="00954938"/>
    <w:rsid w:val="00963EA5"/>
    <w:rsid w:val="00967F95"/>
    <w:rsid w:val="009749EE"/>
    <w:rsid w:val="00976AE7"/>
    <w:rsid w:val="00991E8A"/>
    <w:rsid w:val="00996779"/>
    <w:rsid w:val="00997D31"/>
    <w:rsid w:val="009A5D93"/>
    <w:rsid w:val="009A5F13"/>
    <w:rsid w:val="009C0891"/>
    <w:rsid w:val="009C57B7"/>
    <w:rsid w:val="009C6CE6"/>
    <w:rsid w:val="009D0E41"/>
    <w:rsid w:val="009D7554"/>
    <w:rsid w:val="009D7A68"/>
    <w:rsid w:val="009F2AC1"/>
    <w:rsid w:val="00A05803"/>
    <w:rsid w:val="00A06C68"/>
    <w:rsid w:val="00A07F14"/>
    <w:rsid w:val="00A144CA"/>
    <w:rsid w:val="00A274CC"/>
    <w:rsid w:val="00A459E8"/>
    <w:rsid w:val="00A50591"/>
    <w:rsid w:val="00A527C2"/>
    <w:rsid w:val="00A549B8"/>
    <w:rsid w:val="00A55E18"/>
    <w:rsid w:val="00A65158"/>
    <w:rsid w:val="00A823C8"/>
    <w:rsid w:val="00A86C38"/>
    <w:rsid w:val="00A91C3D"/>
    <w:rsid w:val="00A9612B"/>
    <w:rsid w:val="00AC10CD"/>
    <w:rsid w:val="00AC472B"/>
    <w:rsid w:val="00AE27EE"/>
    <w:rsid w:val="00AE2DDF"/>
    <w:rsid w:val="00AE5D24"/>
    <w:rsid w:val="00AE604E"/>
    <w:rsid w:val="00AE6D42"/>
    <w:rsid w:val="00AF1334"/>
    <w:rsid w:val="00AF3B51"/>
    <w:rsid w:val="00B01EB4"/>
    <w:rsid w:val="00B072E5"/>
    <w:rsid w:val="00B20C46"/>
    <w:rsid w:val="00B21CD8"/>
    <w:rsid w:val="00B275F4"/>
    <w:rsid w:val="00B41182"/>
    <w:rsid w:val="00B45DCA"/>
    <w:rsid w:val="00B60338"/>
    <w:rsid w:val="00B66C78"/>
    <w:rsid w:val="00B6709E"/>
    <w:rsid w:val="00B70089"/>
    <w:rsid w:val="00B743ED"/>
    <w:rsid w:val="00B82E81"/>
    <w:rsid w:val="00B85DAD"/>
    <w:rsid w:val="00B86395"/>
    <w:rsid w:val="00B91129"/>
    <w:rsid w:val="00BA0603"/>
    <w:rsid w:val="00BA23D5"/>
    <w:rsid w:val="00BA5C79"/>
    <w:rsid w:val="00BD0297"/>
    <w:rsid w:val="00BE3CBD"/>
    <w:rsid w:val="00BE3E15"/>
    <w:rsid w:val="00BE4F0F"/>
    <w:rsid w:val="00BE7721"/>
    <w:rsid w:val="00BF18C1"/>
    <w:rsid w:val="00C02EAA"/>
    <w:rsid w:val="00C04C04"/>
    <w:rsid w:val="00C075F1"/>
    <w:rsid w:val="00C14B73"/>
    <w:rsid w:val="00C16C42"/>
    <w:rsid w:val="00C20020"/>
    <w:rsid w:val="00C35B8E"/>
    <w:rsid w:val="00C50594"/>
    <w:rsid w:val="00C658B4"/>
    <w:rsid w:val="00C65960"/>
    <w:rsid w:val="00C679BD"/>
    <w:rsid w:val="00C94444"/>
    <w:rsid w:val="00CA0FC0"/>
    <w:rsid w:val="00CB0CD7"/>
    <w:rsid w:val="00CB2B77"/>
    <w:rsid w:val="00CC183D"/>
    <w:rsid w:val="00CC2630"/>
    <w:rsid w:val="00CC64C2"/>
    <w:rsid w:val="00CD0C96"/>
    <w:rsid w:val="00CD2DCF"/>
    <w:rsid w:val="00CD4060"/>
    <w:rsid w:val="00CD7E6D"/>
    <w:rsid w:val="00CE34C2"/>
    <w:rsid w:val="00CE5A29"/>
    <w:rsid w:val="00CE6810"/>
    <w:rsid w:val="00CF6C65"/>
    <w:rsid w:val="00CF7512"/>
    <w:rsid w:val="00D0680E"/>
    <w:rsid w:val="00D06C35"/>
    <w:rsid w:val="00D25D93"/>
    <w:rsid w:val="00D502DC"/>
    <w:rsid w:val="00D7409F"/>
    <w:rsid w:val="00D93B27"/>
    <w:rsid w:val="00D93D9F"/>
    <w:rsid w:val="00D971FE"/>
    <w:rsid w:val="00DA29D7"/>
    <w:rsid w:val="00DA2A7C"/>
    <w:rsid w:val="00DB42B7"/>
    <w:rsid w:val="00DB604D"/>
    <w:rsid w:val="00DB7073"/>
    <w:rsid w:val="00DD1B56"/>
    <w:rsid w:val="00DD3A27"/>
    <w:rsid w:val="00DD3F8D"/>
    <w:rsid w:val="00DD7D66"/>
    <w:rsid w:val="00DE249A"/>
    <w:rsid w:val="00DF124F"/>
    <w:rsid w:val="00DF4E5F"/>
    <w:rsid w:val="00E1037B"/>
    <w:rsid w:val="00E42307"/>
    <w:rsid w:val="00E56B4D"/>
    <w:rsid w:val="00E6606B"/>
    <w:rsid w:val="00E66498"/>
    <w:rsid w:val="00E7273C"/>
    <w:rsid w:val="00E75A3E"/>
    <w:rsid w:val="00E76C0A"/>
    <w:rsid w:val="00E8288E"/>
    <w:rsid w:val="00E83A1C"/>
    <w:rsid w:val="00E84D2B"/>
    <w:rsid w:val="00E85004"/>
    <w:rsid w:val="00E9314E"/>
    <w:rsid w:val="00EA5B02"/>
    <w:rsid w:val="00EB10FF"/>
    <w:rsid w:val="00EB24D0"/>
    <w:rsid w:val="00EB41C4"/>
    <w:rsid w:val="00ED2D2E"/>
    <w:rsid w:val="00ED3E76"/>
    <w:rsid w:val="00ED6344"/>
    <w:rsid w:val="00EE1B74"/>
    <w:rsid w:val="00EF04ED"/>
    <w:rsid w:val="00EF66E3"/>
    <w:rsid w:val="00EF7EEB"/>
    <w:rsid w:val="00F008CF"/>
    <w:rsid w:val="00F10689"/>
    <w:rsid w:val="00F13ED9"/>
    <w:rsid w:val="00F32EBC"/>
    <w:rsid w:val="00F350F5"/>
    <w:rsid w:val="00F47F8C"/>
    <w:rsid w:val="00F526C0"/>
    <w:rsid w:val="00F53245"/>
    <w:rsid w:val="00F6052D"/>
    <w:rsid w:val="00F6231A"/>
    <w:rsid w:val="00F64C72"/>
    <w:rsid w:val="00F6545D"/>
    <w:rsid w:val="00F877D7"/>
    <w:rsid w:val="00F91275"/>
    <w:rsid w:val="00F97B75"/>
    <w:rsid w:val="00FA4B5A"/>
    <w:rsid w:val="00FA55BA"/>
    <w:rsid w:val="00FB4C31"/>
    <w:rsid w:val="00FB4C4A"/>
    <w:rsid w:val="00FC043C"/>
    <w:rsid w:val="00FC6904"/>
    <w:rsid w:val="00FD3018"/>
    <w:rsid w:val="00FE1B98"/>
    <w:rsid w:val="00FE50A2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C03A9"/>
  <w15:chartTrackingRefBased/>
  <w15:docId w15:val="{E12C2FCE-66B8-42F4-BBB2-AE4366D8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B8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331B86"/>
    <w:pPr>
      <w:keepNext/>
      <w:numPr>
        <w:numId w:val="21"/>
      </w:numPr>
      <w:suppressAutoHyphens/>
      <w:spacing w:after="0"/>
      <w:jc w:val="both"/>
      <w:outlineLvl w:val="0"/>
    </w:pPr>
    <w:rPr>
      <w:rFonts w:ascii="Verdana" w:eastAsia="Batang" w:hAnsi="Verdana" w:cs="Arial"/>
      <w:b/>
      <w:bCs/>
      <w:kern w:val="1"/>
      <w:sz w:val="18"/>
      <w:szCs w:val="18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331B86"/>
    <w:pPr>
      <w:keepNext/>
      <w:suppressAutoHyphens/>
      <w:spacing w:before="120" w:after="0" w:line="240" w:lineRule="auto"/>
      <w:ind w:left="71"/>
      <w:jc w:val="center"/>
      <w:outlineLvl w:val="1"/>
    </w:pPr>
    <w:rPr>
      <w:rFonts w:ascii="Verdana" w:eastAsia="Batang" w:hAnsi="Verdana" w:cs="Arial"/>
      <w:bCs/>
      <w:iCs/>
      <w:color w:val="000000"/>
      <w:sz w:val="18"/>
      <w:szCs w:val="18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331B86"/>
    <w:pPr>
      <w:keepNext/>
      <w:suppressAutoHyphens/>
      <w:spacing w:after="0" w:line="240" w:lineRule="auto"/>
      <w:jc w:val="center"/>
      <w:outlineLvl w:val="2"/>
    </w:pPr>
    <w:rPr>
      <w:rFonts w:ascii="Arial" w:eastAsia="Batang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331B86"/>
    <w:pPr>
      <w:keepNext/>
      <w:pageBreakBefore/>
      <w:suppressAutoHyphens/>
      <w:spacing w:after="0" w:line="240" w:lineRule="auto"/>
      <w:jc w:val="both"/>
      <w:textAlignment w:val="top"/>
      <w:outlineLvl w:val="3"/>
    </w:pPr>
    <w:rPr>
      <w:rFonts w:ascii="Arial" w:eastAsia="Batang" w:hAnsi="Arial" w:cs="Arial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331B86"/>
    <w:p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Nagwek6">
    <w:name w:val="heading 6"/>
    <w:basedOn w:val="Normalny"/>
    <w:next w:val="Normalny"/>
    <w:link w:val="Nagwek6Znak"/>
    <w:qFormat/>
    <w:rsid w:val="00331B86"/>
    <w:pPr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x-none" w:eastAsia="zh-CN"/>
    </w:rPr>
  </w:style>
  <w:style w:type="paragraph" w:styleId="Nagwek7">
    <w:name w:val="heading 7"/>
    <w:basedOn w:val="Normalny"/>
    <w:next w:val="Normalny"/>
    <w:link w:val="Nagwek7Znak"/>
    <w:qFormat/>
    <w:rsid w:val="00331B86"/>
    <w:pPr>
      <w:keepNext/>
      <w:suppressAutoHyphens/>
      <w:spacing w:after="0" w:line="280" w:lineRule="exact"/>
      <w:jc w:val="both"/>
      <w:outlineLvl w:val="6"/>
    </w:pPr>
    <w:rPr>
      <w:rFonts w:ascii="Verdana" w:eastAsia="Batang" w:hAnsi="Verdana" w:cs="Verdana"/>
      <w:b/>
      <w:color w:val="FF0000"/>
      <w:sz w:val="18"/>
      <w:szCs w:val="18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331B86"/>
    <w:p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1B86"/>
    <w:rPr>
      <w:rFonts w:ascii="Verdana" w:eastAsia="Batang" w:hAnsi="Verdana" w:cs="Arial"/>
      <w:b/>
      <w:bCs/>
      <w:kern w:val="1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rsid w:val="00331B86"/>
    <w:rPr>
      <w:rFonts w:ascii="Verdana" w:eastAsia="Batang" w:hAnsi="Verdana" w:cs="Arial"/>
      <w:bCs/>
      <w:iCs/>
      <w:color w:val="000000"/>
      <w:sz w:val="18"/>
      <w:szCs w:val="18"/>
      <w:lang w:eastAsia="zh-CN"/>
    </w:rPr>
  </w:style>
  <w:style w:type="character" w:customStyle="1" w:styleId="Nagwek3Znak">
    <w:name w:val="Nagłówek 3 Znak"/>
    <w:basedOn w:val="Domylnaczcionkaakapitu"/>
    <w:link w:val="Nagwek3"/>
    <w:rsid w:val="00331B86"/>
    <w:rPr>
      <w:rFonts w:ascii="Arial" w:eastAsia="Batang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331B86"/>
    <w:rPr>
      <w:rFonts w:ascii="Arial" w:eastAsia="Batang" w:hAnsi="Arial" w:cs="Arial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331B8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331B86"/>
    <w:rPr>
      <w:rFonts w:ascii="Calibri" w:eastAsia="Times New Roman" w:hAnsi="Calibri" w:cs="Calibri"/>
      <w:b/>
      <w:bCs/>
      <w:lang w:val="x-none" w:eastAsia="zh-CN"/>
    </w:rPr>
  </w:style>
  <w:style w:type="character" w:customStyle="1" w:styleId="Nagwek7Znak">
    <w:name w:val="Nagłówek 7 Znak"/>
    <w:basedOn w:val="Domylnaczcionkaakapitu"/>
    <w:link w:val="Nagwek7"/>
    <w:rsid w:val="00331B86"/>
    <w:rPr>
      <w:rFonts w:ascii="Verdana" w:eastAsia="Batang" w:hAnsi="Verdana" w:cs="Verdana"/>
      <w:b/>
      <w:color w:val="FF0000"/>
      <w:sz w:val="18"/>
      <w:szCs w:val="18"/>
      <w:lang w:eastAsia="zh-CN"/>
    </w:rPr>
  </w:style>
  <w:style w:type="character" w:customStyle="1" w:styleId="Nagwek8Znak">
    <w:name w:val="Nagłówek 8 Znak"/>
    <w:basedOn w:val="Domylnaczcionkaakapitu"/>
    <w:link w:val="Nagwek8"/>
    <w:rsid w:val="00331B8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31B86"/>
  </w:style>
  <w:style w:type="character" w:customStyle="1" w:styleId="WW8Num1z0">
    <w:name w:val="WW8Num1z0"/>
    <w:rsid w:val="00331B86"/>
  </w:style>
  <w:style w:type="character" w:customStyle="1" w:styleId="WW8Num2z0">
    <w:name w:val="WW8Num2z0"/>
    <w:rsid w:val="00331B86"/>
    <w:rPr>
      <w:rFonts w:ascii="Symbol" w:hAnsi="Symbol" w:cs="Symbol"/>
    </w:rPr>
  </w:style>
  <w:style w:type="character" w:customStyle="1" w:styleId="WW8Num3z0">
    <w:name w:val="WW8Num3z0"/>
    <w:rsid w:val="00331B86"/>
  </w:style>
  <w:style w:type="character" w:customStyle="1" w:styleId="WW8Num4z0">
    <w:name w:val="WW8Num4z0"/>
    <w:rsid w:val="00331B86"/>
    <w:rPr>
      <w:rFonts w:ascii="Symbol" w:hAnsi="Symbol" w:cs="Symbol"/>
    </w:rPr>
  </w:style>
  <w:style w:type="character" w:customStyle="1" w:styleId="WW8Num5z0">
    <w:name w:val="WW8Num5z0"/>
    <w:rsid w:val="00331B86"/>
    <w:rPr>
      <w:rFonts w:ascii="Symbol" w:hAnsi="Symbol" w:cs="Symbol"/>
    </w:rPr>
  </w:style>
  <w:style w:type="character" w:customStyle="1" w:styleId="WW8Num6z0">
    <w:name w:val="WW8Num6z0"/>
    <w:rsid w:val="00331B86"/>
    <w:rPr>
      <w:rFonts w:ascii="Symbol" w:hAnsi="Symbol" w:cs="Symbol"/>
    </w:rPr>
  </w:style>
  <w:style w:type="character" w:customStyle="1" w:styleId="WW8Num7z0">
    <w:name w:val="WW8Num7z0"/>
    <w:rsid w:val="00331B86"/>
    <w:rPr>
      <w:b w:val="0"/>
      <w:i w:val="0"/>
    </w:rPr>
  </w:style>
  <w:style w:type="character" w:customStyle="1" w:styleId="WW8Num7z1">
    <w:name w:val="WW8Num7z1"/>
    <w:rsid w:val="00331B86"/>
  </w:style>
  <w:style w:type="character" w:customStyle="1" w:styleId="WW8Num7z2">
    <w:name w:val="WW8Num7z2"/>
    <w:rsid w:val="00331B86"/>
  </w:style>
  <w:style w:type="character" w:customStyle="1" w:styleId="WW8Num7z3">
    <w:name w:val="WW8Num7z3"/>
    <w:rsid w:val="00331B86"/>
  </w:style>
  <w:style w:type="character" w:customStyle="1" w:styleId="WW8Num7z4">
    <w:name w:val="WW8Num7z4"/>
    <w:rsid w:val="00331B86"/>
  </w:style>
  <w:style w:type="character" w:customStyle="1" w:styleId="WW8Num7z5">
    <w:name w:val="WW8Num7z5"/>
    <w:rsid w:val="00331B86"/>
  </w:style>
  <w:style w:type="character" w:customStyle="1" w:styleId="WW8Num7z6">
    <w:name w:val="WW8Num7z6"/>
    <w:rsid w:val="00331B86"/>
  </w:style>
  <w:style w:type="character" w:customStyle="1" w:styleId="WW8Num7z7">
    <w:name w:val="WW8Num7z7"/>
    <w:rsid w:val="00331B86"/>
  </w:style>
  <w:style w:type="character" w:customStyle="1" w:styleId="WW8Num7z8">
    <w:name w:val="WW8Num7z8"/>
    <w:rsid w:val="00331B86"/>
  </w:style>
  <w:style w:type="character" w:customStyle="1" w:styleId="WW8Num8z0">
    <w:name w:val="WW8Num8z0"/>
    <w:rsid w:val="00331B86"/>
    <w:rPr>
      <w:rFonts w:ascii="Symbol" w:hAnsi="Symbol" w:cs="Symbol"/>
    </w:rPr>
  </w:style>
  <w:style w:type="character" w:customStyle="1" w:styleId="WW8Num8z1">
    <w:name w:val="WW8Num8z1"/>
    <w:rsid w:val="00331B86"/>
    <w:rPr>
      <w:rFonts w:ascii="Courier New" w:hAnsi="Courier New" w:cs="Courier New"/>
    </w:rPr>
  </w:style>
  <w:style w:type="character" w:customStyle="1" w:styleId="WW8Num8z2">
    <w:name w:val="WW8Num8z2"/>
    <w:rsid w:val="00331B86"/>
    <w:rPr>
      <w:rFonts w:ascii="Wingdings" w:hAnsi="Wingdings" w:cs="Wingdings"/>
    </w:rPr>
  </w:style>
  <w:style w:type="character" w:customStyle="1" w:styleId="WW8Num9z0">
    <w:name w:val="WW8Num9z0"/>
    <w:rsid w:val="00331B86"/>
    <w:rPr>
      <w:rFonts w:ascii="Symbol" w:hAnsi="Symbol" w:cs="Symbol"/>
      <w:color w:val="000000"/>
      <w:sz w:val="18"/>
      <w:szCs w:val="18"/>
      <w:shd w:val="clear" w:color="auto" w:fill="00FFFF"/>
    </w:rPr>
  </w:style>
  <w:style w:type="character" w:customStyle="1" w:styleId="WW8Num9z1">
    <w:name w:val="WW8Num9z1"/>
    <w:rsid w:val="00331B86"/>
    <w:rPr>
      <w:rFonts w:ascii="Courier New" w:hAnsi="Courier New" w:cs="Courier New"/>
    </w:rPr>
  </w:style>
  <w:style w:type="character" w:customStyle="1" w:styleId="WW8Num9z2">
    <w:name w:val="WW8Num9z2"/>
    <w:rsid w:val="00331B86"/>
    <w:rPr>
      <w:rFonts w:ascii="Wingdings" w:hAnsi="Wingdings" w:cs="Wingdings"/>
    </w:rPr>
  </w:style>
  <w:style w:type="character" w:customStyle="1" w:styleId="WW8Num10z0">
    <w:name w:val="WW8Num10z0"/>
    <w:rsid w:val="00331B86"/>
  </w:style>
  <w:style w:type="character" w:customStyle="1" w:styleId="WW8Num10z1">
    <w:name w:val="WW8Num10z1"/>
    <w:rsid w:val="00331B86"/>
    <w:rPr>
      <w:rFonts w:cs="Arial"/>
    </w:rPr>
  </w:style>
  <w:style w:type="character" w:customStyle="1" w:styleId="WW8Num10z3">
    <w:name w:val="WW8Num10z3"/>
    <w:rsid w:val="00331B86"/>
  </w:style>
  <w:style w:type="character" w:customStyle="1" w:styleId="WW8Num10z4">
    <w:name w:val="WW8Num10z4"/>
    <w:rsid w:val="00331B86"/>
  </w:style>
  <w:style w:type="character" w:customStyle="1" w:styleId="WW8Num10z5">
    <w:name w:val="WW8Num10z5"/>
    <w:rsid w:val="00331B86"/>
  </w:style>
  <w:style w:type="character" w:customStyle="1" w:styleId="WW8Num10z6">
    <w:name w:val="WW8Num10z6"/>
    <w:rsid w:val="00331B86"/>
  </w:style>
  <w:style w:type="character" w:customStyle="1" w:styleId="WW8Num10z7">
    <w:name w:val="WW8Num10z7"/>
    <w:rsid w:val="00331B86"/>
  </w:style>
  <w:style w:type="character" w:customStyle="1" w:styleId="WW8Num10z8">
    <w:name w:val="WW8Num10z8"/>
    <w:rsid w:val="00331B86"/>
  </w:style>
  <w:style w:type="character" w:customStyle="1" w:styleId="WW8Num11z0">
    <w:name w:val="WW8Num11z0"/>
    <w:rsid w:val="00331B86"/>
    <w:rPr>
      <w:rFonts w:ascii="Symbol" w:hAnsi="Symbol" w:cs="Symbol"/>
    </w:rPr>
  </w:style>
  <w:style w:type="character" w:customStyle="1" w:styleId="WW8Num11z1">
    <w:name w:val="WW8Num11z1"/>
    <w:rsid w:val="00331B86"/>
    <w:rPr>
      <w:rFonts w:ascii="Courier New" w:hAnsi="Courier New" w:cs="Courier New"/>
    </w:rPr>
  </w:style>
  <w:style w:type="character" w:customStyle="1" w:styleId="WW8Num11z2">
    <w:name w:val="WW8Num11z2"/>
    <w:rsid w:val="00331B86"/>
    <w:rPr>
      <w:rFonts w:ascii="Wingdings" w:hAnsi="Wingdings" w:cs="Wingdings"/>
    </w:rPr>
  </w:style>
  <w:style w:type="character" w:customStyle="1" w:styleId="WW8Num12z0">
    <w:name w:val="WW8Num12z0"/>
    <w:rsid w:val="00331B86"/>
  </w:style>
  <w:style w:type="character" w:customStyle="1" w:styleId="WW8Num12z1">
    <w:name w:val="WW8Num12z1"/>
    <w:rsid w:val="00331B86"/>
  </w:style>
  <w:style w:type="character" w:customStyle="1" w:styleId="WW8Num12z2">
    <w:name w:val="WW8Num12z2"/>
    <w:rsid w:val="00331B86"/>
  </w:style>
  <w:style w:type="character" w:customStyle="1" w:styleId="WW8Num12z3">
    <w:name w:val="WW8Num12z3"/>
    <w:rsid w:val="00331B86"/>
  </w:style>
  <w:style w:type="character" w:customStyle="1" w:styleId="WW8Num12z4">
    <w:name w:val="WW8Num12z4"/>
    <w:rsid w:val="00331B86"/>
  </w:style>
  <w:style w:type="character" w:customStyle="1" w:styleId="WW8Num12z5">
    <w:name w:val="WW8Num12z5"/>
    <w:rsid w:val="00331B86"/>
  </w:style>
  <w:style w:type="character" w:customStyle="1" w:styleId="WW8Num12z6">
    <w:name w:val="WW8Num12z6"/>
    <w:rsid w:val="00331B86"/>
  </w:style>
  <w:style w:type="character" w:customStyle="1" w:styleId="WW8Num12z7">
    <w:name w:val="WW8Num12z7"/>
    <w:rsid w:val="00331B86"/>
  </w:style>
  <w:style w:type="character" w:customStyle="1" w:styleId="WW8Num12z8">
    <w:name w:val="WW8Num12z8"/>
    <w:rsid w:val="00331B86"/>
  </w:style>
  <w:style w:type="character" w:customStyle="1" w:styleId="WW8Num13z0">
    <w:name w:val="WW8Num13z0"/>
    <w:rsid w:val="00331B86"/>
    <w:rPr>
      <w:rFonts w:ascii="Verdana" w:hAnsi="Verdana" w:cs="Verdana"/>
      <w:sz w:val="18"/>
      <w:szCs w:val="18"/>
    </w:rPr>
  </w:style>
  <w:style w:type="character" w:customStyle="1" w:styleId="WW8Num13z1">
    <w:name w:val="WW8Num13z1"/>
    <w:rsid w:val="00331B86"/>
  </w:style>
  <w:style w:type="character" w:customStyle="1" w:styleId="WW8Num13z2">
    <w:name w:val="WW8Num13z2"/>
    <w:rsid w:val="00331B86"/>
  </w:style>
  <w:style w:type="character" w:customStyle="1" w:styleId="WW8Num13z3">
    <w:name w:val="WW8Num13z3"/>
    <w:rsid w:val="00331B86"/>
  </w:style>
  <w:style w:type="character" w:customStyle="1" w:styleId="WW8Num13z5">
    <w:name w:val="WW8Num13z5"/>
    <w:rsid w:val="00331B86"/>
  </w:style>
  <w:style w:type="character" w:customStyle="1" w:styleId="WW8Num13z6">
    <w:name w:val="WW8Num13z6"/>
    <w:rsid w:val="00331B86"/>
  </w:style>
  <w:style w:type="character" w:customStyle="1" w:styleId="WW8Num13z7">
    <w:name w:val="WW8Num13z7"/>
    <w:rsid w:val="00331B86"/>
  </w:style>
  <w:style w:type="character" w:customStyle="1" w:styleId="WW8Num13z8">
    <w:name w:val="WW8Num13z8"/>
    <w:rsid w:val="00331B86"/>
  </w:style>
  <w:style w:type="character" w:customStyle="1" w:styleId="WW8Num14z0">
    <w:name w:val="WW8Num14z0"/>
    <w:rsid w:val="00331B86"/>
    <w:rPr>
      <w:rFonts w:ascii="Verdana" w:hAnsi="Verdana" w:cs="Arial"/>
      <w:sz w:val="18"/>
      <w:szCs w:val="18"/>
    </w:rPr>
  </w:style>
  <w:style w:type="character" w:customStyle="1" w:styleId="WW8Num14z1">
    <w:name w:val="WW8Num14z1"/>
    <w:rsid w:val="00331B86"/>
  </w:style>
  <w:style w:type="character" w:customStyle="1" w:styleId="WW8Num14z2">
    <w:name w:val="WW8Num14z2"/>
    <w:rsid w:val="00331B86"/>
  </w:style>
  <w:style w:type="character" w:customStyle="1" w:styleId="WW8Num14z3">
    <w:name w:val="WW8Num14z3"/>
    <w:rsid w:val="00331B86"/>
  </w:style>
  <w:style w:type="character" w:customStyle="1" w:styleId="WW8Num14z4">
    <w:name w:val="WW8Num14z4"/>
    <w:rsid w:val="00331B86"/>
  </w:style>
  <w:style w:type="character" w:customStyle="1" w:styleId="WW8Num14z5">
    <w:name w:val="WW8Num14z5"/>
    <w:rsid w:val="00331B86"/>
  </w:style>
  <w:style w:type="character" w:customStyle="1" w:styleId="WW8Num14z6">
    <w:name w:val="WW8Num14z6"/>
    <w:rsid w:val="00331B86"/>
  </w:style>
  <w:style w:type="character" w:customStyle="1" w:styleId="WW8Num14z7">
    <w:name w:val="WW8Num14z7"/>
    <w:rsid w:val="00331B86"/>
  </w:style>
  <w:style w:type="character" w:customStyle="1" w:styleId="WW8Num14z8">
    <w:name w:val="WW8Num14z8"/>
    <w:rsid w:val="00331B86"/>
  </w:style>
  <w:style w:type="character" w:customStyle="1" w:styleId="WW8Num15z0">
    <w:name w:val="WW8Num15z0"/>
    <w:rsid w:val="00331B86"/>
    <w:rPr>
      <w:rFonts w:ascii="Symbol" w:hAnsi="Symbol" w:cs="Symbol"/>
    </w:rPr>
  </w:style>
  <w:style w:type="character" w:customStyle="1" w:styleId="WW8Num15z1">
    <w:name w:val="WW8Num15z1"/>
    <w:rsid w:val="00331B86"/>
    <w:rPr>
      <w:rFonts w:ascii="Courier New" w:hAnsi="Courier New" w:cs="Courier New"/>
    </w:rPr>
  </w:style>
  <w:style w:type="character" w:customStyle="1" w:styleId="WW8Num15z2">
    <w:name w:val="WW8Num15z2"/>
    <w:rsid w:val="00331B86"/>
    <w:rPr>
      <w:rFonts w:ascii="Wingdings" w:hAnsi="Wingdings" w:cs="Wingdings"/>
    </w:rPr>
  </w:style>
  <w:style w:type="character" w:customStyle="1" w:styleId="WW8Num16z0">
    <w:name w:val="WW8Num16z0"/>
    <w:rsid w:val="00331B86"/>
    <w:rPr>
      <w:b w:val="0"/>
    </w:rPr>
  </w:style>
  <w:style w:type="character" w:customStyle="1" w:styleId="WW8Num16z1">
    <w:name w:val="WW8Num16z1"/>
    <w:rsid w:val="00331B86"/>
  </w:style>
  <w:style w:type="character" w:customStyle="1" w:styleId="WW8Num16z2">
    <w:name w:val="WW8Num16z2"/>
    <w:rsid w:val="00331B86"/>
    <w:rPr>
      <w:rFonts w:ascii="Symbol" w:hAnsi="Symbol" w:cs="Symbol"/>
    </w:rPr>
  </w:style>
  <w:style w:type="character" w:customStyle="1" w:styleId="WW8Num16z3">
    <w:name w:val="WW8Num16z3"/>
    <w:rsid w:val="00331B86"/>
  </w:style>
  <w:style w:type="character" w:customStyle="1" w:styleId="WW8Num16z4">
    <w:name w:val="WW8Num16z4"/>
    <w:rsid w:val="00331B86"/>
  </w:style>
  <w:style w:type="character" w:customStyle="1" w:styleId="WW8Num16z5">
    <w:name w:val="WW8Num16z5"/>
    <w:rsid w:val="00331B86"/>
  </w:style>
  <w:style w:type="character" w:customStyle="1" w:styleId="WW8Num16z6">
    <w:name w:val="WW8Num16z6"/>
    <w:rsid w:val="00331B86"/>
  </w:style>
  <w:style w:type="character" w:customStyle="1" w:styleId="WW8Num16z7">
    <w:name w:val="WW8Num16z7"/>
    <w:rsid w:val="00331B86"/>
  </w:style>
  <w:style w:type="character" w:customStyle="1" w:styleId="WW8Num16z8">
    <w:name w:val="WW8Num16z8"/>
    <w:rsid w:val="00331B86"/>
  </w:style>
  <w:style w:type="character" w:customStyle="1" w:styleId="WW8Num17z0">
    <w:name w:val="WW8Num17z0"/>
    <w:rsid w:val="00331B86"/>
  </w:style>
  <w:style w:type="character" w:customStyle="1" w:styleId="WW8Num17z1">
    <w:name w:val="WW8Num17z1"/>
    <w:rsid w:val="00331B86"/>
  </w:style>
  <w:style w:type="character" w:customStyle="1" w:styleId="WW8Num17z2">
    <w:name w:val="WW8Num17z2"/>
    <w:rsid w:val="00331B86"/>
  </w:style>
  <w:style w:type="character" w:customStyle="1" w:styleId="WW8Num17z3">
    <w:name w:val="WW8Num17z3"/>
    <w:rsid w:val="00331B86"/>
  </w:style>
  <w:style w:type="character" w:customStyle="1" w:styleId="WW8Num17z4">
    <w:name w:val="WW8Num17z4"/>
    <w:rsid w:val="00331B86"/>
  </w:style>
  <w:style w:type="character" w:customStyle="1" w:styleId="WW8Num17z5">
    <w:name w:val="WW8Num17z5"/>
    <w:rsid w:val="00331B86"/>
  </w:style>
  <w:style w:type="character" w:customStyle="1" w:styleId="WW8Num17z6">
    <w:name w:val="WW8Num17z6"/>
    <w:rsid w:val="00331B86"/>
  </w:style>
  <w:style w:type="character" w:customStyle="1" w:styleId="WW8Num17z7">
    <w:name w:val="WW8Num17z7"/>
    <w:rsid w:val="00331B86"/>
  </w:style>
  <w:style w:type="character" w:customStyle="1" w:styleId="WW8Num17z8">
    <w:name w:val="WW8Num17z8"/>
    <w:rsid w:val="00331B86"/>
  </w:style>
  <w:style w:type="character" w:customStyle="1" w:styleId="WW8Num18z0">
    <w:name w:val="WW8Num18z0"/>
    <w:rsid w:val="00331B86"/>
    <w:rPr>
      <w:rFonts w:ascii="Verdana" w:hAnsi="Verdana" w:cs="Verdana"/>
      <w:sz w:val="18"/>
      <w:szCs w:val="18"/>
    </w:rPr>
  </w:style>
  <w:style w:type="character" w:customStyle="1" w:styleId="WW8Num18z1">
    <w:name w:val="WW8Num18z1"/>
    <w:rsid w:val="00331B86"/>
  </w:style>
  <w:style w:type="character" w:customStyle="1" w:styleId="WW8Num18z2">
    <w:name w:val="WW8Num18z2"/>
    <w:rsid w:val="00331B86"/>
  </w:style>
  <w:style w:type="character" w:customStyle="1" w:styleId="WW8Num18z3">
    <w:name w:val="WW8Num18z3"/>
    <w:rsid w:val="00331B86"/>
  </w:style>
  <w:style w:type="character" w:customStyle="1" w:styleId="WW8Num18z4">
    <w:name w:val="WW8Num18z4"/>
    <w:rsid w:val="00331B86"/>
  </w:style>
  <w:style w:type="character" w:customStyle="1" w:styleId="WW8Num18z5">
    <w:name w:val="WW8Num18z5"/>
    <w:rsid w:val="00331B86"/>
  </w:style>
  <w:style w:type="character" w:customStyle="1" w:styleId="WW8Num18z6">
    <w:name w:val="WW8Num18z6"/>
    <w:rsid w:val="00331B86"/>
  </w:style>
  <w:style w:type="character" w:customStyle="1" w:styleId="WW8Num18z7">
    <w:name w:val="WW8Num18z7"/>
    <w:rsid w:val="00331B86"/>
  </w:style>
  <w:style w:type="character" w:customStyle="1" w:styleId="WW8Num18z8">
    <w:name w:val="WW8Num18z8"/>
    <w:rsid w:val="00331B86"/>
  </w:style>
  <w:style w:type="character" w:customStyle="1" w:styleId="WW8Num19z0">
    <w:name w:val="WW8Num19z0"/>
    <w:rsid w:val="00331B86"/>
  </w:style>
  <w:style w:type="character" w:customStyle="1" w:styleId="WW8Num19z1">
    <w:name w:val="WW8Num19z1"/>
    <w:rsid w:val="00331B86"/>
  </w:style>
  <w:style w:type="character" w:customStyle="1" w:styleId="WW8Num19z2">
    <w:name w:val="WW8Num19z2"/>
    <w:rsid w:val="00331B86"/>
  </w:style>
  <w:style w:type="character" w:customStyle="1" w:styleId="WW8Num19z3">
    <w:name w:val="WW8Num19z3"/>
    <w:rsid w:val="00331B86"/>
  </w:style>
  <w:style w:type="character" w:customStyle="1" w:styleId="WW8Num19z4">
    <w:name w:val="WW8Num19z4"/>
    <w:rsid w:val="00331B86"/>
  </w:style>
  <w:style w:type="character" w:customStyle="1" w:styleId="WW8Num19z5">
    <w:name w:val="WW8Num19z5"/>
    <w:rsid w:val="00331B86"/>
  </w:style>
  <w:style w:type="character" w:customStyle="1" w:styleId="WW8Num19z6">
    <w:name w:val="WW8Num19z6"/>
    <w:rsid w:val="00331B86"/>
  </w:style>
  <w:style w:type="character" w:customStyle="1" w:styleId="WW8Num19z7">
    <w:name w:val="WW8Num19z7"/>
    <w:rsid w:val="00331B86"/>
  </w:style>
  <w:style w:type="character" w:customStyle="1" w:styleId="WW8Num19z8">
    <w:name w:val="WW8Num19z8"/>
    <w:rsid w:val="00331B86"/>
  </w:style>
  <w:style w:type="character" w:customStyle="1" w:styleId="WW8Num20z0">
    <w:name w:val="WW8Num20z0"/>
    <w:rsid w:val="00331B86"/>
    <w:rPr>
      <w:rFonts w:ascii="Verdana" w:hAnsi="Verdana" w:cs="Verdana"/>
      <w:sz w:val="18"/>
      <w:szCs w:val="18"/>
    </w:rPr>
  </w:style>
  <w:style w:type="character" w:customStyle="1" w:styleId="WW8Num20z1">
    <w:name w:val="WW8Num20z1"/>
    <w:rsid w:val="00331B86"/>
  </w:style>
  <w:style w:type="character" w:customStyle="1" w:styleId="WW8Num20z2">
    <w:name w:val="WW8Num20z2"/>
    <w:rsid w:val="00331B86"/>
  </w:style>
  <w:style w:type="character" w:customStyle="1" w:styleId="WW8Num20z3">
    <w:name w:val="WW8Num20z3"/>
    <w:rsid w:val="00331B86"/>
  </w:style>
  <w:style w:type="character" w:customStyle="1" w:styleId="WW8Num20z4">
    <w:name w:val="WW8Num20z4"/>
    <w:rsid w:val="00331B86"/>
  </w:style>
  <w:style w:type="character" w:customStyle="1" w:styleId="WW8Num20z5">
    <w:name w:val="WW8Num20z5"/>
    <w:rsid w:val="00331B86"/>
  </w:style>
  <w:style w:type="character" w:customStyle="1" w:styleId="WW8Num20z6">
    <w:name w:val="WW8Num20z6"/>
    <w:rsid w:val="00331B86"/>
  </w:style>
  <w:style w:type="character" w:customStyle="1" w:styleId="WW8Num20z7">
    <w:name w:val="WW8Num20z7"/>
    <w:rsid w:val="00331B86"/>
  </w:style>
  <w:style w:type="character" w:customStyle="1" w:styleId="WW8Num20z8">
    <w:name w:val="WW8Num20z8"/>
    <w:rsid w:val="00331B86"/>
  </w:style>
  <w:style w:type="character" w:customStyle="1" w:styleId="WW8Num21z0">
    <w:name w:val="WW8Num21z0"/>
    <w:rsid w:val="00331B86"/>
  </w:style>
  <w:style w:type="character" w:customStyle="1" w:styleId="WW8Num21z1">
    <w:name w:val="WW8Num21z1"/>
    <w:rsid w:val="00331B86"/>
  </w:style>
  <w:style w:type="character" w:customStyle="1" w:styleId="WW8Num21z2">
    <w:name w:val="WW8Num21z2"/>
    <w:rsid w:val="00331B86"/>
  </w:style>
  <w:style w:type="character" w:customStyle="1" w:styleId="WW8Num21z3">
    <w:name w:val="WW8Num21z3"/>
    <w:rsid w:val="00331B86"/>
  </w:style>
  <w:style w:type="character" w:customStyle="1" w:styleId="WW8Num21z4">
    <w:name w:val="WW8Num21z4"/>
    <w:rsid w:val="00331B86"/>
  </w:style>
  <w:style w:type="character" w:customStyle="1" w:styleId="WW8Num21z5">
    <w:name w:val="WW8Num21z5"/>
    <w:rsid w:val="00331B86"/>
  </w:style>
  <w:style w:type="character" w:customStyle="1" w:styleId="WW8Num21z6">
    <w:name w:val="WW8Num21z6"/>
    <w:rsid w:val="00331B86"/>
  </w:style>
  <w:style w:type="character" w:customStyle="1" w:styleId="WW8Num21z7">
    <w:name w:val="WW8Num21z7"/>
    <w:rsid w:val="00331B86"/>
  </w:style>
  <w:style w:type="character" w:customStyle="1" w:styleId="WW8Num21z8">
    <w:name w:val="WW8Num21z8"/>
    <w:rsid w:val="00331B86"/>
  </w:style>
  <w:style w:type="character" w:customStyle="1" w:styleId="WW8Num22z0">
    <w:name w:val="WW8Num22z0"/>
    <w:rsid w:val="00331B86"/>
  </w:style>
  <w:style w:type="character" w:customStyle="1" w:styleId="WW8Num22z1">
    <w:name w:val="WW8Num22z1"/>
    <w:rsid w:val="00331B86"/>
  </w:style>
  <w:style w:type="character" w:customStyle="1" w:styleId="WW8Num22z2">
    <w:name w:val="WW8Num22z2"/>
    <w:rsid w:val="00331B86"/>
  </w:style>
  <w:style w:type="character" w:customStyle="1" w:styleId="WW8Num22z3">
    <w:name w:val="WW8Num22z3"/>
    <w:rsid w:val="00331B86"/>
  </w:style>
  <w:style w:type="character" w:customStyle="1" w:styleId="WW8Num22z4">
    <w:name w:val="WW8Num22z4"/>
    <w:rsid w:val="00331B86"/>
  </w:style>
  <w:style w:type="character" w:customStyle="1" w:styleId="WW8Num22z5">
    <w:name w:val="WW8Num22z5"/>
    <w:rsid w:val="00331B86"/>
  </w:style>
  <w:style w:type="character" w:customStyle="1" w:styleId="WW8Num22z6">
    <w:name w:val="WW8Num22z6"/>
    <w:rsid w:val="00331B86"/>
  </w:style>
  <w:style w:type="character" w:customStyle="1" w:styleId="WW8Num22z7">
    <w:name w:val="WW8Num22z7"/>
    <w:rsid w:val="00331B86"/>
  </w:style>
  <w:style w:type="character" w:customStyle="1" w:styleId="WW8Num22z8">
    <w:name w:val="WW8Num22z8"/>
    <w:rsid w:val="00331B86"/>
  </w:style>
  <w:style w:type="character" w:customStyle="1" w:styleId="WW8Num23z0">
    <w:name w:val="WW8Num23z0"/>
    <w:rsid w:val="00331B86"/>
    <w:rPr>
      <w:rFonts w:ascii="Symbol" w:hAnsi="Symbol" w:cs="Times New Roman"/>
      <w:sz w:val="18"/>
      <w:szCs w:val="18"/>
      <w:shd w:val="clear" w:color="auto" w:fill="00FFFF"/>
    </w:rPr>
  </w:style>
  <w:style w:type="character" w:customStyle="1" w:styleId="WW8Num23z1">
    <w:name w:val="WW8Num23z1"/>
    <w:rsid w:val="00331B86"/>
    <w:rPr>
      <w:rFonts w:ascii="Courier New" w:hAnsi="Courier New" w:cs="Courier New"/>
    </w:rPr>
  </w:style>
  <w:style w:type="character" w:customStyle="1" w:styleId="WW8Num23z2">
    <w:name w:val="WW8Num23z2"/>
    <w:rsid w:val="00331B86"/>
    <w:rPr>
      <w:rFonts w:ascii="Wingdings" w:hAnsi="Wingdings" w:cs="Times New Roman"/>
    </w:rPr>
  </w:style>
  <w:style w:type="character" w:customStyle="1" w:styleId="WW8Num24z0">
    <w:name w:val="WW8Num24z0"/>
    <w:rsid w:val="00331B86"/>
    <w:rPr>
      <w:rFonts w:ascii="Verdana" w:hAnsi="Verdana" w:cs="Arial"/>
      <w:sz w:val="18"/>
      <w:szCs w:val="18"/>
    </w:rPr>
  </w:style>
  <w:style w:type="character" w:customStyle="1" w:styleId="WW8Num24z1">
    <w:name w:val="WW8Num24z1"/>
    <w:rsid w:val="00331B86"/>
  </w:style>
  <w:style w:type="character" w:customStyle="1" w:styleId="WW8Num24z2">
    <w:name w:val="WW8Num24z2"/>
    <w:rsid w:val="00331B86"/>
  </w:style>
  <w:style w:type="character" w:customStyle="1" w:styleId="WW8Num24z3">
    <w:name w:val="WW8Num24z3"/>
    <w:rsid w:val="00331B86"/>
  </w:style>
  <w:style w:type="character" w:customStyle="1" w:styleId="WW8Num24z4">
    <w:name w:val="WW8Num24z4"/>
    <w:rsid w:val="00331B86"/>
  </w:style>
  <w:style w:type="character" w:customStyle="1" w:styleId="WW8Num24z5">
    <w:name w:val="WW8Num24z5"/>
    <w:rsid w:val="00331B86"/>
  </w:style>
  <w:style w:type="character" w:customStyle="1" w:styleId="WW8Num24z6">
    <w:name w:val="WW8Num24z6"/>
    <w:rsid w:val="00331B86"/>
  </w:style>
  <w:style w:type="character" w:customStyle="1" w:styleId="WW8Num24z7">
    <w:name w:val="WW8Num24z7"/>
    <w:rsid w:val="00331B86"/>
  </w:style>
  <w:style w:type="character" w:customStyle="1" w:styleId="WW8Num24z8">
    <w:name w:val="WW8Num24z8"/>
    <w:rsid w:val="00331B86"/>
  </w:style>
  <w:style w:type="character" w:customStyle="1" w:styleId="WW8Num25z0">
    <w:name w:val="WW8Num25z0"/>
    <w:rsid w:val="00331B86"/>
  </w:style>
  <w:style w:type="character" w:customStyle="1" w:styleId="WW8Num25z1">
    <w:name w:val="WW8Num25z1"/>
    <w:rsid w:val="00331B86"/>
  </w:style>
  <w:style w:type="character" w:customStyle="1" w:styleId="WW8Num25z2">
    <w:name w:val="WW8Num25z2"/>
    <w:rsid w:val="00331B86"/>
  </w:style>
  <w:style w:type="character" w:customStyle="1" w:styleId="WW8Num25z3">
    <w:name w:val="WW8Num25z3"/>
    <w:rsid w:val="00331B86"/>
  </w:style>
  <w:style w:type="character" w:customStyle="1" w:styleId="WW8Num25z4">
    <w:name w:val="WW8Num25z4"/>
    <w:rsid w:val="00331B86"/>
  </w:style>
  <w:style w:type="character" w:customStyle="1" w:styleId="WW8Num25z5">
    <w:name w:val="WW8Num25z5"/>
    <w:rsid w:val="00331B86"/>
  </w:style>
  <w:style w:type="character" w:customStyle="1" w:styleId="WW8Num25z6">
    <w:name w:val="WW8Num25z6"/>
    <w:rsid w:val="00331B86"/>
  </w:style>
  <w:style w:type="character" w:customStyle="1" w:styleId="WW8Num25z7">
    <w:name w:val="WW8Num25z7"/>
    <w:rsid w:val="00331B86"/>
  </w:style>
  <w:style w:type="character" w:customStyle="1" w:styleId="WW8Num25z8">
    <w:name w:val="WW8Num25z8"/>
    <w:rsid w:val="00331B86"/>
  </w:style>
  <w:style w:type="character" w:customStyle="1" w:styleId="WW8Num26z0">
    <w:name w:val="WW8Num26z0"/>
    <w:rsid w:val="00331B86"/>
    <w:rPr>
      <w:rFonts w:ascii="Verdana" w:hAnsi="Verdana" w:cs="Verdana"/>
      <w:spacing w:val="-3"/>
      <w:sz w:val="18"/>
      <w:szCs w:val="18"/>
    </w:rPr>
  </w:style>
  <w:style w:type="character" w:customStyle="1" w:styleId="WW8Num26z1">
    <w:name w:val="WW8Num26z1"/>
    <w:rsid w:val="00331B86"/>
  </w:style>
  <w:style w:type="character" w:customStyle="1" w:styleId="WW8Num26z2">
    <w:name w:val="WW8Num26z2"/>
    <w:rsid w:val="00331B86"/>
  </w:style>
  <w:style w:type="character" w:customStyle="1" w:styleId="WW8Num26z3">
    <w:name w:val="WW8Num26z3"/>
    <w:rsid w:val="00331B86"/>
  </w:style>
  <w:style w:type="character" w:customStyle="1" w:styleId="WW8Num26z4">
    <w:name w:val="WW8Num26z4"/>
    <w:rsid w:val="00331B86"/>
  </w:style>
  <w:style w:type="character" w:customStyle="1" w:styleId="WW8Num26z5">
    <w:name w:val="WW8Num26z5"/>
    <w:rsid w:val="00331B86"/>
  </w:style>
  <w:style w:type="character" w:customStyle="1" w:styleId="WW8Num26z6">
    <w:name w:val="WW8Num26z6"/>
    <w:rsid w:val="00331B86"/>
  </w:style>
  <w:style w:type="character" w:customStyle="1" w:styleId="WW8Num26z7">
    <w:name w:val="WW8Num26z7"/>
    <w:rsid w:val="00331B86"/>
  </w:style>
  <w:style w:type="character" w:customStyle="1" w:styleId="WW8Num26z8">
    <w:name w:val="WW8Num26z8"/>
    <w:rsid w:val="00331B86"/>
  </w:style>
  <w:style w:type="character" w:customStyle="1" w:styleId="WW8Num27z0">
    <w:name w:val="WW8Num27z0"/>
    <w:rsid w:val="00331B86"/>
    <w:rPr>
      <w:rFonts w:ascii="Symbol" w:hAnsi="Symbol" w:cs="Symbol"/>
      <w:color w:val="000000"/>
      <w:sz w:val="18"/>
      <w:szCs w:val="18"/>
    </w:rPr>
  </w:style>
  <w:style w:type="character" w:customStyle="1" w:styleId="WW8Num27z1">
    <w:name w:val="WW8Num27z1"/>
    <w:rsid w:val="00331B86"/>
    <w:rPr>
      <w:rFonts w:ascii="Courier New" w:hAnsi="Courier New" w:cs="Courier New"/>
    </w:rPr>
  </w:style>
  <w:style w:type="character" w:customStyle="1" w:styleId="WW8Num27z2">
    <w:name w:val="WW8Num27z2"/>
    <w:rsid w:val="00331B86"/>
    <w:rPr>
      <w:rFonts w:ascii="Wingdings" w:hAnsi="Wingdings" w:cs="Wingdings"/>
    </w:rPr>
  </w:style>
  <w:style w:type="character" w:customStyle="1" w:styleId="WW8Num28z0">
    <w:name w:val="WW8Num28z0"/>
    <w:rsid w:val="00331B86"/>
    <w:rPr>
      <w:rFonts w:ascii="Verdana" w:eastAsia="Batang" w:hAnsi="Verdana" w:cs="Times New Roman"/>
      <w:b w:val="0"/>
      <w:sz w:val="18"/>
      <w:szCs w:val="18"/>
    </w:rPr>
  </w:style>
  <w:style w:type="character" w:customStyle="1" w:styleId="WW8Num28z1">
    <w:name w:val="WW8Num28z1"/>
    <w:rsid w:val="00331B86"/>
  </w:style>
  <w:style w:type="character" w:customStyle="1" w:styleId="WW8Num28z2">
    <w:name w:val="WW8Num28z2"/>
    <w:rsid w:val="00331B86"/>
  </w:style>
  <w:style w:type="character" w:customStyle="1" w:styleId="WW8Num28z3">
    <w:name w:val="WW8Num28z3"/>
    <w:rsid w:val="00331B86"/>
  </w:style>
  <w:style w:type="character" w:customStyle="1" w:styleId="WW8Num28z4">
    <w:name w:val="WW8Num28z4"/>
    <w:rsid w:val="00331B86"/>
  </w:style>
  <w:style w:type="character" w:customStyle="1" w:styleId="WW8Num28z5">
    <w:name w:val="WW8Num28z5"/>
    <w:rsid w:val="00331B86"/>
  </w:style>
  <w:style w:type="character" w:customStyle="1" w:styleId="WW8Num28z6">
    <w:name w:val="WW8Num28z6"/>
    <w:rsid w:val="00331B86"/>
  </w:style>
  <w:style w:type="character" w:customStyle="1" w:styleId="WW8Num28z7">
    <w:name w:val="WW8Num28z7"/>
    <w:rsid w:val="00331B86"/>
  </w:style>
  <w:style w:type="character" w:customStyle="1" w:styleId="WW8Num28z8">
    <w:name w:val="WW8Num28z8"/>
    <w:rsid w:val="00331B86"/>
  </w:style>
  <w:style w:type="character" w:customStyle="1" w:styleId="WW8Num29z0">
    <w:name w:val="WW8Num29z0"/>
    <w:rsid w:val="00331B86"/>
    <w:rPr>
      <w:sz w:val="18"/>
      <w:szCs w:val="20"/>
    </w:rPr>
  </w:style>
  <w:style w:type="character" w:customStyle="1" w:styleId="WW8Num29z1">
    <w:name w:val="WW8Num29z1"/>
    <w:rsid w:val="00331B86"/>
    <w:rPr>
      <w:rFonts w:ascii="Symbol" w:hAnsi="Symbol" w:cs="Symbol"/>
    </w:rPr>
  </w:style>
  <w:style w:type="character" w:customStyle="1" w:styleId="WW8Num29z2">
    <w:name w:val="WW8Num29z2"/>
    <w:rsid w:val="00331B86"/>
  </w:style>
  <w:style w:type="character" w:customStyle="1" w:styleId="WW8Num29z3">
    <w:name w:val="WW8Num29z3"/>
    <w:rsid w:val="00331B86"/>
  </w:style>
  <w:style w:type="character" w:customStyle="1" w:styleId="WW8Num29z4">
    <w:name w:val="WW8Num29z4"/>
    <w:rsid w:val="00331B86"/>
  </w:style>
  <w:style w:type="character" w:customStyle="1" w:styleId="WW8Num29z5">
    <w:name w:val="WW8Num29z5"/>
    <w:rsid w:val="00331B86"/>
  </w:style>
  <w:style w:type="character" w:customStyle="1" w:styleId="WW8Num29z6">
    <w:name w:val="WW8Num29z6"/>
    <w:rsid w:val="00331B86"/>
  </w:style>
  <w:style w:type="character" w:customStyle="1" w:styleId="WW8Num29z7">
    <w:name w:val="WW8Num29z7"/>
    <w:rsid w:val="00331B86"/>
  </w:style>
  <w:style w:type="character" w:customStyle="1" w:styleId="WW8Num29z8">
    <w:name w:val="WW8Num29z8"/>
    <w:rsid w:val="00331B86"/>
  </w:style>
  <w:style w:type="character" w:customStyle="1" w:styleId="WW8Num30z0">
    <w:name w:val="WW8Num30z0"/>
    <w:rsid w:val="00331B86"/>
  </w:style>
  <w:style w:type="character" w:customStyle="1" w:styleId="WW8Num30z1">
    <w:name w:val="WW8Num30z1"/>
    <w:rsid w:val="00331B86"/>
  </w:style>
  <w:style w:type="character" w:customStyle="1" w:styleId="WW8Num30z2">
    <w:name w:val="WW8Num30z2"/>
    <w:rsid w:val="00331B86"/>
  </w:style>
  <w:style w:type="character" w:customStyle="1" w:styleId="WW8Num30z3">
    <w:name w:val="WW8Num30z3"/>
    <w:rsid w:val="00331B86"/>
  </w:style>
  <w:style w:type="character" w:customStyle="1" w:styleId="WW8Num30z4">
    <w:name w:val="WW8Num30z4"/>
    <w:rsid w:val="00331B86"/>
  </w:style>
  <w:style w:type="character" w:customStyle="1" w:styleId="WW8Num30z5">
    <w:name w:val="WW8Num30z5"/>
    <w:rsid w:val="00331B86"/>
  </w:style>
  <w:style w:type="character" w:customStyle="1" w:styleId="WW8Num30z6">
    <w:name w:val="WW8Num30z6"/>
    <w:rsid w:val="00331B86"/>
  </w:style>
  <w:style w:type="character" w:customStyle="1" w:styleId="WW8Num30z7">
    <w:name w:val="WW8Num30z7"/>
    <w:rsid w:val="00331B86"/>
  </w:style>
  <w:style w:type="character" w:customStyle="1" w:styleId="WW8Num30z8">
    <w:name w:val="WW8Num30z8"/>
    <w:rsid w:val="00331B86"/>
  </w:style>
  <w:style w:type="character" w:customStyle="1" w:styleId="WW8Num31z0">
    <w:name w:val="WW8Num31z0"/>
    <w:rsid w:val="00331B86"/>
    <w:rPr>
      <w:b w:val="0"/>
    </w:rPr>
  </w:style>
  <w:style w:type="character" w:customStyle="1" w:styleId="WW8Num31z1">
    <w:name w:val="WW8Num31z1"/>
    <w:rsid w:val="00331B86"/>
  </w:style>
  <w:style w:type="character" w:customStyle="1" w:styleId="WW8Num31z2">
    <w:name w:val="WW8Num31z2"/>
    <w:rsid w:val="00331B86"/>
  </w:style>
  <w:style w:type="character" w:customStyle="1" w:styleId="WW8Num31z3">
    <w:name w:val="WW8Num31z3"/>
    <w:rsid w:val="00331B86"/>
  </w:style>
  <w:style w:type="character" w:customStyle="1" w:styleId="WW8Num31z4">
    <w:name w:val="WW8Num31z4"/>
    <w:rsid w:val="00331B86"/>
  </w:style>
  <w:style w:type="character" w:customStyle="1" w:styleId="WW8Num31z5">
    <w:name w:val="WW8Num31z5"/>
    <w:rsid w:val="00331B86"/>
  </w:style>
  <w:style w:type="character" w:customStyle="1" w:styleId="WW8Num31z6">
    <w:name w:val="WW8Num31z6"/>
    <w:rsid w:val="00331B86"/>
  </w:style>
  <w:style w:type="character" w:customStyle="1" w:styleId="WW8Num31z7">
    <w:name w:val="WW8Num31z7"/>
    <w:rsid w:val="00331B86"/>
  </w:style>
  <w:style w:type="character" w:customStyle="1" w:styleId="WW8Num31z8">
    <w:name w:val="WW8Num31z8"/>
    <w:rsid w:val="00331B86"/>
  </w:style>
  <w:style w:type="character" w:customStyle="1" w:styleId="WW8Num32z0">
    <w:name w:val="WW8Num32z0"/>
    <w:rsid w:val="00331B86"/>
  </w:style>
  <w:style w:type="character" w:customStyle="1" w:styleId="WW8Num32z1">
    <w:name w:val="WW8Num32z1"/>
    <w:rsid w:val="00331B86"/>
  </w:style>
  <w:style w:type="character" w:customStyle="1" w:styleId="WW8Num32z2">
    <w:name w:val="WW8Num32z2"/>
    <w:rsid w:val="00331B86"/>
  </w:style>
  <w:style w:type="character" w:customStyle="1" w:styleId="WW8Num32z3">
    <w:name w:val="WW8Num32z3"/>
    <w:rsid w:val="00331B86"/>
  </w:style>
  <w:style w:type="character" w:customStyle="1" w:styleId="WW8Num32z4">
    <w:name w:val="WW8Num32z4"/>
    <w:rsid w:val="00331B86"/>
  </w:style>
  <w:style w:type="character" w:customStyle="1" w:styleId="WW8Num32z5">
    <w:name w:val="WW8Num32z5"/>
    <w:rsid w:val="00331B86"/>
  </w:style>
  <w:style w:type="character" w:customStyle="1" w:styleId="WW8Num32z6">
    <w:name w:val="WW8Num32z6"/>
    <w:rsid w:val="00331B86"/>
  </w:style>
  <w:style w:type="character" w:customStyle="1" w:styleId="WW8Num32z7">
    <w:name w:val="WW8Num32z7"/>
    <w:rsid w:val="00331B86"/>
  </w:style>
  <w:style w:type="character" w:customStyle="1" w:styleId="WW8Num32z8">
    <w:name w:val="WW8Num32z8"/>
    <w:rsid w:val="00331B86"/>
  </w:style>
  <w:style w:type="character" w:customStyle="1" w:styleId="WW8Num33z0">
    <w:name w:val="WW8Num33z0"/>
    <w:rsid w:val="00331B86"/>
    <w:rPr>
      <w:rFonts w:ascii="Verdana" w:eastAsia="Times New Roman" w:hAnsi="Verdana" w:cs="Times New Roman"/>
      <w:b w:val="0"/>
      <w:i w:val="0"/>
      <w:sz w:val="18"/>
      <w:szCs w:val="18"/>
    </w:rPr>
  </w:style>
  <w:style w:type="character" w:customStyle="1" w:styleId="WW8Num33z1">
    <w:name w:val="WW8Num33z1"/>
    <w:rsid w:val="00331B86"/>
  </w:style>
  <w:style w:type="character" w:customStyle="1" w:styleId="WW8Num33z2">
    <w:name w:val="WW8Num33z2"/>
    <w:rsid w:val="00331B86"/>
  </w:style>
  <w:style w:type="character" w:customStyle="1" w:styleId="WW8Num33z3">
    <w:name w:val="WW8Num33z3"/>
    <w:rsid w:val="00331B86"/>
  </w:style>
  <w:style w:type="character" w:customStyle="1" w:styleId="WW8Num33z4">
    <w:name w:val="WW8Num33z4"/>
    <w:rsid w:val="00331B86"/>
  </w:style>
  <w:style w:type="character" w:customStyle="1" w:styleId="WW8Num33z5">
    <w:name w:val="WW8Num33z5"/>
    <w:rsid w:val="00331B86"/>
  </w:style>
  <w:style w:type="character" w:customStyle="1" w:styleId="WW8Num33z6">
    <w:name w:val="WW8Num33z6"/>
    <w:rsid w:val="00331B86"/>
  </w:style>
  <w:style w:type="character" w:customStyle="1" w:styleId="WW8Num33z7">
    <w:name w:val="WW8Num33z7"/>
    <w:rsid w:val="00331B86"/>
  </w:style>
  <w:style w:type="character" w:customStyle="1" w:styleId="WW8Num33z8">
    <w:name w:val="WW8Num33z8"/>
    <w:rsid w:val="00331B86"/>
  </w:style>
  <w:style w:type="character" w:customStyle="1" w:styleId="WW8Num34z0">
    <w:name w:val="WW8Num34z0"/>
    <w:rsid w:val="00331B86"/>
    <w:rPr>
      <w:rFonts w:ascii="Verdana" w:hAnsi="Verdana" w:cs="Verdana"/>
      <w:sz w:val="18"/>
      <w:szCs w:val="18"/>
    </w:rPr>
  </w:style>
  <w:style w:type="character" w:customStyle="1" w:styleId="WW8Num34z1">
    <w:name w:val="WW8Num34z1"/>
    <w:rsid w:val="00331B86"/>
  </w:style>
  <w:style w:type="character" w:customStyle="1" w:styleId="WW8Num34z2">
    <w:name w:val="WW8Num34z2"/>
    <w:rsid w:val="00331B86"/>
  </w:style>
  <w:style w:type="character" w:customStyle="1" w:styleId="WW8Num34z3">
    <w:name w:val="WW8Num34z3"/>
    <w:rsid w:val="00331B86"/>
  </w:style>
  <w:style w:type="character" w:customStyle="1" w:styleId="WW8Num34z4">
    <w:name w:val="WW8Num34z4"/>
    <w:rsid w:val="00331B86"/>
  </w:style>
  <w:style w:type="character" w:customStyle="1" w:styleId="WW8Num34z5">
    <w:name w:val="WW8Num34z5"/>
    <w:rsid w:val="00331B86"/>
  </w:style>
  <w:style w:type="character" w:customStyle="1" w:styleId="WW8Num34z6">
    <w:name w:val="WW8Num34z6"/>
    <w:rsid w:val="00331B86"/>
  </w:style>
  <w:style w:type="character" w:customStyle="1" w:styleId="WW8Num34z7">
    <w:name w:val="WW8Num34z7"/>
    <w:rsid w:val="00331B86"/>
  </w:style>
  <w:style w:type="character" w:customStyle="1" w:styleId="WW8Num34z8">
    <w:name w:val="WW8Num34z8"/>
    <w:rsid w:val="00331B86"/>
  </w:style>
  <w:style w:type="character" w:customStyle="1" w:styleId="WW8Num35z0">
    <w:name w:val="WW8Num35z0"/>
    <w:rsid w:val="00331B86"/>
  </w:style>
  <w:style w:type="character" w:customStyle="1" w:styleId="WW8Num35z1">
    <w:name w:val="WW8Num35z1"/>
    <w:rsid w:val="00331B86"/>
  </w:style>
  <w:style w:type="character" w:customStyle="1" w:styleId="WW8Num35z2">
    <w:name w:val="WW8Num35z2"/>
    <w:rsid w:val="00331B86"/>
  </w:style>
  <w:style w:type="character" w:customStyle="1" w:styleId="WW8Num35z3">
    <w:name w:val="WW8Num35z3"/>
    <w:rsid w:val="00331B86"/>
  </w:style>
  <w:style w:type="character" w:customStyle="1" w:styleId="WW8Num35z4">
    <w:name w:val="WW8Num35z4"/>
    <w:rsid w:val="00331B86"/>
  </w:style>
  <w:style w:type="character" w:customStyle="1" w:styleId="WW8Num35z5">
    <w:name w:val="WW8Num35z5"/>
    <w:rsid w:val="00331B86"/>
  </w:style>
  <w:style w:type="character" w:customStyle="1" w:styleId="WW8Num35z6">
    <w:name w:val="WW8Num35z6"/>
    <w:rsid w:val="00331B86"/>
  </w:style>
  <w:style w:type="character" w:customStyle="1" w:styleId="WW8Num35z7">
    <w:name w:val="WW8Num35z7"/>
    <w:rsid w:val="00331B86"/>
  </w:style>
  <w:style w:type="character" w:customStyle="1" w:styleId="WW8Num35z8">
    <w:name w:val="WW8Num35z8"/>
    <w:rsid w:val="00331B86"/>
  </w:style>
  <w:style w:type="character" w:customStyle="1" w:styleId="WW8Num36z0">
    <w:name w:val="WW8Num36z0"/>
    <w:rsid w:val="00331B86"/>
    <w:rPr>
      <w:rFonts w:ascii="Verdana" w:hAnsi="Verdana" w:cs="Verdana"/>
    </w:rPr>
  </w:style>
  <w:style w:type="character" w:customStyle="1" w:styleId="WW8Num37z0">
    <w:name w:val="WW8Num37z0"/>
    <w:rsid w:val="00331B86"/>
    <w:rPr>
      <w:b w:val="0"/>
      <w:color w:val="000000"/>
    </w:rPr>
  </w:style>
  <w:style w:type="character" w:customStyle="1" w:styleId="WW8Num37z1">
    <w:name w:val="WW8Num37z1"/>
    <w:rsid w:val="00331B86"/>
  </w:style>
  <w:style w:type="character" w:customStyle="1" w:styleId="WW8Num37z2">
    <w:name w:val="WW8Num37z2"/>
    <w:rsid w:val="00331B86"/>
  </w:style>
  <w:style w:type="character" w:customStyle="1" w:styleId="WW8Num37z3">
    <w:name w:val="WW8Num37z3"/>
    <w:rsid w:val="00331B86"/>
  </w:style>
  <w:style w:type="character" w:customStyle="1" w:styleId="WW8Num37z4">
    <w:name w:val="WW8Num37z4"/>
    <w:rsid w:val="00331B86"/>
  </w:style>
  <w:style w:type="character" w:customStyle="1" w:styleId="WW8Num37z5">
    <w:name w:val="WW8Num37z5"/>
    <w:rsid w:val="00331B86"/>
  </w:style>
  <w:style w:type="character" w:customStyle="1" w:styleId="WW8Num37z6">
    <w:name w:val="WW8Num37z6"/>
    <w:rsid w:val="00331B86"/>
  </w:style>
  <w:style w:type="character" w:customStyle="1" w:styleId="WW8Num37z7">
    <w:name w:val="WW8Num37z7"/>
    <w:rsid w:val="00331B86"/>
  </w:style>
  <w:style w:type="character" w:customStyle="1" w:styleId="WW8Num37z8">
    <w:name w:val="WW8Num37z8"/>
    <w:rsid w:val="00331B86"/>
  </w:style>
  <w:style w:type="character" w:customStyle="1" w:styleId="WW8Num38z0">
    <w:name w:val="WW8Num38z0"/>
    <w:rsid w:val="00331B86"/>
    <w:rPr>
      <w:rFonts w:ascii="Verdana" w:hAnsi="Verdana" w:cs="Verdana"/>
      <w:sz w:val="18"/>
      <w:szCs w:val="18"/>
    </w:rPr>
  </w:style>
  <w:style w:type="character" w:customStyle="1" w:styleId="WW8Num38z1">
    <w:name w:val="WW8Num38z1"/>
    <w:rsid w:val="00331B86"/>
  </w:style>
  <w:style w:type="character" w:customStyle="1" w:styleId="WW8Num38z2">
    <w:name w:val="WW8Num38z2"/>
    <w:rsid w:val="00331B86"/>
  </w:style>
  <w:style w:type="character" w:customStyle="1" w:styleId="WW8Num38z3">
    <w:name w:val="WW8Num38z3"/>
    <w:rsid w:val="00331B86"/>
  </w:style>
  <w:style w:type="character" w:customStyle="1" w:styleId="WW8Num38z4">
    <w:name w:val="WW8Num38z4"/>
    <w:rsid w:val="00331B86"/>
  </w:style>
  <w:style w:type="character" w:customStyle="1" w:styleId="WW8Num38z5">
    <w:name w:val="WW8Num38z5"/>
    <w:rsid w:val="00331B86"/>
  </w:style>
  <w:style w:type="character" w:customStyle="1" w:styleId="WW8Num38z6">
    <w:name w:val="WW8Num38z6"/>
    <w:rsid w:val="00331B86"/>
  </w:style>
  <w:style w:type="character" w:customStyle="1" w:styleId="WW8Num38z7">
    <w:name w:val="WW8Num38z7"/>
    <w:rsid w:val="00331B86"/>
  </w:style>
  <w:style w:type="character" w:customStyle="1" w:styleId="WW8Num38z8">
    <w:name w:val="WW8Num38z8"/>
    <w:rsid w:val="00331B86"/>
  </w:style>
  <w:style w:type="character" w:customStyle="1" w:styleId="WW8Num39z0">
    <w:name w:val="WW8Num39z0"/>
    <w:rsid w:val="00331B86"/>
  </w:style>
  <w:style w:type="character" w:customStyle="1" w:styleId="WW8Num39z1">
    <w:name w:val="WW8Num39z1"/>
    <w:rsid w:val="00331B86"/>
    <w:rPr>
      <w:b w:val="0"/>
    </w:rPr>
  </w:style>
  <w:style w:type="character" w:customStyle="1" w:styleId="WW8Num39z2">
    <w:name w:val="WW8Num39z2"/>
    <w:rsid w:val="00331B86"/>
    <w:rPr>
      <w:rFonts w:ascii="Verdana" w:hAnsi="Verdana" w:cs="Verdana"/>
      <w:sz w:val="18"/>
      <w:szCs w:val="18"/>
    </w:rPr>
  </w:style>
  <w:style w:type="character" w:customStyle="1" w:styleId="WW8Num39z4">
    <w:name w:val="WW8Num39z4"/>
    <w:rsid w:val="00331B86"/>
  </w:style>
  <w:style w:type="character" w:customStyle="1" w:styleId="WW8Num39z5">
    <w:name w:val="WW8Num39z5"/>
    <w:rsid w:val="00331B86"/>
  </w:style>
  <w:style w:type="character" w:customStyle="1" w:styleId="WW8Num39z6">
    <w:name w:val="WW8Num39z6"/>
    <w:rsid w:val="00331B86"/>
  </w:style>
  <w:style w:type="character" w:customStyle="1" w:styleId="WW8Num39z7">
    <w:name w:val="WW8Num39z7"/>
    <w:rsid w:val="00331B86"/>
  </w:style>
  <w:style w:type="character" w:customStyle="1" w:styleId="WW8Num39z8">
    <w:name w:val="WW8Num39z8"/>
    <w:rsid w:val="00331B86"/>
  </w:style>
  <w:style w:type="character" w:customStyle="1" w:styleId="WW8Num40z0">
    <w:name w:val="WW8Num40z0"/>
    <w:rsid w:val="00331B86"/>
    <w:rPr>
      <w:rFonts w:ascii="Verdana" w:hAnsi="Verdana" w:cs="Verdana"/>
      <w:sz w:val="18"/>
      <w:szCs w:val="18"/>
    </w:rPr>
  </w:style>
  <w:style w:type="character" w:customStyle="1" w:styleId="WW8Num40z1">
    <w:name w:val="WW8Num40z1"/>
    <w:rsid w:val="00331B86"/>
  </w:style>
  <w:style w:type="character" w:customStyle="1" w:styleId="WW8Num40z2">
    <w:name w:val="WW8Num40z2"/>
    <w:rsid w:val="00331B86"/>
  </w:style>
  <w:style w:type="character" w:customStyle="1" w:styleId="WW8Num40z3">
    <w:name w:val="WW8Num40z3"/>
    <w:rsid w:val="00331B86"/>
  </w:style>
  <w:style w:type="character" w:customStyle="1" w:styleId="WW8Num40z4">
    <w:name w:val="WW8Num40z4"/>
    <w:rsid w:val="00331B86"/>
  </w:style>
  <w:style w:type="character" w:customStyle="1" w:styleId="WW8Num40z5">
    <w:name w:val="WW8Num40z5"/>
    <w:rsid w:val="00331B86"/>
  </w:style>
  <w:style w:type="character" w:customStyle="1" w:styleId="WW8Num40z6">
    <w:name w:val="WW8Num40z6"/>
    <w:rsid w:val="00331B86"/>
  </w:style>
  <w:style w:type="character" w:customStyle="1" w:styleId="WW8Num40z7">
    <w:name w:val="WW8Num40z7"/>
    <w:rsid w:val="00331B86"/>
  </w:style>
  <w:style w:type="character" w:customStyle="1" w:styleId="WW8Num40z8">
    <w:name w:val="WW8Num40z8"/>
    <w:rsid w:val="00331B86"/>
  </w:style>
  <w:style w:type="character" w:customStyle="1" w:styleId="WW8Num41z0">
    <w:name w:val="WW8Num41z0"/>
    <w:rsid w:val="00331B86"/>
  </w:style>
  <w:style w:type="character" w:customStyle="1" w:styleId="WW8Num41z1">
    <w:name w:val="WW8Num41z1"/>
    <w:rsid w:val="00331B86"/>
  </w:style>
  <w:style w:type="character" w:customStyle="1" w:styleId="WW8Num41z2">
    <w:name w:val="WW8Num41z2"/>
    <w:rsid w:val="00331B86"/>
  </w:style>
  <w:style w:type="character" w:customStyle="1" w:styleId="WW8Num41z3">
    <w:name w:val="WW8Num41z3"/>
    <w:rsid w:val="00331B86"/>
  </w:style>
  <w:style w:type="character" w:customStyle="1" w:styleId="WW8Num41z4">
    <w:name w:val="WW8Num41z4"/>
    <w:rsid w:val="00331B86"/>
  </w:style>
  <w:style w:type="character" w:customStyle="1" w:styleId="WW8Num41z5">
    <w:name w:val="WW8Num41z5"/>
    <w:rsid w:val="00331B86"/>
  </w:style>
  <w:style w:type="character" w:customStyle="1" w:styleId="WW8Num41z6">
    <w:name w:val="WW8Num41z6"/>
    <w:rsid w:val="00331B86"/>
  </w:style>
  <w:style w:type="character" w:customStyle="1" w:styleId="WW8Num41z7">
    <w:name w:val="WW8Num41z7"/>
    <w:rsid w:val="00331B86"/>
  </w:style>
  <w:style w:type="character" w:customStyle="1" w:styleId="WW8Num41z8">
    <w:name w:val="WW8Num41z8"/>
    <w:rsid w:val="00331B86"/>
  </w:style>
  <w:style w:type="character" w:customStyle="1" w:styleId="WW8Num42z0">
    <w:name w:val="WW8Num42z0"/>
    <w:rsid w:val="00331B86"/>
  </w:style>
  <w:style w:type="character" w:customStyle="1" w:styleId="WW8Num42z1">
    <w:name w:val="WW8Num42z1"/>
    <w:rsid w:val="00331B86"/>
    <w:rPr>
      <w:rFonts w:ascii="Verdana" w:eastAsia="Times New Roman" w:hAnsi="Verdana" w:cs="Times New Roman"/>
    </w:rPr>
  </w:style>
  <w:style w:type="character" w:customStyle="1" w:styleId="WW8Num42z2">
    <w:name w:val="WW8Num42z2"/>
    <w:rsid w:val="00331B86"/>
  </w:style>
  <w:style w:type="character" w:customStyle="1" w:styleId="WW8Num42z3">
    <w:name w:val="WW8Num42z3"/>
    <w:rsid w:val="00331B86"/>
    <w:rPr>
      <w:b w:val="0"/>
    </w:rPr>
  </w:style>
  <w:style w:type="character" w:customStyle="1" w:styleId="WW8Num42z4">
    <w:name w:val="WW8Num42z4"/>
    <w:rsid w:val="00331B86"/>
  </w:style>
  <w:style w:type="character" w:customStyle="1" w:styleId="WW8Num42z5">
    <w:name w:val="WW8Num42z5"/>
    <w:rsid w:val="00331B86"/>
  </w:style>
  <w:style w:type="character" w:customStyle="1" w:styleId="WW8Num42z6">
    <w:name w:val="WW8Num42z6"/>
    <w:rsid w:val="00331B86"/>
  </w:style>
  <w:style w:type="character" w:customStyle="1" w:styleId="WW8Num42z7">
    <w:name w:val="WW8Num42z7"/>
    <w:rsid w:val="00331B86"/>
  </w:style>
  <w:style w:type="character" w:customStyle="1" w:styleId="WW8Num42z8">
    <w:name w:val="WW8Num42z8"/>
    <w:rsid w:val="00331B86"/>
  </w:style>
  <w:style w:type="character" w:customStyle="1" w:styleId="WW8Num43z0">
    <w:name w:val="WW8Num43z0"/>
    <w:rsid w:val="00331B86"/>
  </w:style>
  <w:style w:type="character" w:customStyle="1" w:styleId="WW8Num43z1">
    <w:name w:val="WW8Num43z1"/>
    <w:rsid w:val="00331B86"/>
  </w:style>
  <w:style w:type="character" w:customStyle="1" w:styleId="WW8Num43z2">
    <w:name w:val="WW8Num43z2"/>
    <w:rsid w:val="00331B86"/>
  </w:style>
  <w:style w:type="character" w:customStyle="1" w:styleId="WW8Num43z3">
    <w:name w:val="WW8Num43z3"/>
    <w:rsid w:val="00331B86"/>
  </w:style>
  <w:style w:type="character" w:customStyle="1" w:styleId="WW8Num43z4">
    <w:name w:val="WW8Num43z4"/>
    <w:rsid w:val="00331B86"/>
  </w:style>
  <w:style w:type="character" w:customStyle="1" w:styleId="WW8Num43z5">
    <w:name w:val="WW8Num43z5"/>
    <w:rsid w:val="00331B86"/>
  </w:style>
  <w:style w:type="character" w:customStyle="1" w:styleId="WW8Num43z6">
    <w:name w:val="WW8Num43z6"/>
    <w:rsid w:val="00331B86"/>
  </w:style>
  <w:style w:type="character" w:customStyle="1" w:styleId="WW8Num43z7">
    <w:name w:val="WW8Num43z7"/>
    <w:rsid w:val="00331B86"/>
  </w:style>
  <w:style w:type="character" w:customStyle="1" w:styleId="WW8Num43z8">
    <w:name w:val="WW8Num43z8"/>
    <w:rsid w:val="00331B86"/>
  </w:style>
  <w:style w:type="character" w:customStyle="1" w:styleId="WW8Num44z0">
    <w:name w:val="WW8Num44z0"/>
    <w:rsid w:val="00331B86"/>
    <w:rPr>
      <w:b w:val="0"/>
    </w:rPr>
  </w:style>
  <w:style w:type="character" w:customStyle="1" w:styleId="WW8Num44z1">
    <w:name w:val="WW8Num44z1"/>
    <w:rsid w:val="00331B86"/>
  </w:style>
  <w:style w:type="character" w:customStyle="1" w:styleId="WW8Num44z2">
    <w:name w:val="WW8Num44z2"/>
    <w:rsid w:val="00331B86"/>
  </w:style>
  <w:style w:type="character" w:customStyle="1" w:styleId="WW8Num44z3">
    <w:name w:val="WW8Num44z3"/>
    <w:rsid w:val="00331B86"/>
  </w:style>
  <w:style w:type="character" w:customStyle="1" w:styleId="WW8Num44z4">
    <w:name w:val="WW8Num44z4"/>
    <w:rsid w:val="00331B86"/>
  </w:style>
  <w:style w:type="character" w:customStyle="1" w:styleId="WW8Num44z5">
    <w:name w:val="WW8Num44z5"/>
    <w:rsid w:val="00331B86"/>
  </w:style>
  <w:style w:type="character" w:customStyle="1" w:styleId="WW8Num44z6">
    <w:name w:val="WW8Num44z6"/>
    <w:rsid w:val="00331B86"/>
  </w:style>
  <w:style w:type="character" w:customStyle="1" w:styleId="WW8Num44z7">
    <w:name w:val="WW8Num44z7"/>
    <w:rsid w:val="00331B86"/>
  </w:style>
  <w:style w:type="character" w:customStyle="1" w:styleId="WW8Num44z8">
    <w:name w:val="WW8Num44z8"/>
    <w:rsid w:val="00331B86"/>
  </w:style>
  <w:style w:type="character" w:customStyle="1" w:styleId="WW8Num45z0">
    <w:name w:val="WW8Num45z0"/>
    <w:rsid w:val="00331B86"/>
    <w:rPr>
      <w:rFonts w:ascii="Verdana" w:hAnsi="Verdana" w:cs="Verdana"/>
      <w:sz w:val="18"/>
      <w:szCs w:val="18"/>
    </w:rPr>
  </w:style>
  <w:style w:type="character" w:customStyle="1" w:styleId="WW8Num45z1">
    <w:name w:val="WW8Num45z1"/>
    <w:rsid w:val="00331B86"/>
  </w:style>
  <w:style w:type="character" w:customStyle="1" w:styleId="WW8Num45z2">
    <w:name w:val="WW8Num45z2"/>
    <w:rsid w:val="00331B86"/>
  </w:style>
  <w:style w:type="character" w:customStyle="1" w:styleId="WW8Num45z3">
    <w:name w:val="WW8Num45z3"/>
    <w:rsid w:val="00331B86"/>
  </w:style>
  <w:style w:type="character" w:customStyle="1" w:styleId="WW8Num45z4">
    <w:name w:val="WW8Num45z4"/>
    <w:rsid w:val="00331B86"/>
  </w:style>
  <w:style w:type="character" w:customStyle="1" w:styleId="WW8Num45z5">
    <w:name w:val="WW8Num45z5"/>
    <w:rsid w:val="00331B86"/>
  </w:style>
  <w:style w:type="character" w:customStyle="1" w:styleId="WW8Num45z6">
    <w:name w:val="WW8Num45z6"/>
    <w:rsid w:val="00331B86"/>
  </w:style>
  <w:style w:type="character" w:customStyle="1" w:styleId="WW8Num45z7">
    <w:name w:val="WW8Num45z7"/>
    <w:rsid w:val="00331B86"/>
  </w:style>
  <w:style w:type="character" w:customStyle="1" w:styleId="WW8Num45z8">
    <w:name w:val="WW8Num45z8"/>
    <w:rsid w:val="00331B86"/>
  </w:style>
  <w:style w:type="character" w:customStyle="1" w:styleId="WW8Num46z0">
    <w:name w:val="WW8Num46z0"/>
    <w:rsid w:val="00331B86"/>
    <w:rPr>
      <w:rFonts w:ascii="Verdana" w:hAnsi="Verdana" w:cs="Arial"/>
      <w:sz w:val="18"/>
      <w:szCs w:val="18"/>
    </w:rPr>
  </w:style>
  <w:style w:type="character" w:customStyle="1" w:styleId="WW8Num46z1">
    <w:name w:val="WW8Num46z1"/>
    <w:rsid w:val="00331B86"/>
  </w:style>
  <w:style w:type="character" w:customStyle="1" w:styleId="WW8Num46z2">
    <w:name w:val="WW8Num46z2"/>
    <w:rsid w:val="00331B86"/>
  </w:style>
  <w:style w:type="character" w:customStyle="1" w:styleId="WW8Num46z3">
    <w:name w:val="WW8Num46z3"/>
    <w:rsid w:val="00331B86"/>
  </w:style>
  <w:style w:type="character" w:customStyle="1" w:styleId="WW8Num46z4">
    <w:name w:val="WW8Num46z4"/>
    <w:rsid w:val="00331B86"/>
  </w:style>
  <w:style w:type="character" w:customStyle="1" w:styleId="WW8Num46z5">
    <w:name w:val="WW8Num46z5"/>
    <w:rsid w:val="00331B86"/>
  </w:style>
  <w:style w:type="character" w:customStyle="1" w:styleId="WW8Num46z6">
    <w:name w:val="WW8Num46z6"/>
    <w:rsid w:val="00331B86"/>
  </w:style>
  <w:style w:type="character" w:customStyle="1" w:styleId="WW8Num46z7">
    <w:name w:val="WW8Num46z7"/>
    <w:rsid w:val="00331B86"/>
  </w:style>
  <w:style w:type="character" w:customStyle="1" w:styleId="WW8Num46z8">
    <w:name w:val="WW8Num46z8"/>
    <w:rsid w:val="00331B86"/>
  </w:style>
  <w:style w:type="character" w:customStyle="1" w:styleId="WW8Num47z0">
    <w:name w:val="WW8Num47z0"/>
    <w:rsid w:val="00331B86"/>
    <w:rPr>
      <w:rFonts w:ascii="Verdana" w:hAnsi="Verdana" w:cs="Verdana"/>
      <w:b w:val="0"/>
      <w:sz w:val="18"/>
      <w:szCs w:val="18"/>
    </w:rPr>
  </w:style>
  <w:style w:type="character" w:customStyle="1" w:styleId="WW8Num47z1">
    <w:name w:val="WW8Num47z1"/>
    <w:rsid w:val="00331B86"/>
  </w:style>
  <w:style w:type="character" w:customStyle="1" w:styleId="WW8Num47z2">
    <w:name w:val="WW8Num47z2"/>
    <w:rsid w:val="00331B86"/>
  </w:style>
  <w:style w:type="character" w:customStyle="1" w:styleId="WW8Num47z3">
    <w:name w:val="WW8Num47z3"/>
    <w:rsid w:val="00331B86"/>
  </w:style>
  <w:style w:type="character" w:customStyle="1" w:styleId="WW8Num47z4">
    <w:name w:val="WW8Num47z4"/>
    <w:rsid w:val="00331B86"/>
  </w:style>
  <w:style w:type="character" w:customStyle="1" w:styleId="WW8Num47z5">
    <w:name w:val="WW8Num47z5"/>
    <w:rsid w:val="00331B86"/>
  </w:style>
  <w:style w:type="character" w:customStyle="1" w:styleId="WW8Num47z6">
    <w:name w:val="WW8Num47z6"/>
    <w:rsid w:val="00331B86"/>
  </w:style>
  <w:style w:type="character" w:customStyle="1" w:styleId="WW8Num47z7">
    <w:name w:val="WW8Num47z7"/>
    <w:rsid w:val="00331B86"/>
  </w:style>
  <w:style w:type="character" w:customStyle="1" w:styleId="WW8Num47z8">
    <w:name w:val="WW8Num47z8"/>
    <w:rsid w:val="00331B86"/>
  </w:style>
  <w:style w:type="character" w:customStyle="1" w:styleId="WW8Num48z0">
    <w:name w:val="WW8Num48z0"/>
    <w:rsid w:val="00331B86"/>
    <w:rPr>
      <w:rFonts w:ascii="Verdana" w:hAnsi="Verdana" w:cs="Verdana"/>
      <w:sz w:val="18"/>
      <w:szCs w:val="18"/>
    </w:rPr>
  </w:style>
  <w:style w:type="character" w:customStyle="1" w:styleId="WW8Num48z1">
    <w:name w:val="WW8Num48z1"/>
    <w:rsid w:val="00331B86"/>
  </w:style>
  <w:style w:type="character" w:customStyle="1" w:styleId="WW8Num48z2">
    <w:name w:val="WW8Num48z2"/>
    <w:rsid w:val="00331B86"/>
  </w:style>
  <w:style w:type="character" w:customStyle="1" w:styleId="WW8Num48z3">
    <w:name w:val="WW8Num48z3"/>
    <w:rsid w:val="00331B86"/>
  </w:style>
  <w:style w:type="character" w:customStyle="1" w:styleId="WW8Num48z4">
    <w:name w:val="WW8Num48z4"/>
    <w:rsid w:val="00331B86"/>
  </w:style>
  <w:style w:type="character" w:customStyle="1" w:styleId="WW8Num48z5">
    <w:name w:val="WW8Num48z5"/>
    <w:rsid w:val="00331B86"/>
  </w:style>
  <w:style w:type="character" w:customStyle="1" w:styleId="WW8Num48z6">
    <w:name w:val="WW8Num48z6"/>
    <w:rsid w:val="00331B86"/>
  </w:style>
  <w:style w:type="character" w:customStyle="1" w:styleId="WW8Num48z7">
    <w:name w:val="WW8Num48z7"/>
    <w:rsid w:val="00331B86"/>
  </w:style>
  <w:style w:type="character" w:customStyle="1" w:styleId="WW8Num48z8">
    <w:name w:val="WW8Num48z8"/>
    <w:rsid w:val="00331B86"/>
  </w:style>
  <w:style w:type="character" w:customStyle="1" w:styleId="WW8Num49z0">
    <w:name w:val="WW8Num49z0"/>
    <w:rsid w:val="00331B86"/>
    <w:rPr>
      <w:rFonts w:ascii="Symbol" w:hAnsi="Symbol" w:cs="Symbol"/>
    </w:rPr>
  </w:style>
  <w:style w:type="character" w:customStyle="1" w:styleId="WW8Num49z1">
    <w:name w:val="WW8Num49z1"/>
    <w:rsid w:val="00331B86"/>
    <w:rPr>
      <w:rFonts w:ascii="Courier New" w:hAnsi="Courier New" w:cs="Courier New"/>
    </w:rPr>
  </w:style>
  <w:style w:type="character" w:customStyle="1" w:styleId="WW8Num49z2">
    <w:name w:val="WW8Num49z2"/>
    <w:rsid w:val="00331B86"/>
    <w:rPr>
      <w:rFonts w:ascii="Wingdings" w:hAnsi="Wingdings" w:cs="Wingdings"/>
    </w:rPr>
  </w:style>
  <w:style w:type="character" w:customStyle="1" w:styleId="WW8Num50z0">
    <w:name w:val="WW8Num50z0"/>
    <w:rsid w:val="00331B86"/>
    <w:rPr>
      <w:rFonts w:ascii="Symbol" w:hAnsi="Symbol" w:cs="Symbol"/>
      <w:sz w:val="18"/>
      <w:szCs w:val="18"/>
    </w:rPr>
  </w:style>
  <w:style w:type="character" w:customStyle="1" w:styleId="WW8Num50z1">
    <w:name w:val="WW8Num50z1"/>
    <w:rsid w:val="00331B86"/>
    <w:rPr>
      <w:rFonts w:ascii="Courier New" w:hAnsi="Courier New" w:cs="Courier New"/>
    </w:rPr>
  </w:style>
  <w:style w:type="character" w:customStyle="1" w:styleId="WW8Num50z2">
    <w:name w:val="WW8Num50z2"/>
    <w:rsid w:val="00331B86"/>
    <w:rPr>
      <w:rFonts w:ascii="Wingdings" w:hAnsi="Wingdings" w:cs="Wingdings"/>
    </w:rPr>
  </w:style>
  <w:style w:type="character" w:customStyle="1" w:styleId="WW8Num50z3">
    <w:name w:val="WW8Num50z3"/>
    <w:rsid w:val="00331B86"/>
    <w:rPr>
      <w:rFonts w:ascii="Symbol" w:hAnsi="Symbol" w:cs="Symbol"/>
    </w:rPr>
  </w:style>
  <w:style w:type="character" w:customStyle="1" w:styleId="WW8Num51z0">
    <w:name w:val="WW8Num51z0"/>
    <w:rsid w:val="00331B86"/>
  </w:style>
  <w:style w:type="character" w:customStyle="1" w:styleId="WW8Num51z1">
    <w:name w:val="WW8Num51z1"/>
    <w:rsid w:val="00331B86"/>
  </w:style>
  <w:style w:type="character" w:customStyle="1" w:styleId="WW8Num51z2">
    <w:name w:val="WW8Num51z2"/>
    <w:rsid w:val="00331B86"/>
  </w:style>
  <w:style w:type="character" w:customStyle="1" w:styleId="WW8Num51z3">
    <w:name w:val="WW8Num51z3"/>
    <w:rsid w:val="00331B86"/>
  </w:style>
  <w:style w:type="character" w:customStyle="1" w:styleId="WW8Num51z4">
    <w:name w:val="WW8Num51z4"/>
    <w:rsid w:val="00331B86"/>
  </w:style>
  <w:style w:type="character" w:customStyle="1" w:styleId="WW8Num51z5">
    <w:name w:val="WW8Num51z5"/>
    <w:rsid w:val="00331B86"/>
  </w:style>
  <w:style w:type="character" w:customStyle="1" w:styleId="WW8Num51z6">
    <w:name w:val="WW8Num51z6"/>
    <w:rsid w:val="00331B86"/>
  </w:style>
  <w:style w:type="character" w:customStyle="1" w:styleId="WW8Num51z7">
    <w:name w:val="WW8Num51z7"/>
    <w:rsid w:val="00331B86"/>
  </w:style>
  <w:style w:type="character" w:customStyle="1" w:styleId="WW8Num51z8">
    <w:name w:val="WW8Num51z8"/>
    <w:rsid w:val="00331B86"/>
  </w:style>
  <w:style w:type="character" w:customStyle="1" w:styleId="Domylnaczcionkaakapitu1">
    <w:name w:val="Domyślna czcionka akapitu1"/>
    <w:rsid w:val="00331B86"/>
  </w:style>
  <w:style w:type="character" w:customStyle="1" w:styleId="NagwekZnak2">
    <w:name w:val="Nagłówek Znak2"/>
    <w:rsid w:val="00331B86"/>
    <w:rPr>
      <w:sz w:val="24"/>
      <w:szCs w:val="24"/>
      <w:lang w:val="pl-PL" w:bidi="ar-SA"/>
    </w:rPr>
  </w:style>
  <w:style w:type="character" w:customStyle="1" w:styleId="StopkaZnak">
    <w:name w:val="Stopka Znak"/>
    <w:rsid w:val="00331B86"/>
    <w:rPr>
      <w:sz w:val="24"/>
      <w:szCs w:val="24"/>
      <w:lang w:val="pl-PL" w:bidi="ar-SA"/>
    </w:rPr>
  </w:style>
  <w:style w:type="character" w:styleId="Hipercze">
    <w:name w:val="Hyperlink"/>
    <w:rsid w:val="00331B86"/>
    <w:rPr>
      <w:color w:val="0000FF"/>
      <w:u w:val="single"/>
    </w:rPr>
  </w:style>
  <w:style w:type="character" w:styleId="Numerstrony">
    <w:name w:val="page number"/>
    <w:basedOn w:val="Domylnaczcionkaakapitu1"/>
    <w:rsid w:val="00331B86"/>
  </w:style>
  <w:style w:type="character" w:customStyle="1" w:styleId="ZnakZnak1">
    <w:name w:val="Znak Znak1"/>
    <w:rsid w:val="00331B86"/>
    <w:rPr>
      <w:sz w:val="24"/>
      <w:szCs w:val="24"/>
    </w:rPr>
  </w:style>
  <w:style w:type="character" w:customStyle="1" w:styleId="NagwekstronyZnakZnak1">
    <w:name w:val="Nagłówek strony Znak Znak1"/>
    <w:rsid w:val="00331B86"/>
    <w:rPr>
      <w:sz w:val="24"/>
      <w:szCs w:val="24"/>
    </w:rPr>
  </w:style>
  <w:style w:type="character" w:styleId="Pogrubienie">
    <w:name w:val="Strong"/>
    <w:qFormat/>
    <w:rsid w:val="00331B86"/>
    <w:rPr>
      <w:b/>
    </w:rPr>
  </w:style>
  <w:style w:type="character" w:customStyle="1" w:styleId="Znakiprzypiswkocowych">
    <w:name w:val="Znaki przypisów końcowych"/>
    <w:rsid w:val="00331B86"/>
    <w:rPr>
      <w:vertAlign w:val="superscript"/>
    </w:rPr>
  </w:style>
  <w:style w:type="character" w:customStyle="1" w:styleId="Znakiprzypiswdolnych">
    <w:name w:val="Znaki przypisów dolnych"/>
    <w:rsid w:val="00331B86"/>
    <w:rPr>
      <w:vertAlign w:val="superscript"/>
    </w:rPr>
  </w:style>
  <w:style w:type="character" w:customStyle="1" w:styleId="Odwoaniedokomentarza1">
    <w:name w:val="Odwołanie do komentarza1"/>
    <w:rsid w:val="00331B86"/>
    <w:rPr>
      <w:sz w:val="16"/>
      <w:szCs w:val="16"/>
    </w:rPr>
  </w:style>
  <w:style w:type="character" w:customStyle="1" w:styleId="FontStyle70">
    <w:name w:val="Font Style70"/>
    <w:rsid w:val="00331B86"/>
    <w:rPr>
      <w:rFonts w:ascii="Arial" w:hAnsi="Arial" w:cs="Arial"/>
      <w:sz w:val="20"/>
      <w:szCs w:val="20"/>
    </w:rPr>
  </w:style>
  <w:style w:type="character" w:customStyle="1" w:styleId="wpt">
    <w:name w:val="wpt"/>
    <w:rsid w:val="00331B86"/>
    <w:rPr>
      <w:rFonts w:ascii="Arial" w:hAnsi="Arial" w:cs="Arial"/>
      <w:color w:val="000080"/>
      <w:sz w:val="20"/>
      <w:szCs w:val="20"/>
    </w:rPr>
  </w:style>
  <w:style w:type="character" w:customStyle="1" w:styleId="FontStyle81">
    <w:name w:val="Font Style81"/>
    <w:rsid w:val="00331B86"/>
    <w:rPr>
      <w:rFonts w:ascii="Times New Roman" w:hAnsi="Times New Roman" w:cs="Times New Roman"/>
      <w:sz w:val="22"/>
      <w:szCs w:val="22"/>
    </w:rPr>
  </w:style>
  <w:style w:type="character" w:customStyle="1" w:styleId="symbol">
    <w:name w:val="symbol"/>
    <w:basedOn w:val="Domylnaczcionkaakapitu1"/>
    <w:rsid w:val="00331B86"/>
  </w:style>
  <w:style w:type="character" w:customStyle="1" w:styleId="TekstkomentarzaZnak">
    <w:name w:val="Tekst komentarza Znak"/>
    <w:basedOn w:val="Domylnaczcionkaakapitu1"/>
    <w:rsid w:val="00331B86"/>
  </w:style>
  <w:style w:type="character" w:customStyle="1" w:styleId="PodtytuZnak">
    <w:name w:val="Podtytuł Znak"/>
    <w:rsid w:val="00331B86"/>
    <w:rPr>
      <w:rFonts w:eastAsia="Times New Roman"/>
      <w:b/>
      <w:sz w:val="28"/>
    </w:rPr>
  </w:style>
  <w:style w:type="character" w:customStyle="1" w:styleId="text21">
    <w:name w:val="text21"/>
    <w:rsid w:val="00331B86"/>
    <w:rPr>
      <w:rFonts w:ascii="Verdana" w:hAnsi="Verdana" w:cs="Verdana"/>
      <w:color w:val="000000"/>
      <w:sz w:val="17"/>
      <w:szCs w:val="17"/>
    </w:rPr>
  </w:style>
  <w:style w:type="character" w:customStyle="1" w:styleId="Tekstpodstawowy3Znak">
    <w:name w:val="Tekst podstawowy 3 Znak"/>
    <w:rsid w:val="00331B86"/>
    <w:rPr>
      <w:rFonts w:ascii="Arial" w:hAnsi="Arial" w:cs="Arial"/>
    </w:rPr>
  </w:style>
  <w:style w:type="paragraph" w:customStyle="1" w:styleId="Nagwek10">
    <w:name w:val="Nagłówek1"/>
    <w:basedOn w:val="Normalny"/>
    <w:next w:val="Tekstpodstawowy"/>
    <w:rsid w:val="00331B86"/>
    <w:pPr>
      <w:suppressAutoHyphens/>
      <w:spacing w:after="0" w:line="240" w:lineRule="auto"/>
      <w:ind w:left="709" w:hanging="709"/>
      <w:jc w:val="center"/>
    </w:pPr>
    <w:rPr>
      <w:rFonts w:ascii="Arial" w:eastAsia="Batang" w:hAnsi="Arial" w:cs="Arial"/>
      <w:b/>
      <w:sz w:val="36"/>
      <w:szCs w:val="20"/>
      <w:lang w:val="en-GB" w:eastAsia="zh-CN"/>
    </w:rPr>
  </w:style>
  <w:style w:type="paragraph" w:styleId="Tekstpodstawowy">
    <w:name w:val="Body Text"/>
    <w:basedOn w:val="Normalny"/>
    <w:link w:val="TekstpodstawowyZnak"/>
    <w:rsid w:val="00331B86"/>
    <w:pPr>
      <w:suppressAutoHyphens/>
      <w:spacing w:after="0" w:line="240" w:lineRule="auto"/>
      <w:jc w:val="both"/>
    </w:pPr>
    <w:rPr>
      <w:rFonts w:ascii="Arial" w:eastAsia="Batang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31B86"/>
    <w:rPr>
      <w:rFonts w:ascii="Arial" w:eastAsia="Batang" w:hAnsi="Arial" w:cs="Arial"/>
      <w:b/>
      <w:bCs/>
      <w:i/>
      <w:iCs/>
      <w:sz w:val="24"/>
      <w:szCs w:val="24"/>
      <w:lang w:eastAsia="zh-CN"/>
    </w:rPr>
  </w:style>
  <w:style w:type="paragraph" w:styleId="Lista">
    <w:name w:val="List"/>
    <w:basedOn w:val="Tekstpodstawowy"/>
    <w:rsid w:val="00331B86"/>
    <w:rPr>
      <w:rFonts w:cs="Times New Roman"/>
      <w:bCs w:val="0"/>
      <w:iCs w:val="0"/>
      <w:szCs w:val="20"/>
    </w:rPr>
  </w:style>
  <w:style w:type="paragraph" w:styleId="Legenda">
    <w:name w:val="caption"/>
    <w:basedOn w:val="Normalny"/>
    <w:qFormat/>
    <w:rsid w:val="00331B86"/>
    <w:pPr>
      <w:suppressLineNumbers/>
      <w:suppressAutoHyphens/>
      <w:spacing w:before="120" w:after="120" w:line="240" w:lineRule="auto"/>
    </w:pPr>
    <w:rPr>
      <w:rFonts w:ascii="Times New Roman" w:eastAsia="Batang" w:hAnsi="Times New Roman" w:cs="Free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331B86"/>
    <w:pPr>
      <w:suppressLineNumbers/>
      <w:suppressAutoHyphens/>
      <w:spacing w:after="0" w:line="240" w:lineRule="auto"/>
    </w:pPr>
    <w:rPr>
      <w:rFonts w:ascii="Times New Roman" w:eastAsia="Batang" w:hAnsi="Times New Roman" w:cs="FreeSans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331B86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331B86"/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1"/>
    <w:rsid w:val="00331B86"/>
    <w:pPr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331B86"/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rsid w:val="00331B86"/>
    <w:pPr>
      <w:suppressAutoHyphens/>
      <w:spacing w:before="280" w:after="280" w:line="240" w:lineRule="auto"/>
      <w:jc w:val="both"/>
    </w:pPr>
    <w:rPr>
      <w:rFonts w:ascii="Times New Roman" w:eastAsia="Batang" w:hAnsi="Times New Roman" w:cs="Times New Roman"/>
      <w:sz w:val="20"/>
      <w:szCs w:val="20"/>
      <w:lang w:eastAsia="zh-CN"/>
    </w:rPr>
  </w:style>
  <w:style w:type="paragraph" w:customStyle="1" w:styleId="Tekstpodstawowy32">
    <w:name w:val="Tekst podstawowy 32"/>
    <w:basedOn w:val="Normalny"/>
    <w:rsid w:val="00331B86"/>
    <w:pPr>
      <w:suppressAutoHyphens/>
      <w:spacing w:after="0" w:line="240" w:lineRule="auto"/>
    </w:pPr>
    <w:rPr>
      <w:rFonts w:ascii="Arial" w:eastAsia="Batang" w:hAnsi="Arial" w:cs="Arial"/>
      <w:sz w:val="20"/>
      <w:szCs w:val="20"/>
      <w:lang w:eastAsia="zh-CN"/>
    </w:rPr>
  </w:style>
  <w:style w:type="paragraph" w:styleId="Spistreci1">
    <w:name w:val="toc 1"/>
    <w:basedOn w:val="Normalny"/>
    <w:next w:val="Normalny"/>
    <w:rsid w:val="00331B86"/>
    <w:pPr>
      <w:suppressAutoHyphens/>
      <w:spacing w:after="0" w:line="360" w:lineRule="auto"/>
      <w:ind w:left="540" w:hanging="540"/>
    </w:pPr>
    <w:rPr>
      <w:rFonts w:ascii="Verdana" w:eastAsia="Batang" w:hAnsi="Verdana" w:cs="Verdana"/>
      <w:sz w:val="18"/>
      <w:szCs w:val="24"/>
      <w:lang w:eastAsia="zh-CN"/>
    </w:rPr>
  </w:style>
  <w:style w:type="paragraph" w:styleId="Spistreci2">
    <w:name w:val="toc 2"/>
    <w:basedOn w:val="Normalny"/>
    <w:next w:val="Normalny"/>
    <w:rsid w:val="00331B86"/>
    <w:pPr>
      <w:suppressAutoHyphens/>
      <w:spacing w:after="0" w:line="360" w:lineRule="auto"/>
      <w:ind w:left="1077" w:hanging="720"/>
    </w:pPr>
    <w:rPr>
      <w:rFonts w:ascii="Verdana" w:eastAsia="Batang" w:hAnsi="Verdana" w:cs="Verdana"/>
      <w:sz w:val="18"/>
      <w:szCs w:val="24"/>
      <w:lang w:eastAsia="zh-CN"/>
    </w:rPr>
  </w:style>
  <w:style w:type="paragraph" w:styleId="Spistreci3">
    <w:name w:val="toc 3"/>
    <w:basedOn w:val="Normalny"/>
    <w:next w:val="Normalny"/>
    <w:rsid w:val="00331B86"/>
    <w:pPr>
      <w:suppressAutoHyphens/>
      <w:spacing w:after="0" w:line="240" w:lineRule="auto"/>
      <w:ind w:left="480"/>
    </w:pPr>
    <w:rPr>
      <w:rFonts w:ascii="Verdana" w:eastAsia="Batang" w:hAnsi="Verdana" w:cs="Verdana"/>
      <w:sz w:val="20"/>
      <w:szCs w:val="24"/>
      <w:lang w:eastAsia="zh-CN"/>
    </w:rPr>
  </w:style>
  <w:style w:type="paragraph" w:customStyle="1" w:styleId="Tekstpodstawowy23">
    <w:name w:val="Tekst podstawowy 23"/>
    <w:basedOn w:val="Normalny"/>
    <w:rsid w:val="00331B86"/>
    <w:pPr>
      <w:suppressAutoHyphens/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customStyle="1" w:styleId="tabulka">
    <w:name w:val="tabulka"/>
    <w:basedOn w:val="Normalny"/>
    <w:rsid w:val="00331B86"/>
    <w:pPr>
      <w:widowControl w:val="0"/>
      <w:suppressAutoHyphens/>
      <w:spacing w:before="120" w:after="0" w:line="240" w:lineRule="exact"/>
      <w:jc w:val="center"/>
    </w:pPr>
    <w:rPr>
      <w:rFonts w:ascii="Arial" w:eastAsia="Batang" w:hAnsi="Arial" w:cs="Arial"/>
      <w:sz w:val="20"/>
      <w:szCs w:val="20"/>
      <w:lang w:val="cs-CZ" w:eastAsia="zh-CN"/>
    </w:rPr>
  </w:style>
  <w:style w:type="paragraph" w:customStyle="1" w:styleId="normaltableau">
    <w:name w:val="normal_tableau"/>
    <w:basedOn w:val="Normalny"/>
    <w:rsid w:val="00331B86"/>
    <w:pPr>
      <w:suppressAutoHyphens/>
      <w:spacing w:before="120" w:after="120" w:line="240" w:lineRule="auto"/>
      <w:jc w:val="both"/>
    </w:pPr>
    <w:rPr>
      <w:rFonts w:ascii="Optima" w:eastAsia="Batang" w:hAnsi="Optima" w:cs="Optima"/>
      <w:szCs w:val="20"/>
      <w:lang w:val="en-GB" w:eastAsia="zh-CN"/>
    </w:rPr>
  </w:style>
  <w:style w:type="paragraph" w:customStyle="1" w:styleId="Wcicienormalne1">
    <w:name w:val="Wcięcie normalne1"/>
    <w:basedOn w:val="Normalny"/>
    <w:rsid w:val="00331B86"/>
    <w:pPr>
      <w:suppressAutoHyphens/>
      <w:spacing w:after="0" w:line="240" w:lineRule="auto"/>
      <w:ind w:left="708"/>
    </w:pPr>
    <w:rPr>
      <w:rFonts w:ascii="Arial" w:eastAsia="Batang" w:hAnsi="Arial" w:cs="Arial"/>
      <w:sz w:val="20"/>
      <w:szCs w:val="20"/>
      <w:lang w:val="en-GB" w:eastAsia="zh-CN"/>
    </w:rPr>
  </w:style>
  <w:style w:type="paragraph" w:customStyle="1" w:styleId="Default">
    <w:name w:val="Default"/>
    <w:rsid w:val="00331B86"/>
    <w:pPr>
      <w:suppressAutoHyphens/>
      <w:autoSpaceDE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331B86"/>
    <w:pPr>
      <w:suppressAutoHyphens/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B86"/>
    <w:rPr>
      <w:rFonts w:ascii="Times New Roman" w:eastAsia="Batang" w:hAnsi="Times New Roman" w:cs="Times New Roman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331B86"/>
    <w:pPr>
      <w:suppressAutoHyphens/>
      <w:spacing w:after="0" w:line="240" w:lineRule="auto"/>
      <w:ind w:left="290"/>
      <w:jc w:val="both"/>
    </w:pPr>
    <w:rPr>
      <w:rFonts w:ascii="Arial" w:eastAsia="Batang" w:hAnsi="Arial" w:cs="Arial"/>
      <w:sz w:val="18"/>
      <w:szCs w:val="24"/>
      <w:lang w:eastAsia="zh-CN"/>
    </w:rPr>
  </w:style>
  <w:style w:type="paragraph" w:customStyle="1" w:styleId="Tekstpodstawowy21">
    <w:name w:val="Tekst podstawowy 21"/>
    <w:basedOn w:val="Normalny"/>
    <w:rsid w:val="00331B86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zh-CN"/>
    </w:rPr>
  </w:style>
  <w:style w:type="paragraph" w:customStyle="1" w:styleId="Tekstpodstawowy31">
    <w:name w:val="Tekst podstawowy 31"/>
    <w:basedOn w:val="Normalny"/>
    <w:rsid w:val="00331B8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Batang" w:hAnsi="Times New Roman" w:cs="Times New Roman"/>
      <w:color w:val="000000"/>
      <w:szCs w:val="20"/>
      <w:lang w:eastAsia="zh-CN"/>
    </w:rPr>
  </w:style>
  <w:style w:type="paragraph" w:styleId="Spistreci4">
    <w:name w:val="toc 4"/>
    <w:basedOn w:val="Normalny"/>
    <w:next w:val="Normalny"/>
    <w:rsid w:val="00331B86"/>
    <w:pPr>
      <w:suppressAutoHyphens/>
      <w:spacing w:after="0" w:line="240" w:lineRule="auto"/>
      <w:jc w:val="both"/>
      <w:textAlignment w:val="top"/>
    </w:pPr>
    <w:rPr>
      <w:rFonts w:ascii="Verdana" w:eastAsia="Batang" w:hAnsi="Verdana" w:cs="Latha"/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331B86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rsid w:val="00331B86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331B86"/>
    <w:rPr>
      <w:rFonts w:ascii="Times New Roman" w:eastAsia="Batang" w:hAnsi="Times New Roman" w:cs="Times New Roman"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331B86"/>
    <w:pPr>
      <w:suppressAutoHyphens/>
      <w:spacing w:after="0" w:line="240" w:lineRule="auto"/>
      <w:ind w:left="360"/>
      <w:jc w:val="both"/>
    </w:pPr>
    <w:rPr>
      <w:rFonts w:ascii="Arial" w:eastAsia="Batang" w:hAnsi="Arial" w:cs="Arial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331B86"/>
    <w:pPr>
      <w:suppressAutoHyphens/>
      <w:spacing w:after="0" w:line="240" w:lineRule="auto"/>
    </w:pPr>
    <w:rPr>
      <w:rFonts w:ascii="Tahoma" w:eastAsia="Batang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rsid w:val="00331B86"/>
    <w:rPr>
      <w:rFonts w:ascii="Tahoma" w:eastAsia="Batang" w:hAnsi="Tahoma" w:cs="Tahoma"/>
      <w:sz w:val="16"/>
      <w:szCs w:val="16"/>
      <w:lang w:eastAsia="zh-CN"/>
    </w:rPr>
  </w:style>
  <w:style w:type="paragraph" w:customStyle="1" w:styleId="Standard">
    <w:name w:val="Standard"/>
    <w:rsid w:val="00331B86"/>
    <w:pPr>
      <w:widowControl w:val="0"/>
      <w:suppressAutoHyphens/>
      <w:autoSpaceDE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customStyle="1" w:styleId="Tekstblokowy1">
    <w:name w:val="Tekst blokowy1"/>
    <w:basedOn w:val="Normalny"/>
    <w:rsid w:val="00331B86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Tekstkomentarza">
    <w:name w:val="annotation text"/>
    <w:basedOn w:val="Normalny"/>
    <w:link w:val="TekstkomentarzaZnak1"/>
    <w:semiHidden/>
    <w:unhideWhenUsed/>
    <w:rsid w:val="00331B86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331B86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"/>
    <w:rsid w:val="00331B86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rsid w:val="00331B86"/>
    <w:rPr>
      <w:rFonts w:ascii="Times New Roman" w:eastAsia="Batang" w:hAnsi="Times New Roman" w:cs="Times New Roman"/>
      <w:b/>
      <w:bCs/>
      <w:sz w:val="20"/>
      <w:szCs w:val="20"/>
      <w:lang w:eastAsia="zh-CN"/>
    </w:rPr>
  </w:style>
  <w:style w:type="paragraph" w:customStyle="1" w:styleId="Blockquote">
    <w:name w:val="Blockquote"/>
    <w:basedOn w:val="Normalny"/>
    <w:rsid w:val="00331B86"/>
    <w:pPr>
      <w:widowControl w:val="0"/>
      <w:suppressAutoHyphens/>
      <w:spacing w:before="100" w:after="100" w:line="240" w:lineRule="auto"/>
      <w:ind w:left="360" w:right="360"/>
    </w:pPr>
    <w:rPr>
      <w:rFonts w:ascii="Times New Roman" w:eastAsia="Batang" w:hAnsi="Times New Roman" w:cs="Times New Roman"/>
      <w:sz w:val="24"/>
      <w:szCs w:val="20"/>
      <w:lang w:val="en-US" w:eastAsia="zh-CN"/>
    </w:rPr>
  </w:style>
  <w:style w:type="paragraph" w:customStyle="1" w:styleId="pntext">
    <w:name w:val="pntext"/>
    <w:basedOn w:val="Normalny"/>
    <w:rsid w:val="00331B86"/>
    <w:pPr>
      <w:suppressAutoHyphens/>
      <w:spacing w:before="280" w:after="28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customStyle="1" w:styleId="text-3mezera">
    <w:name w:val="text - 3 mezera"/>
    <w:basedOn w:val="Normalny"/>
    <w:rsid w:val="00331B86"/>
    <w:pPr>
      <w:widowControl w:val="0"/>
      <w:suppressAutoHyphens/>
      <w:spacing w:before="60" w:after="0" w:line="240" w:lineRule="exact"/>
      <w:jc w:val="both"/>
    </w:pPr>
    <w:rPr>
      <w:rFonts w:ascii="Arial" w:eastAsia="Batang" w:hAnsi="Arial" w:cs="Arial"/>
      <w:sz w:val="24"/>
      <w:szCs w:val="20"/>
      <w:lang w:val="cs-CZ" w:eastAsia="zh-CN"/>
    </w:rPr>
  </w:style>
  <w:style w:type="paragraph" w:customStyle="1" w:styleId="oddl-nadpis">
    <w:name w:val="oddíl-nadpis"/>
    <w:basedOn w:val="Normalny"/>
    <w:rsid w:val="00331B86"/>
    <w:pPr>
      <w:keepNext/>
      <w:widowControl w:val="0"/>
      <w:suppressAutoHyphens/>
      <w:spacing w:before="240" w:after="0" w:line="240" w:lineRule="exact"/>
    </w:pPr>
    <w:rPr>
      <w:rFonts w:ascii="Arial" w:eastAsia="Batang" w:hAnsi="Arial" w:cs="Arial"/>
      <w:b/>
      <w:sz w:val="24"/>
      <w:szCs w:val="20"/>
      <w:lang w:val="cs-CZ" w:eastAsia="zh-CN"/>
    </w:rPr>
  </w:style>
  <w:style w:type="paragraph" w:customStyle="1" w:styleId="Mapadokumentu1">
    <w:name w:val="Mapa dokumentu1"/>
    <w:basedOn w:val="Normalny"/>
    <w:rsid w:val="00331B86"/>
    <w:pPr>
      <w:suppressAutoHyphens/>
      <w:spacing w:after="0" w:line="240" w:lineRule="auto"/>
    </w:pPr>
    <w:rPr>
      <w:rFonts w:ascii="Tahoma" w:eastAsia="Batang" w:hAnsi="Tahoma" w:cs="Tahoma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rsid w:val="00331B86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31B86"/>
    <w:rPr>
      <w:rFonts w:ascii="Times New Roman" w:eastAsia="Batang" w:hAnsi="Times New Roman" w:cs="Times New Roman"/>
      <w:sz w:val="20"/>
      <w:szCs w:val="20"/>
      <w:lang w:eastAsia="zh-CN"/>
    </w:rPr>
  </w:style>
  <w:style w:type="paragraph" w:customStyle="1" w:styleId="Punktowanie">
    <w:name w:val="Punktowanie"/>
    <w:basedOn w:val="Normalny"/>
    <w:rsid w:val="00331B86"/>
    <w:pPr>
      <w:widowControl w:val="0"/>
      <w:suppressAutoHyphens/>
      <w:autoSpaceDE w:val="0"/>
      <w:spacing w:after="0" w:line="240" w:lineRule="auto"/>
      <w:ind w:left="360" w:hanging="360"/>
      <w:jc w:val="both"/>
    </w:pPr>
    <w:rPr>
      <w:rFonts w:ascii="Arial" w:eastAsia="Batang" w:hAnsi="Arial" w:cs="Arial"/>
      <w:sz w:val="20"/>
      <w:szCs w:val="20"/>
      <w:lang w:eastAsia="zh-CN"/>
    </w:rPr>
  </w:style>
  <w:style w:type="paragraph" w:customStyle="1" w:styleId="opis2">
    <w:name w:val="opis2"/>
    <w:basedOn w:val="Normalny"/>
    <w:rsid w:val="00331B86"/>
    <w:pPr>
      <w:widowControl w:val="0"/>
      <w:suppressAutoHyphens/>
      <w:spacing w:before="280" w:after="280" w:line="180" w:lineRule="atLeast"/>
      <w:ind w:left="150" w:right="75"/>
      <w:jc w:val="both"/>
      <w:textAlignment w:val="baseline"/>
    </w:pPr>
    <w:rPr>
      <w:rFonts w:ascii="Tahoma" w:eastAsia="Batang" w:hAnsi="Tahoma" w:cs="Tahoma"/>
      <w:color w:val="2B2200"/>
      <w:sz w:val="15"/>
      <w:szCs w:val="15"/>
      <w:lang w:eastAsia="zh-CN"/>
    </w:rPr>
  </w:style>
  <w:style w:type="paragraph" w:customStyle="1" w:styleId="tyt">
    <w:name w:val="tyt"/>
    <w:basedOn w:val="Normalny"/>
    <w:rsid w:val="00331B86"/>
    <w:pPr>
      <w:keepNext/>
      <w:suppressAutoHyphens/>
      <w:spacing w:before="60" w:after="60" w:line="240" w:lineRule="auto"/>
      <w:jc w:val="center"/>
    </w:pPr>
    <w:rPr>
      <w:rFonts w:ascii="Times New Roman" w:eastAsia="Batang" w:hAnsi="Times New Roman" w:cs="Times New Roman"/>
      <w:b/>
      <w:bCs/>
      <w:sz w:val="24"/>
      <w:szCs w:val="24"/>
      <w:lang w:eastAsia="zh-CN"/>
    </w:rPr>
  </w:style>
  <w:style w:type="paragraph" w:customStyle="1" w:styleId="WW-Tekstpodstawowy31">
    <w:name w:val="WW-Tekst podstawowy 31"/>
    <w:basedOn w:val="Normalny"/>
    <w:rsid w:val="00331B86"/>
    <w:pPr>
      <w:widowControl w:val="0"/>
      <w:suppressAutoHyphens/>
      <w:autoSpaceDE w:val="0"/>
      <w:spacing w:after="120" w:line="240" w:lineRule="auto"/>
    </w:pPr>
    <w:rPr>
      <w:rFonts w:ascii="Arial" w:eastAsia="Batang" w:hAnsi="Arial" w:cs="Arial"/>
      <w:sz w:val="16"/>
      <w:szCs w:val="16"/>
      <w:lang w:eastAsia="zh-CN"/>
    </w:rPr>
  </w:style>
  <w:style w:type="paragraph" w:customStyle="1" w:styleId="n3">
    <w:name w:val="n3"/>
    <w:basedOn w:val="Normalny"/>
    <w:rsid w:val="00331B86"/>
    <w:pPr>
      <w:suppressAutoHyphens/>
      <w:spacing w:after="0" w:line="240" w:lineRule="auto"/>
      <w:jc w:val="both"/>
    </w:pPr>
    <w:rPr>
      <w:rFonts w:ascii="Times New Roman" w:eastAsia="Batang" w:hAnsi="Times New Roman" w:cs="Times New Roman"/>
      <w:sz w:val="24"/>
      <w:szCs w:val="20"/>
      <w:lang w:eastAsia="zh-CN"/>
    </w:rPr>
  </w:style>
  <w:style w:type="paragraph" w:customStyle="1" w:styleId="Zwykytekst3">
    <w:name w:val="Zwykły tekst3"/>
    <w:basedOn w:val="Normalny"/>
    <w:rsid w:val="00331B86"/>
    <w:pPr>
      <w:suppressAutoHyphens/>
      <w:spacing w:after="0" w:line="240" w:lineRule="auto"/>
    </w:pPr>
    <w:rPr>
      <w:rFonts w:ascii="Courier New" w:eastAsia="Batang" w:hAnsi="Courier New" w:cs="Courier New"/>
      <w:sz w:val="20"/>
      <w:szCs w:val="20"/>
      <w:lang w:eastAsia="zh-CN"/>
    </w:rPr>
  </w:style>
  <w:style w:type="paragraph" w:customStyle="1" w:styleId="Style35">
    <w:name w:val="Style35"/>
    <w:basedOn w:val="Normalny"/>
    <w:rsid w:val="00331B86"/>
    <w:pPr>
      <w:widowControl w:val="0"/>
      <w:suppressAutoHyphens/>
      <w:autoSpaceDE w:val="0"/>
      <w:spacing w:after="0" w:line="379" w:lineRule="exact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331B86"/>
    <w:pPr>
      <w:suppressAutoHyphens/>
      <w:spacing w:after="0" w:line="240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Zwykytekst1">
    <w:name w:val="Zwykły tekst1"/>
    <w:basedOn w:val="Normalny"/>
    <w:rsid w:val="00331B8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Tekstpodstawowywcity2">
    <w:name w:val="WW-Tekst podstawowy wcięty 2"/>
    <w:basedOn w:val="Normalny"/>
    <w:rsid w:val="00331B86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numerowana1">
    <w:name w:val="Lista numerowana1"/>
    <w:basedOn w:val="Normalny"/>
    <w:rsid w:val="00331B86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331B86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31B86"/>
    <w:pPr>
      <w:widowControl w:val="0"/>
      <w:suppressAutoHyphens/>
      <w:spacing w:after="0" w:line="256" w:lineRule="auto"/>
      <w:ind w:left="720"/>
      <w:contextualSpacing/>
    </w:pPr>
    <w:rPr>
      <w:rFonts w:ascii="Times New Roman" w:eastAsia="DejaVu Sans" w:hAnsi="Times New Roman" w:cs="Lohit Hindi"/>
      <w:color w:val="00000A"/>
      <w:sz w:val="24"/>
      <w:szCs w:val="24"/>
      <w:lang w:val="en-US" w:eastAsia="zh-CN" w:bidi="hi-IN"/>
    </w:rPr>
  </w:style>
  <w:style w:type="paragraph" w:customStyle="1" w:styleId="rponormalZnak">
    <w:name w:val="rpo normal Znak"/>
    <w:basedOn w:val="Normalny"/>
    <w:rsid w:val="00331B86"/>
    <w:pPr>
      <w:suppressAutoHyphens/>
      <w:spacing w:after="240" w:line="360" w:lineRule="auto"/>
      <w:ind w:firstLine="708"/>
      <w:jc w:val="both"/>
    </w:pPr>
    <w:rPr>
      <w:rFonts w:ascii="Cambria" w:eastAsia="Times New Roman" w:hAnsi="Cambria" w:cs="Cambria"/>
      <w:sz w:val="24"/>
      <w:szCs w:val="24"/>
      <w:lang w:eastAsia="zh-CN"/>
    </w:rPr>
  </w:style>
  <w:style w:type="paragraph" w:customStyle="1" w:styleId="Listapunktowana1">
    <w:name w:val="Lista punktowana1"/>
    <w:basedOn w:val="Normalny"/>
    <w:rsid w:val="00331B86"/>
    <w:pPr>
      <w:suppressAutoHyphens/>
      <w:spacing w:before="120" w:after="0" w:line="240" w:lineRule="auto"/>
    </w:pPr>
    <w:rPr>
      <w:rFonts w:ascii="Verdana" w:eastAsia="Times New Roman" w:hAnsi="Verdana" w:cs="Tahoma"/>
      <w:b/>
      <w:bCs/>
      <w:sz w:val="18"/>
      <w:szCs w:val="18"/>
      <w:lang w:eastAsia="zh-CN"/>
    </w:rPr>
  </w:style>
  <w:style w:type="paragraph" w:customStyle="1" w:styleId="DefaultStyle">
    <w:name w:val="Default Style"/>
    <w:rsid w:val="00331B86"/>
    <w:pPr>
      <w:widowControl w:val="0"/>
      <w:suppressAutoHyphens/>
      <w:spacing w:line="256" w:lineRule="auto"/>
    </w:pPr>
    <w:rPr>
      <w:rFonts w:ascii="Times New Roman" w:eastAsia="DejaVu Sans" w:hAnsi="Times New Roman" w:cs="Lohit Hindi"/>
      <w:color w:val="00000A"/>
      <w:sz w:val="24"/>
      <w:szCs w:val="24"/>
      <w:lang w:val="en-US" w:eastAsia="zh-CN" w:bidi="hi-IN"/>
    </w:rPr>
  </w:style>
  <w:style w:type="paragraph" w:customStyle="1" w:styleId="Zwykytekst2">
    <w:name w:val="Zwykły tekst2"/>
    <w:basedOn w:val="Normalny"/>
    <w:rsid w:val="00331B8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Podtytu">
    <w:name w:val="Subtitle"/>
    <w:basedOn w:val="Normalny"/>
    <w:next w:val="Tekstpodstawowy"/>
    <w:link w:val="PodtytuZnak1"/>
    <w:qFormat/>
    <w:rsid w:val="00331B8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character" w:customStyle="1" w:styleId="PodtytuZnak1">
    <w:name w:val="Podtytuł Znak1"/>
    <w:basedOn w:val="Domylnaczcionkaakapitu"/>
    <w:link w:val="Podtytu"/>
    <w:rsid w:val="00331B86"/>
    <w:rPr>
      <w:rFonts w:ascii="Times New Roman" w:eastAsia="Times New Roman" w:hAnsi="Times New Roman" w:cs="Times New Roman"/>
      <w:b/>
      <w:sz w:val="28"/>
      <w:szCs w:val="20"/>
      <w:lang w:val="x-none" w:eastAsia="zh-CN"/>
    </w:rPr>
  </w:style>
  <w:style w:type="paragraph" w:styleId="Adreszwrotnynakopercie">
    <w:name w:val="envelope return"/>
    <w:basedOn w:val="Normalny"/>
    <w:rsid w:val="00331B86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paragraph" w:styleId="Listapunktowana3">
    <w:name w:val="List Bullet 3"/>
    <w:basedOn w:val="Normalny"/>
    <w:rsid w:val="00331B86"/>
    <w:pPr>
      <w:numPr>
        <w:numId w:val="25"/>
      </w:numPr>
      <w:tabs>
        <w:tab w:val="clear" w:pos="926"/>
      </w:tabs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331B86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zh-CN"/>
    </w:rPr>
  </w:style>
  <w:style w:type="paragraph" w:customStyle="1" w:styleId="Lista-kontynuacja1">
    <w:name w:val="Lista - kontynuacja1"/>
    <w:basedOn w:val="Normalny"/>
    <w:rsid w:val="00331B86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owy1">
    <w:name w:val="Standardowy1"/>
    <w:rsid w:val="00331B86"/>
    <w:pPr>
      <w:tabs>
        <w:tab w:val="left" w:pos="7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Normalny1">
    <w:name w:val="Normalny1"/>
    <w:basedOn w:val="Normalny"/>
    <w:rsid w:val="00331B8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pl-PL"/>
    </w:rPr>
  </w:style>
  <w:style w:type="paragraph" w:customStyle="1" w:styleId="Tabelapozycja">
    <w:name w:val="Tabela pozycja"/>
    <w:basedOn w:val="Normalny1"/>
    <w:rsid w:val="00331B86"/>
    <w:rPr>
      <w:rFonts w:ascii="Arial" w:eastAsia="Arial" w:hAnsi="Arial" w:cs="Arial"/>
      <w:sz w:val="22"/>
      <w:szCs w:val="22"/>
    </w:rPr>
  </w:style>
  <w:style w:type="paragraph" w:customStyle="1" w:styleId="ZLITUSTzmustliter">
    <w:name w:val="Z_LIT/UST(§) – zm. ust. (§) literą"/>
    <w:basedOn w:val="Normalny"/>
    <w:rsid w:val="00331B86"/>
    <w:pPr>
      <w:suppressAutoHyphens/>
      <w:autoSpaceDE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zh-CN"/>
    </w:rPr>
  </w:style>
  <w:style w:type="paragraph" w:customStyle="1" w:styleId="ZLITPKTzmpktliter">
    <w:name w:val="Z_LIT/PKT – zm. pkt literą"/>
    <w:basedOn w:val="Normalny"/>
    <w:rsid w:val="00331B86"/>
    <w:pPr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zh-CN"/>
    </w:rPr>
  </w:style>
  <w:style w:type="paragraph" w:customStyle="1" w:styleId="Zawartotabeli">
    <w:name w:val="Zawartość tabeli"/>
    <w:basedOn w:val="Normalny"/>
    <w:rsid w:val="00331B86"/>
    <w:pPr>
      <w:suppressLineNumbers/>
      <w:suppressAutoHyphens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331B86"/>
    <w:pPr>
      <w:jc w:val="center"/>
    </w:pPr>
    <w:rPr>
      <w:b/>
      <w:bCs/>
    </w:rPr>
  </w:style>
  <w:style w:type="paragraph" w:customStyle="1" w:styleId="Cytaty">
    <w:name w:val="Cytaty"/>
    <w:basedOn w:val="Normalny"/>
    <w:rsid w:val="00331B86"/>
    <w:pPr>
      <w:suppressAutoHyphens/>
      <w:spacing w:after="283" w:line="240" w:lineRule="auto"/>
      <w:ind w:left="567" w:right="567"/>
    </w:pPr>
    <w:rPr>
      <w:rFonts w:ascii="Times New Roman" w:eastAsia="Batang" w:hAnsi="Times New Roman" w:cs="Times New Roman"/>
      <w:sz w:val="24"/>
      <w:szCs w:val="24"/>
      <w:lang w:eastAsia="zh-CN"/>
    </w:rPr>
  </w:style>
  <w:style w:type="paragraph" w:styleId="Tytu">
    <w:name w:val="Title"/>
    <w:basedOn w:val="Nagwek10"/>
    <w:next w:val="Tekstpodstawowy"/>
    <w:link w:val="TytuZnak"/>
    <w:qFormat/>
    <w:rsid w:val="00331B86"/>
    <w:rPr>
      <w:bCs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31B86"/>
    <w:rPr>
      <w:rFonts w:ascii="Arial" w:eastAsia="Batang" w:hAnsi="Arial" w:cs="Arial"/>
      <w:b/>
      <w:bCs/>
      <w:sz w:val="56"/>
      <w:szCs w:val="56"/>
      <w:lang w:val="en-GB" w:eastAsia="zh-CN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331B86"/>
    <w:pPr>
      <w:suppressAutoHyphens/>
      <w:spacing w:after="120" w:line="240" w:lineRule="auto"/>
    </w:pPr>
    <w:rPr>
      <w:rFonts w:ascii="Times New Roman" w:eastAsia="Batang" w:hAnsi="Times New Roman" w:cs="Times New Roman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331B86"/>
    <w:rPr>
      <w:rFonts w:ascii="Times New Roman" w:eastAsia="Batang" w:hAnsi="Times New Roman" w:cs="Times New Roman"/>
      <w:sz w:val="16"/>
      <w:szCs w:val="16"/>
      <w:lang w:eastAsia="zh-CN"/>
    </w:rPr>
  </w:style>
  <w:style w:type="paragraph" w:customStyle="1" w:styleId="Zwykytekst4">
    <w:name w:val="Zwykły tekst4"/>
    <w:basedOn w:val="Normalny"/>
    <w:rsid w:val="00331B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31B86"/>
    <w:pPr>
      <w:suppressAutoHyphens/>
      <w:spacing w:after="120" w:line="480" w:lineRule="auto"/>
      <w:ind w:left="283"/>
    </w:pPr>
    <w:rPr>
      <w:rFonts w:ascii="Times New Roman" w:eastAsia="Batang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31B86"/>
    <w:rPr>
      <w:rFonts w:ascii="Times New Roman" w:eastAsia="Batang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semiHidden/>
    <w:rsid w:val="00331B86"/>
    <w:rPr>
      <w:sz w:val="16"/>
      <w:szCs w:val="16"/>
    </w:rPr>
  </w:style>
  <w:style w:type="paragraph" w:customStyle="1" w:styleId="Zwykytekst5">
    <w:name w:val="Zwykły tekst5"/>
    <w:basedOn w:val="Normalny"/>
    <w:rsid w:val="009C089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51">
    <w:name w:val="Font Style51"/>
    <w:basedOn w:val="Domylnaczcionkaakapitu"/>
    <w:uiPriority w:val="99"/>
    <w:rsid w:val="00A549B8"/>
    <w:rPr>
      <w:rFonts w:ascii="Arial Unicode MS" w:eastAsia="Times New Roman" w:cs="Arial Unicode MS"/>
      <w:sz w:val="16"/>
      <w:szCs w:val="16"/>
    </w:rPr>
  </w:style>
  <w:style w:type="paragraph" w:customStyle="1" w:styleId="Zwykytekst6">
    <w:name w:val="Zwykły tekst6"/>
    <w:basedOn w:val="Normalny"/>
    <w:rsid w:val="00CC64C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B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Pogrubienie">
    <w:name w:val="Tekst treści (2) + Pogrubienie"/>
    <w:basedOn w:val="Domylnaczcionkaakapitu"/>
    <w:rsid w:val="00DB70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DB70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F375-CAF6-40EF-8390-1832998D1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4</cp:revision>
  <cp:lastPrinted>2017-09-15T07:33:00Z</cp:lastPrinted>
  <dcterms:created xsi:type="dcterms:W3CDTF">2017-09-14T13:47:00Z</dcterms:created>
  <dcterms:modified xsi:type="dcterms:W3CDTF">2017-09-15T07:35:00Z</dcterms:modified>
</cp:coreProperties>
</file>