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9918573" w14:textId="77777777" w:rsidR="00361D20" w:rsidRPr="004827C9" w:rsidRDefault="00361D20">
      <w:pPr>
        <w:spacing w:line="360" w:lineRule="auto"/>
        <w:jc w:val="right"/>
        <w:rPr>
          <w:rFonts w:ascii="Verdana" w:hAnsi="Verdana" w:cs="Verdana"/>
          <w:b/>
          <w:sz w:val="18"/>
          <w:szCs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9"/>
        <w:gridCol w:w="7589"/>
      </w:tblGrid>
      <w:tr w:rsidR="004827C9" w:rsidRPr="004827C9" w14:paraId="01B790E5" w14:textId="77777777" w:rsidTr="00A14027">
        <w:trPr>
          <w:trHeight w:val="2042"/>
          <w:jc w:val="center"/>
        </w:trPr>
        <w:tc>
          <w:tcPr>
            <w:tcW w:w="1669" w:type="dxa"/>
            <w:hideMark/>
          </w:tcPr>
          <w:p w14:paraId="5EB98483" w14:textId="77777777" w:rsidR="00FF5309" w:rsidRPr="004827C9" w:rsidRDefault="00723A1E" w:rsidP="00FF5309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  <w:bookmarkStart w:id="0" w:name="_Hlk536780663"/>
            <w:r w:rsidRPr="004827C9">
              <w:rPr>
                <w:rFonts w:ascii="Verdana" w:hAnsi="Verdana" w:cs="Arial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1B0E9D9F" wp14:editId="1AC1A299">
                  <wp:extent cx="971550" cy="1190625"/>
                  <wp:effectExtent l="19050" t="0" r="0" b="0"/>
                  <wp:docPr id="1" name="Obraz 17" descr="IITD_logo_PL_wersja_luty_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7" descr="IITD_logo_PL_wersja_luty_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9" w:type="dxa"/>
          </w:tcPr>
          <w:p w14:paraId="0E1D799F" w14:textId="77777777" w:rsidR="00FF5309" w:rsidRPr="004827C9" w:rsidRDefault="00FF5309" w:rsidP="00FF5309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4827C9">
              <w:rPr>
                <w:rFonts w:ascii="Verdana" w:hAnsi="Verdana" w:cs="Arial"/>
                <w:sz w:val="18"/>
                <w:szCs w:val="18"/>
                <w:lang w:eastAsia="pl-PL"/>
              </w:rPr>
              <w:t>INSTYTUT IMMUNOLOGII I TERAPII DOŚWIADCZALNEJ</w:t>
            </w:r>
            <w:r w:rsidRPr="004827C9">
              <w:rPr>
                <w:rFonts w:ascii="Verdana" w:hAnsi="Verdana" w:cs="Arial"/>
                <w:sz w:val="18"/>
                <w:szCs w:val="18"/>
                <w:lang w:eastAsia="pl-PL"/>
              </w:rPr>
              <w:br/>
              <w:t xml:space="preserve"> IM. LUDWIKA HIRSZFELDA</w:t>
            </w:r>
          </w:p>
          <w:p w14:paraId="1BCF8F0C" w14:textId="77777777" w:rsidR="00FF5309" w:rsidRPr="004827C9" w:rsidRDefault="00FF5309" w:rsidP="00FF5309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4827C9">
              <w:rPr>
                <w:rFonts w:ascii="Verdana" w:hAnsi="Verdana" w:cs="Arial"/>
                <w:sz w:val="18"/>
                <w:szCs w:val="18"/>
                <w:lang w:eastAsia="pl-PL"/>
              </w:rPr>
              <w:t xml:space="preserve">P O L S K I E J  A K A D E M I </w:t>
            </w:r>
            <w:proofErr w:type="spellStart"/>
            <w:r w:rsidRPr="004827C9">
              <w:rPr>
                <w:rFonts w:ascii="Verdana" w:hAnsi="Verdana" w:cs="Arial"/>
                <w:sz w:val="18"/>
                <w:szCs w:val="18"/>
                <w:lang w:eastAsia="pl-PL"/>
              </w:rPr>
              <w:t>I</w:t>
            </w:r>
            <w:proofErr w:type="spellEnd"/>
            <w:r w:rsidRPr="004827C9">
              <w:rPr>
                <w:rFonts w:ascii="Verdana" w:hAnsi="Verdana" w:cs="Arial"/>
                <w:sz w:val="18"/>
                <w:szCs w:val="18"/>
                <w:lang w:eastAsia="pl-PL"/>
              </w:rPr>
              <w:t xml:space="preserve">   N A U K</w:t>
            </w:r>
          </w:p>
          <w:p w14:paraId="04AF8160" w14:textId="77777777" w:rsidR="00FF5309" w:rsidRPr="004827C9" w:rsidRDefault="00FF5309" w:rsidP="00FF5309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4827C9">
              <w:rPr>
                <w:rFonts w:ascii="Verdana" w:hAnsi="Verdana" w:cs="Arial"/>
                <w:sz w:val="18"/>
                <w:szCs w:val="18"/>
                <w:lang w:eastAsia="pl-PL"/>
              </w:rPr>
              <w:t>Centrum Doskonałości : IMMUNE</w:t>
            </w:r>
          </w:p>
          <w:p w14:paraId="5C02F453" w14:textId="77777777" w:rsidR="00FF5309" w:rsidRPr="004827C9" w:rsidRDefault="00FF5309" w:rsidP="00FF5309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  <w:p w14:paraId="7863F3AF" w14:textId="77777777" w:rsidR="00FF5309" w:rsidRPr="004827C9" w:rsidRDefault="00FF5309" w:rsidP="00FF5309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4827C9">
              <w:rPr>
                <w:rFonts w:ascii="Verdana" w:hAnsi="Verdana" w:cs="Arial"/>
                <w:sz w:val="18"/>
                <w:szCs w:val="18"/>
                <w:lang w:eastAsia="pl-PL"/>
              </w:rPr>
              <w:t>Rudolfa Weigla 12, 53-114 Wrocław, Polska</w:t>
            </w:r>
          </w:p>
          <w:p w14:paraId="2D88711E" w14:textId="77777777" w:rsidR="00FF5309" w:rsidRPr="004827C9" w:rsidRDefault="00FF5309" w:rsidP="00FF5309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4827C9">
              <w:rPr>
                <w:rFonts w:ascii="Verdana" w:hAnsi="Verdana" w:cs="Arial"/>
                <w:sz w:val="18"/>
                <w:szCs w:val="18"/>
                <w:lang w:eastAsia="pl-PL"/>
              </w:rPr>
              <w:t>Telefon: (+48-71) 337 11 72,  (+48-71) 370 99 30  Fax: (+48-71) 337 2171</w:t>
            </w:r>
          </w:p>
          <w:p w14:paraId="66685F24" w14:textId="77777777" w:rsidR="00FF5309" w:rsidRPr="004827C9" w:rsidRDefault="00FF5309" w:rsidP="00FF5309"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l-PL"/>
              </w:rPr>
            </w:pPr>
            <w:r w:rsidRPr="004827C9">
              <w:rPr>
                <w:rFonts w:ascii="Verdana" w:hAnsi="Verdana" w:cs="Arial"/>
                <w:sz w:val="18"/>
                <w:szCs w:val="18"/>
                <w:lang w:eastAsia="pl-PL"/>
              </w:rPr>
              <w:t>www.iitd.pan.wroc.pl</w:t>
            </w:r>
          </w:p>
          <w:p w14:paraId="4D16E0B6" w14:textId="77777777" w:rsidR="00FF5309" w:rsidRPr="004827C9" w:rsidRDefault="00FF5309" w:rsidP="00FF5309">
            <w:pPr>
              <w:suppressAutoHyphens w:val="0"/>
              <w:rPr>
                <w:rFonts w:ascii="Verdana" w:hAnsi="Verdana" w:cs="Arial"/>
                <w:sz w:val="18"/>
                <w:szCs w:val="18"/>
                <w:lang w:eastAsia="pl-PL"/>
              </w:rPr>
            </w:pPr>
          </w:p>
        </w:tc>
      </w:tr>
    </w:tbl>
    <w:bookmarkEnd w:id="0"/>
    <w:p w14:paraId="4EA7804C" w14:textId="77777777" w:rsidR="00150056" w:rsidRDefault="00DD341F" w:rsidP="00150056">
      <w:pPr>
        <w:suppressAutoHyphens w:val="0"/>
        <w:rPr>
          <w:rFonts w:ascii="Verdana" w:hAnsi="Verdana" w:cs="Arial"/>
          <w:sz w:val="18"/>
          <w:szCs w:val="18"/>
          <w:lang w:eastAsia="pl-PL"/>
        </w:rPr>
      </w:pPr>
      <w:r>
        <w:rPr>
          <w:rFonts w:ascii="Verdana" w:hAnsi="Verdana"/>
          <w:noProof/>
          <w:sz w:val="18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1878626" wp14:editId="22A422E1">
                <wp:simplePos x="0" y="0"/>
                <wp:positionH relativeFrom="column">
                  <wp:posOffset>317500</wp:posOffset>
                </wp:positionH>
                <wp:positionV relativeFrom="paragraph">
                  <wp:posOffset>16509</wp:posOffset>
                </wp:positionV>
                <wp:extent cx="5440045" cy="0"/>
                <wp:effectExtent l="0" t="0" r="8255" b="0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0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63668446" id="Łącznik prosty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pt,1.3pt" to="453.3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" strokecolor="gray"/>
            </w:pict>
          </mc:Fallback>
        </mc:AlternateContent>
      </w:r>
      <w:r w:rsidR="00FF5309" w:rsidRPr="004827C9">
        <w:rPr>
          <w:rFonts w:ascii="Verdana" w:hAnsi="Verdana" w:cs="Arial"/>
          <w:sz w:val="18"/>
          <w:szCs w:val="18"/>
          <w:lang w:eastAsia="pl-PL"/>
        </w:rPr>
        <w:tab/>
      </w:r>
    </w:p>
    <w:p w14:paraId="41D46854" w14:textId="394AB81F" w:rsidR="00FF5309" w:rsidRPr="00150056" w:rsidRDefault="00150056" w:rsidP="00150056">
      <w:pPr>
        <w:suppressAutoHyphens w:val="0"/>
        <w:ind w:left="5664" w:firstLine="708"/>
        <w:rPr>
          <w:rFonts w:ascii="Verdana" w:hAnsi="Verdana" w:cs="Arial"/>
          <w:sz w:val="18"/>
          <w:szCs w:val="18"/>
          <w:lang w:eastAsia="pl-PL"/>
        </w:rPr>
      </w:pPr>
      <w:r>
        <w:rPr>
          <w:rFonts w:ascii="Verdana" w:hAnsi="Verdana" w:cs="Verdana"/>
          <w:b/>
          <w:sz w:val="18"/>
          <w:szCs w:val="36"/>
        </w:rPr>
        <w:t xml:space="preserve">    </w:t>
      </w:r>
      <w:r w:rsidR="000A69D4" w:rsidRPr="000A69D4">
        <w:rPr>
          <w:rFonts w:ascii="Verdana" w:hAnsi="Verdana" w:cs="Verdana"/>
          <w:b/>
          <w:sz w:val="18"/>
          <w:szCs w:val="36"/>
        </w:rPr>
        <w:t xml:space="preserve">Załącznik nr </w:t>
      </w:r>
      <w:r w:rsidR="00487D67">
        <w:rPr>
          <w:rFonts w:ascii="Verdana" w:hAnsi="Verdana" w:cs="Verdana"/>
          <w:b/>
          <w:sz w:val="18"/>
          <w:szCs w:val="36"/>
        </w:rPr>
        <w:t>6</w:t>
      </w:r>
      <w:bookmarkStart w:id="1" w:name="_GoBack"/>
      <w:bookmarkEnd w:id="1"/>
      <w:r w:rsidR="000A69D4" w:rsidRPr="000A69D4">
        <w:rPr>
          <w:rFonts w:ascii="Verdana" w:hAnsi="Verdana" w:cs="Verdana"/>
          <w:b/>
          <w:sz w:val="18"/>
          <w:szCs w:val="36"/>
        </w:rPr>
        <w:t xml:space="preserve"> do </w:t>
      </w:r>
      <w:r>
        <w:rPr>
          <w:rFonts w:ascii="Verdana" w:hAnsi="Verdana" w:cs="Verdana"/>
          <w:b/>
          <w:sz w:val="18"/>
          <w:szCs w:val="36"/>
        </w:rPr>
        <w:t>Ogłoszenia</w:t>
      </w:r>
    </w:p>
    <w:p w14:paraId="0CB33669" w14:textId="77777777" w:rsidR="00FA45A6" w:rsidRDefault="00FA45A6">
      <w:pPr>
        <w:spacing w:line="360" w:lineRule="auto"/>
        <w:jc w:val="center"/>
        <w:rPr>
          <w:rFonts w:ascii="Verdana" w:hAnsi="Verdana" w:cs="Verdana"/>
          <w:sz w:val="18"/>
          <w:szCs w:val="36"/>
        </w:rPr>
      </w:pPr>
    </w:p>
    <w:p w14:paraId="658A8B6B" w14:textId="14B03BEF" w:rsidR="004B779E" w:rsidRPr="00A15AEC" w:rsidRDefault="004B779E" w:rsidP="004B779E">
      <w:pPr>
        <w:spacing w:line="360" w:lineRule="auto"/>
        <w:jc w:val="right"/>
        <w:rPr>
          <w:rFonts w:ascii="Verdana" w:hAnsi="Verdana" w:cs="Arial"/>
          <w:b/>
          <w:sz w:val="18"/>
          <w:szCs w:val="18"/>
          <w:shd w:val="clear" w:color="auto" w:fill="FFFF00"/>
        </w:rPr>
      </w:pPr>
      <w:r w:rsidRPr="00A15AEC">
        <w:rPr>
          <w:rFonts w:ascii="Verdana" w:hAnsi="Verdana"/>
          <w:sz w:val="18"/>
          <w:szCs w:val="18"/>
        </w:rPr>
        <w:t>Nr referencyjny nadany przez Zamawiającego</w:t>
      </w:r>
      <w:r w:rsidRPr="006A49B7">
        <w:rPr>
          <w:rFonts w:ascii="Verdana" w:hAnsi="Verdana"/>
          <w:sz w:val="18"/>
          <w:szCs w:val="18"/>
        </w:rPr>
        <w:t xml:space="preserve">: </w:t>
      </w:r>
      <w:r w:rsidRPr="006A49B7">
        <w:rPr>
          <w:rFonts w:ascii="Verdana" w:hAnsi="Verdana"/>
          <w:b/>
          <w:sz w:val="18"/>
          <w:szCs w:val="18"/>
        </w:rPr>
        <w:t>SZP/</w:t>
      </w:r>
      <w:r w:rsidR="008E59B6">
        <w:rPr>
          <w:rFonts w:ascii="Verdana" w:hAnsi="Verdana"/>
          <w:b/>
          <w:sz w:val="18"/>
          <w:szCs w:val="18"/>
        </w:rPr>
        <w:t>03</w:t>
      </w:r>
      <w:r>
        <w:rPr>
          <w:rFonts w:ascii="Verdana" w:hAnsi="Verdana"/>
          <w:b/>
          <w:sz w:val="18"/>
          <w:szCs w:val="18"/>
        </w:rPr>
        <w:t>/2020</w:t>
      </w:r>
    </w:p>
    <w:p w14:paraId="0F137E43" w14:textId="77777777" w:rsidR="004B779E" w:rsidRPr="00A15AEC" w:rsidRDefault="004B779E" w:rsidP="004B779E">
      <w:pPr>
        <w:spacing w:line="360" w:lineRule="auto"/>
        <w:jc w:val="right"/>
        <w:rPr>
          <w:rFonts w:ascii="Verdana" w:hAnsi="Verdana"/>
          <w:b/>
          <w:sz w:val="18"/>
          <w:szCs w:val="18"/>
        </w:rPr>
      </w:pPr>
    </w:p>
    <w:p w14:paraId="79DF8383" w14:textId="77777777" w:rsidR="004B779E" w:rsidRPr="00A15AEC" w:rsidRDefault="004B779E" w:rsidP="004B779E">
      <w:pPr>
        <w:spacing w:line="360" w:lineRule="auto"/>
        <w:jc w:val="right"/>
        <w:rPr>
          <w:rFonts w:ascii="Verdana" w:hAnsi="Verdana"/>
          <w:b/>
          <w:sz w:val="18"/>
          <w:szCs w:val="18"/>
        </w:rPr>
      </w:pPr>
    </w:p>
    <w:p w14:paraId="0EC53B1E" w14:textId="6233EBFB" w:rsidR="004B779E" w:rsidRDefault="004B779E" w:rsidP="004B779E">
      <w:pPr>
        <w:spacing w:line="360" w:lineRule="auto"/>
        <w:jc w:val="center"/>
        <w:rPr>
          <w:rFonts w:ascii="Verdana" w:hAnsi="Verdana"/>
          <w:sz w:val="36"/>
          <w:szCs w:val="36"/>
        </w:rPr>
      </w:pPr>
    </w:p>
    <w:p w14:paraId="7CF0F1AB" w14:textId="77777777" w:rsidR="004B779E" w:rsidRPr="00A15AEC" w:rsidRDefault="004B779E" w:rsidP="004B779E">
      <w:pPr>
        <w:spacing w:line="360" w:lineRule="auto"/>
        <w:jc w:val="center"/>
        <w:rPr>
          <w:rFonts w:ascii="Verdana" w:hAnsi="Verdana"/>
          <w:sz w:val="36"/>
          <w:szCs w:val="36"/>
        </w:rPr>
      </w:pPr>
    </w:p>
    <w:p w14:paraId="3F79B18F" w14:textId="77777777" w:rsidR="004B779E" w:rsidRPr="00A15AEC" w:rsidRDefault="004B779E" w:rsidP="004B779E">
      <w:pPr>
        <w:spacing w:line="360" w:lineRule="auto"/>
        <w:jc w:val="center"/>
        <w:rPr>
          <w:rFonts w:ascii="Verdana" w:hAnsi="Verdana"/>
          <w:sz w:val="36"/>
          <w:szCs w:val="36"/>
        </w:rPr>
      </w:pPr>
    </w:p>
    <w:p w14:paraId="4A8179A2" w14:textId="19014EAC" w:rsidR="004B779E" w:rsidRPr="00A15AEC" w:rsidRDefault="004B779E" w:rsidP="004B779E">
      <w:pPr>
        <w:spacing w:line="360" w:lineRule="auto"/>
        <w:jc w:val="center"/>
        <w:rPr>
          <w:rFonts w:ascii="Verdana" w:hAnsi="Verdana"/>
          <w:sz w:val="32"/>
          <w:szCs w:val="32"/>
        </w:rPr>
      </w:pPr>
      <w:r w:rsidRPr="00A15AEC">
        <w:rPr>
          <w:rFonts w:ascii="Verdana" w:hAnsi="Verdana"/>
          <w:sz w:val="32"/>
          <w:szCs w:val="32"/>
        </w:rPr>
        <w:t xml:space="preserve">WZÓR UMOWY </w:t>
      </w:r>
    </w:p>
    <w:p w14:paraId="64240E45" w14:textId="77777777" w:rsidR="004B779E" w:rsidRPr="00A15AEC" w:rsidRDefault="004B779E" w:rsidP="004B779E">
      <w:pPr>
        <w:spacing w:line="360" w:lineRule="auto"/>
        <w:jc w:val="center"/>
        <w:rPr>
          <w:rFonts w:ascii="Verdana" w:hAnsi="Verdana"/>
          <w:sz w:val="32"/>
          <w:szCs w:val="32"/>
        </w:rPr>
      </w:pPr>
      <w:r w:rsidRPr="00A15AEC">
        <w:rPr>
          <w:rFonts w:ascii="Verdana" w:hAnsi="Verdana"/>
          <w:sz w:val="32"/>
          <w:szCs w:val="32"/>
        </w:rPr>
        <w:t xml:space="preserve">NA USŁUGI PRAWNICZE NA RZECZ IITD PAN </w:t>
      </w:r>
    </w:p>
    <w:p w14:paraId="564465C6" w14:textId="77777777" w:rsidR="004B779E" w:rsidRPr="00A15AEC" w:rsidRDefault="004B779E" w:rsidP="004B779E">
      <w:pPr>
        <w:spacing w:line="360" w:lineRule="auto"/>
        <w:jc w:val="center"/>
        <w:rPr>
          <w:rFonts w:ascii="Verdana" w:hAnsi="Verdana"/>
          <w:sz w:val="32"/>
          <w:szCs w:val="32"/>
        </w:rPr>
      </w:pPr>
      <w:r w:rsidRPr="00A15AEC">
        <w:rPr>
          <w:rFonts w:ascii="Verdana" w:hAnsi="Verdana"/>
          <w:sz w:val="32"/>
          <w:szCs w:val="32"/>
        </w:rPr>
        <w:t>WE WROCŁAWIU</w:t>
      </w:r>
    </w:p>
    <w:p w14:paraId="523B1018" w14:textId="77777777" w:rsidR="00FA45A6" w:rsidRDefault="00FA45A6">
      <w:pPr>
        <w:spacing w:line="360" w:lineRule="auto"/>
        <w:jc w:val="center"/>
        <w:rPr>
          <w:rFonts w:ascii="Verdana" w:hAnsi="Verdana" w:cs="Verdana"/>
          <w:sz w:val="18"/>
          <w:szCs w:val="36"/>
        </w:rPr>
      </w:pPr>
    </w:p>
    <w:p w14:paraId="3EE53A2B" w14:textId="77777777" w:rsidR="00FA45A6" w:rsidRDefault="00FA45A6">
      <w:pPr>
        <w:spacing w:line="360" w:lineRule="auto"/>
        <w:jc w:val="center"/>
        <w:rPr>
          <w:rFonts w:ascii="Verdana" w:hAnsi="Verdana" w:cs="Verdana"/>
          <w:sz w:val="18"/>
          <w:szCs w:val="36"/>
        </w:rPr>
      </w:pPr>
    </w:p>
    <w:p w14:paraId="7AF5481A" w14:textId="77777777" w:rsidR="00FA45A6" w:rsidRDefault="00FA45A6">
      <w:pPr>
        <w:spacing w:line="360" w:lineRule="auto"/>
        <w:jc w:val="center"/>
        <w:rPr>
          <w:rFonts w:ascii="Verdana" w:hAnsi="Verdana" w:cs="Verdana"/>
          <w:sz w:val="18"/>
          <w:szCs w:val="36"/>
        </w:rPr>
      </w:pPr>
    </w:p>
    <w:p w14:paraId="2EDC0E66" w14:textId="77777777" w:rsidR="00FA45A6" w:rsidRDefault="00FA45A6">
      <w:pPr>
        <w:spacing w:line="360" w:lineRule="auto"/>
        <w:jc w:val="center"/>
        <w:rPr>
          <w:rFonts w:ascii="Verdana" w:hAnsi="Verdana" w:cs="Verdana"/>
          <w:sz w:val="18"/>
          <w:szCs w:val="36"/>
        </w:rPr>
      </w:pPr>
    </w:p>
    <w:p w14:paraId="4B2129C2" w14:textId="77777777" w:rsidR="00FA45A6" w:rsidRDefault="00FA45A6">
      <w:pPr>
        <w:spacing w:line="360" w:lineRule="auto"/>
        <w:jc w:val="center"/>
        <w:rPr>
          <w:rFonts w:ascii="Verdana" w:hAnsi="Verdana" w:cs="Verdana"/>
          <w:sz w:val="18"/>
          <w:szCs w:val="36"/>
        </w:rPr>
      </w:pPr>
    </w:p>
    <w:p w14:paraId="524BD4FC" w14:textId="77777777" w:rsidR="00FA45A6" w:rsidRDefault="00FA45A6">
      <w:pPr>
        <w:spacing w:line="360" w:lineRule="auto"/>
        <w:jc w:val="center"/>
        <w:rPr>
          <w:rFonts w:ascii="Verdana" w:hAnsi="Verdana" w:cs="Verdana"/>
          <w:sz w:val="18"/>
          <w:szCs w:val="36"/>
        </w:rPr>
      </w:pPr>
    </w:p>
    <w:p w14:paraId="00DB01E9" w14:textId="77777777" w:rsidR="00361D20" w:rsidRPr="004827C9" w:rsidRDefault="00361D20">
      <w:pPr>
        <w:spacing w:line="360" w:lineRule="auto"/>
        <w:jc w:val="center"/>
        <w:rPr>
          <w:rFonts w:ascii="Verdana" w:hAnsi="Verdana" w:cs="Arial"/>
          <w:sz w:val="18"/>
          <w:szCs w:val="18"/>
        </w:rPr>
      </w:pPr>
    </w:p>
    <w:p w14:paraId="6CE50768" w14:textId="77777777" w:rsidR="00361D20" w:rsidRPr="004827C9" w:rsidRDefault="00361D20">
      <w:pPr>
        <w:spacing w:line="360" w:lineRule="auto"/>
        <w:jc w:val="center"/>
        <w:rPr>
          <w:rFonts w:ascii="Verdana" w:hAnsi="Verdana" w:cs="Arial"/>
          <w:sz w:val="18"/>
          <w:szCs w:val="18"/>
        </w:rPr>
      </w:pPr>
    </w:p>
    <w:p w14:paraId="295A10BA" w14:textId="77777777" w:rsidR="00361D20" w:rsidRPr="004827C9" w:rsidRDefault="00361D20">
      <w:pPr>
        <w:spacing w:line="360" w:lineRule="auto"/>
        <w:jc w:val="center"/>
        <w:rPr>
          <w:rFonts w:ascii="Verdana" w:hAnsi="Verdana" w:cs="Arial"/>
          <w:sz w:val="18"/>
          <w:szCs w:val="18"/>
        </w:rPr>
      </w:pPr>
    </w:p>
    <w:p w14:paraId="7F407CD1" w14:textId="77777777" w:rsidR="00D852C2" w:rsidRPr="004827C9" w:rsidRDefault="00D852C2">
      <w:pPr>
        <w:spacing w:line="360" w:lineRule="auto"/>
        <w:jc w:val="center"/>
        <w:rPr>
          <w:rFonts w:ascii="Verdana" w:hAnsi="Verdana" w:cs="Arial"/>
          <w:sz w:val="18"/>
          <w:szCs w:val="18"/>
        </w:rPr>
      </w:pPr>
    </w:p>
    <w:p w14:paraId="6801688A" w14:textId="77777777" w:rsidR="00D852C2" w:rsidRPr="004827C9" w:rsidRDefault="00D852C2" w:rsidP="00D852C2">
      <w:pPr>
        <w:rPr>
          <w:rFonts w:ascii="Verdana" w:hAnsi="Verdana" w:cs="Arial"/>
          <w:sz w:val="18"/>
          <w:szCs w:val="18"/>
        </w:rPr>
      </w:pPr>
    </w:p>
    <w:p w14:paraId="191477D6" w14:textId="77777777" w:rsidR="00D852C2" w:rsidRPr="004827C9" w:rsidRDefault="00D852C2" w:rsidP="00D852C2">
      <w:pPr>
        <w:rPr>
          <w:rFonts w:ascii="Verdana" w:hAnsi="Verdana" w:cs="Arial"/>
          <w:sz w:val="18"/>
          <w:szCs w:val="18"/>
        </w:rPr>
      </w:pPr>
    </w:p>
    <w:p w14:paraId="41461054" w14:textId="77777777" w:rsidR="00D852C2" w:rsidRPr="004827C9" w:rsidRDefault="00D852C2" w:rsidP="00D852C2">
      <w:pPr>
        <w:rPr>
          <w:rFonts w:ascii="Verdana" w:hAnsi="Verdana" w:cs="Arial"/>
          <w:sz w:val="18"/>
          <w:szCs w:val="18"/>
        </w:rPr>
      </w:pPr>
    </w:p>
    <w:p w14:paraId="37ED3A36" w14:textId="77777777" w:rsidR="00D852C2" w:rsidRPr="004827C9" w:rsidRDefault="00D852C2" w:rsidP="00D852C2">
      <w:pPr>
        <w:rPr>
          <w:rFonts w:ascii="Verdana" w:hAnsi="Verdana" w:cs="Arial"/>
          <w:sz w:val="18"/>
          <w:szCs w:val="18"/>
        </w:rPr>
      </w:pPr>
    </w:p>
    <w:p w14:paraId="22DEFF56" w14:textId="77777777" w:rsidR="00D852C2" w:rsidRPr="004827C9" w:rsidRDefault="00D852C2" w:rsidP="00D852C2">
      <w:pPr>
        <w:rPr>
          <w:rFonts w:ascii="Verdana" w:hAnsi="Verdana" w:cs="Arial"/>
          <w:sz w:val="18"/>
          <w:szCs w:val="18"/>
        </w:rPr>
      </w:pPr>
    </w:p>
    <w:p w14:paraId="5FF65849" w14:textId="77777777" w:rsidR="00D852C2" w:rsidRPr="004827C9" w:rsidRDefault="00D852C2" w:rsidP="00D852C2">
      <w:pPr>
        <w:rPr>
          <w:rFonts w:ascii="Verdana" w:hAnsi="Verdana" w:cs="Arial"/>
          <w:sz w:val="18"/>
          <w:szCs w:val="18"/>
        </w:rPr>
      </w:pPr>
    </w:p>
    <w:p w14:paraId="08A5E4C1" w14:textId="77777777" w:rsidR="00D852C2" w:rsidRPr="004827C9" w:rsidRDefault="00D852C2" w:rsidP="00D852C2">
      <w:pPr>
        <w:rPr>
          <w:rFonts w:ascii="Verdana" w:hAnsi="Verdana" w:cs="Arial"/>
          <w:sz w:val="18"/>
          <w:szCs w:val="18"/>
        </w:rPr>
      </w:pPr>
    </w:p>
    <w:p w14:paraId="5F4579BB" w14:textId="77777777" w:rsidR="00482243" w:rsidRDefault="00482243" w:rsidP="00367256">
      <w:pPr>
        <w:tabs>
          <w:tab w:val="left" w:pos="3840"/>
        </w:tabs>
        <w:rPr>
          <w:rFonts w:ascii="Verdana" w:hAnsi="Verdana" w:cs="Arial"/>
          <w:sz w:val="18"/>
          <w:szCs w:val="18"/>
        </w:rPr>
      </w:pPr>
    </w:p>
    <w:p w14:paraId="075BEEED" w14:textId="77777777" w:rsidR="00482243" w:rsidRPr="00482243" w:rsidRDefault="00482243" w:rsidP="00482243">
      <w:pPr>
        <w:rPr>
          <w:rFonts w:ascii="Verdana" w:hAnsi="Verdana" w:cs="Arial"/>
          <w:sz w:val="18"/>
          <w:szCs w:val="18"/>
        </w:rPr>
      </w:pPr>
    </w:p>
    <w:p w14:paraId="6CE9B477" w14:textId="77777777" w:rsidR="00482243" w:rsidRPr="00482243" w:rsidRDefault="00482243" w:rsidP="00482243">
      <w:pPr>
        <w:rPr>
          <w:rFonts w:ascii="Verdana" w:hAnsi="Verdana" w:cs="Arial"/>
          <w:sz w:val="18"/>
          <w:szCs w:val="18"/>
        </w:rPr>
      </w:pPr>
    </w:p>
    <w:p w14:paraId="5CBD262D" w14:textId="77777777" w:rsidR="00482243" w:rsidRPr="00482243" w:rsidRDefault="00482243" w:rsidP="00482243">
      <w:pPr>
        <w:rPr>
          <w:rFonts w:ascii="Verdana" w:hAnsi="Verdana" w:cs="Arial"/>
          <w:sz w:val="18"/>
          <w:szCs w:val="18"/>
        </w:rPr>
      </w:pPr>
    </w:p>
    <w:p w14:paraId="5F6E6A62" w14:textId="77777777" w:rsidR="00482243" w:rsidRPr="00482243" w:rsidRDefault="00482243" w:rsidP="00482243">
      <w:pPr>
        <w:rPr>
          <w:rFonts w:ascii="Verdana" w:hAnsi="Verdana" w:cs="Arial"/>
          <w:sz w:val="18"/>
          <w:szCs w:val="18"/>
        </w:rPr>
      </w:pPr>
    </w:p>
    <w:p w14:paraId="29F409DE" w14:textId="77777777" w:rsidR="00482243" w:rsidRPr="00482243" w:rsidRDefault="00482243" w:rsidP="00482243">
      <w:pPr>
        <w:rPr>
          <w:rFonts w:ascii="Verdana" w:hAnsi="Verdana" w:cs="Arial"/>
          <w:sz w:val="18"/>
          <w:szCs w:val="18"/>
        </w:rPr>
      </w:pPr>
    </w:p>
    <w:p w14:paraId="122B6271" w14:textId="77777777" w:rsidR="00482243" w:rsidRPr="00482243" w:rsidRDefault="00482243" w:rsidP="00482243">
      <w:pPr>
        <w:rPr>
          <w:rFonts w:ascii="Verdana" w:hAnsi="Verdana" w:cs="Arial"/>
          <w:sz w:val="18"/>
          <w:szCs w:val="18"/>
        </w:rPr>
      </w:pPr>
    </w:p>
    <w:p w14:paraId="253CE5A3" w14:textId="77777777" w:rsidR="00361D20" w:rsidRPr="00482243" w:rsidRDefault="00361D20" w:rsidP="00482243">
      <w:pPr>
        <w:rPr>
          <w:rFonts w:ascii="Verdana" w:hAnsi="Verdana" w:cs="Arial"/>
          <w:sz w:val="18"/>
          <w:szCs w:val="18"/>
        </w:rPr>
      </w:pPr>
    </w:p>
    <w:p w14:paraId="2C42622D" w14:textId="77777777" w:rsidR="00361D20" w:rsidRPr="004827C9" w:rsidRDefault="00361D20">
      <w:pPr>
        <w:pStyle w:val="Nagwek1"/>
        <w:pageBreakBefore/>
        <w:numPr>
          <w:ilvl w:val="0"/>
          <w:numId w:val="0"/>
        </w:numPr>
        <w:jc w:val="center"/>
        <w:rPr>
          <w:rFonts w:cs="Verdana"/>
        </w:rPr>
      </w:pPr>
      <w:r w:rsidRPr="004827C9">
        <w:lastRenderedPageBreak/>
        <w:t>UMOWA NR  ……/20</w:t>
      </w:r>
      <w:r w:rsidR="004F6F00" w:rsidRPr="004827C9">
        <w:t>20</w:t>
      </w:r>
    </w:p>
    <w:p w14:paraId="09BD2886" w14:textId="77777777" w:rsidR="00361D20" w:rsidRPr="004827C9" w:rsidRDefault="00361D20">
      <w:pPr>
        <w:jc w:val="center"/>
        <w:rPr>
          <w:rFonts w:ascii="Verdana" w:hAnsi="Verdana" w:cs="Verdana"/>
          <w:sz w:val="18"/>
          <w:szCs w:val="18"/>
        </w:rPr>
      </w:pPr>
      <w:r w:rsidRPr="004827C9">
        <w:rPr>
          <w:rFonts w:ascii="Verdana" w:hAnsi="Verdana" w:cs="Verdana"/>
          <w:sz w:val="18"/>
          <w:szCs w:val="18"/>
        </w:rPr>
        <w:t xml:space="preserve">zawarta w dniu </w:t>
      </w:r>
      <w:r w:rsidRPr="004827C9">
        <w:rPr>
          <w:rFonts w:ascii="Verdana" w:hAnsi="Verdana" w:cs="Verdana"/>
          <w:b/>
          <w:sz w:val="18"/>
          <w:szCs w:val="18"/>
        </w:rPr>
        <w:t>….. - …. -20</w:t>
      </w:r>
      <w:r w:rsidR="004F6F00" w:rsidRPr="004827C9">
        <w:rPr>
          <w:rFonts w:ascii="Verdana" w:hAnsi="Verdana" w:cs="Verdana"/>
          <w:b/>
          <w:sz w:val="18"/>
          <w:szCs w:val="18"/>
        </w:rPr>
        <w:t>20</w:t>
      </w:r>
      <w:r w:rsidRPr="004827C9">
        <w:rPr>
          <w:rFonts w:ascii="Verdana" w:hAnsi="Verdana" w:cs="Verdana"/>
          <w:b/>
          <w:sz w:val="18"/>
          <w:szCs w:val="18"/>
        </w:rPr>
        <w:t xml:space="preserve"> r.</w:t>
      </w:r>
      <w:r w:rsidRPr="004827C9">
        <w:rPr>
          <w:rFonts w:ascii="Verdana" w:hAnsi="Verdana" w:cs="Verdana"/>
          <w:sz w:val="18"/>
          <w:szCs w:val="18"/>
        </w:rPr>
        <w:t xml:space="preserve"> </w:t>
      </w:r>
    </w:p>
    <w:p w14:paraId="644EE45D" w14:textId="77777777" w:rsidR="002A1398" w:rsidRPr="008B3309" w:rsidRDefault="002A1398" w:rsidP="002A1398">
      <w:pPr>
        <w:jc w:val="center"/>
        <w:rPr>
          <w:rFonts w:ascii="Verdana" w:hAnsi="Verdana" w:cs="Verdana"/>
          <w:sz w:val="18"/>
          <w:szCs w:val="18"/>
        </w:rPr>
      </w:pPr>
      <w:r w:rsidRPr="008B3309">
        <w:rPr>
          <w:rFonts w:ascii="Verdana" w:hAnsi="Verdana" w:cs="Verdana"/>
          <w:sz w:val="18"/>
          <w:szCs w:val="18"/>
        </w:rPr>
        <w:t xml:space="preserve">w wyniku udzielenia zamówienia publicznego </w:t>
      </w:r>
    </w:p>
    <w:p w14:paraId="0A53F0CB" w14:textId="08B25AA8" w:rsidR="002A1398" w:rsidRPr="008B3309" w:rsidRDefault="002A1398" w:rsidP="002A1398">
      <w:pPr>
        <w:jc w:val="center"/>
        <w:rPr>
          <w:rFonts w:ascii="Verdana" w:hAnsi="Verdana" w:cs="Verdana"/>
          <w:b/>
          <w:sz w:val="18"/>
          <w:szCs w:val="18"/>
        </w:rPr>
      </w:pPr>
      <w:r w:rsidRPr="008B3309">
        <w:rPr>
          <w:rFonts w:ascii="Verdana" w:hAnsi="Verdana" w:cs="Verdana"/>
          <w:b/>
          <w:sz w:val="18"/>
          <w:szCs w:val="18"/>
        </w:rPr>
        <w:t>Nr post. SZP</w:t>
      </w:r>
      <w:r>
        <w:rPr>
          <w:rFonts w:ascii="Verdana" w:hAnsi="Verdana" w:cs="Verdana"/>
          <w:b/>
          <w:sz w:val="18"/>
          <w:szCs w:val="18"/>
        </w:rPr>
        <w:t>/</w:t>
      </w:r>
      <w:r w:rsidR="008E59B6">
        <w:rPr>
          <w:rFonts w:ascii="Verdana" w:hAnsi="Verdana" w:cs="Verdana"/>
          <w:b/>
          <w:sz w:val="18"/>
          <w:szCs w:val="18"/>
        </w:rPr>
        <w:t>03</w:t>
      </w:r>
      <w:r w:rsidRPr="008B3309">
        <w:rPr>
          <w:rFonts w:ascii="Verdana" w:hAnsi="Verdana" w:cs="Verdana"/>
          <w:b/>
          <w:sz w:val="18"/>
          <w:szCs w:val="18"/>
        </w:rPr>
        <w:t>/20</w:t>
      </w:r>
      <w:r>
        <w:rPr>
          <w:rFonts w:ascii="Verdana" w:hAnsi="Verdana" w:cs="Verdana"/>
          <w:b/>
          <w:sz w:val="18"/>
          <w:szCs w:val="18"/>
        </w:rPr>
        <w:t>20</w:t>
      </w:r>
    </w:p>
    <w:p w14:paraId="79C308AA" w14:textId="77777777" w:rsidR="00361D20" w:rsidRPr="004827C9" w:rsidRDefault="00361D20">
      <w:pPr>
        <w:rPr>
          <w:rFonts w:ascii="Verdana" w:eastAsia="Verdana" w:hAnsi="Verdana" w:cs="Verdana"/>
          <w:sz w:val="18"/>
        </w:rPr>
      </w:pPr>
      <w:r w:rsidRPr="004827C9">
        <w:rPr>
          <w:rFonts w:ascii="Verdana" w:hAnsi="Verdana" w:cs="Verdana"/>
          <w:sz w:val="18"/>
          <w:szCs w:val="18"/>
        </w:rPr>
        <w:t>pomiędzy:</w:t>
      </w:r>
    </w:p>
    <w:p w14:paraId="4A304C61" w14:textId="77777777" w:rsidR="00361D20" w:rsidRPr="004827C9" w:rsidRDefault="00361D20">
      <w:pPr>
        <w:pStyle w:val="Nagwek1"/>
        <w:numPr>
          <w:ilvl w:val="0"/>
          <w:numId w:val="0"/>
        </w:numPr>
        <w:spacing w:line="276" w:lineRule="auto"/>
        <w:ind w:left="375"/>
        <w:rPr>
          <w:rFonts w:eastAsia="Verdana" w:cs="Verdana"/>
        </w:rPr>
      </w:pPr>
      <w:r w:rsidRPr="004827C9">
        <w:rPr>
          <w:rFonts w:eastAsia="Verdana" w:cs="Verdana"/>
        </w:rPr>
        <w:t xml:space="preserve">                              </w:t>
      </w:r>
      <w:r w:rsidRPr="004827C9">
        <w:t>Instytutem Immunologii i Terapii Doświadczalnej</w:t>
      </w:r>
    </w:p>
    <w:p w14:paraId="39EF115C" w14:textId="77777777" w:rsidR="00361D20" w:rsidRPr="004827C9" w:rsidRDefault="00361D20">
      <w:pPr>
        <w:pStyle w:val="Nagwek1"/>
        <w:numPr>
          <w:ilvl w:val="0"/>
          <w:numId w:val="0"/>
        </w:numPr>
        <w:spacing w:line="276" w:lineRule="auto"/>
        <w:ind w:left="375"/>
        <w:rPr>
          <w:rFonts w:cs="Tahoma"/>
        </w:rPr>
      </w:pPr>
      <w:r w:rsidRPr="004827C9">
        <w:rPr>
          <w:rFonts w:eastAsia="Verdana" w:cs="Verdana"/>
        </w:rPr>
        <w:t xml:space="preserve">                                                  </w:t>
      </w:r>
      <w:r w:rsidRPr="004827C9">
        <w:t>Polskiej Akademii Nauk,</w:t>
      </w:r>
    </w:p>
    <w:p w14:paraId="2379D462" w14:textId="77777777" w:rsidR="00361D20" w:rsidRPr="004827C9" w:rsidRDefault="00361D20">
      <w:pPr>
        <w:spacing w:line="276" w:lineRule="auto"/>
        <w:jc w:val="center"/>
        <w:rPr>
          <w:rFonts w:ascii="Verdana" w:hAnsi="Verdana" w:cs="Verdana"/>
          <w:b/>
          <w:sz w:val="18"/>
          <w:szCs w:val="18"/>
        </w:rPr>
      </w:pPr>
      <w:r w:rsidRPr="004827C9">
        <w:rPr>
          <w:rFonts w:ascii="Verdana" w:hAnsi="Verdana" w:cs="Tahoma"/>
          <w:b/>
          <w:sz w:val="18"/>
          <w:szCs w:val="18"/>
        </w:rPr>
        <w:t>im. Ludwika Hirszfelda,</w:t>
      </w:r>
    </w:p>
    <w:p w14:paraId="13D584E7" w14:textId="77777777" w:rsidR="00361D20" w:rsidRPr="004827C9" w:rsidRDefault="00361D20">
      <w:pPr>
        <w:spacing w:line="276" w:lineRule="auto"/>
        <w:jc w:val="center"/>
        <w:rPr>
          <w:rFonts w:ascii="Verdana" w:hAnsi="Verdana" w:cs="Verdana"/>
          <w:sz w:val="18"/>
          <w:szCs w:val="18"/>
        </w:rPr>
      </w:pPr>
      <w:r w:rsidRPr="004827C9">
        <w:rPr>
          <w:rFonts w:ascii="Verdana" w:hAnsi="Verdana" w:cs="Verdana"/>
          <w:b/>
          <w:sz w:val="18"/>
          <w:szCs w:val="18"/>
        </w:rPr>
        <w:t>ul. Rudolfa Weigla 12, 53-114 Wrocław,</w:t>
      </w:r>
    </w:p>
    <w:p w14:paraId="01584878" w14:textId="77777777" w:rsidR="00361D20" w:rsidRPr="004827C9" w:rsidRDefault="00361D20">
      <w:pPr>
        <w:spacing w:line="276" w:lineRule="auto"/>
        <w:jc w:val="center"/>
        <w:rPr>
          <w:rFonts w:ascii="Verdana" w:hAnsi="Verdana" w:cs="Verdana"/>
          <w:sz w:val="18"/>
          <w:szCs w:val="18"/>
        </w:rPr>
      </w:pPr>
      <w:r w:rsidRPr="004827C9">
        <w:rPr>
          <w:rFonts w:ascii="Verdana" w:hAnsi="Verdana" w:cs="Verdana"/>
          <w:sz w:val="18"/>
          <w:szCs w:val="18"/>
        </w:rPr>
        <w:t>wpisanym do Rejestru Instytutów Naukowych pod nr RIN-VI-56/98</w:t>
      </w:r>
    </w:p>
    <w:p w14:paraId="32E0E010" w14:textId="77777777" w:rsidR="00361D20" w:rsidRPr="004827C9" w:rsidRDefault="00361D20">
      <w:pPr>
        <w:jc w:val="center"/>
        <w:rPr>
          <w:rFonts w:ascii="Verdana" w:hAnsi="Verdana" w:cs="Verdana"/>
          <w:sz w:val="18"/>
          <w:szCs w:val="18"/>
        </w:rPr>
      </w:pPr>
    </w:p>
    <w:p w14:paraId="78008FB1" w14:textId="77777777" w:rsidR="00361D20" w:rsidRPr="004827C9" w:rsidRDefault="00361D20">
      <w:pPr>
        <w:spacing w:line="360" w:lineRule="auto"/>
        <w:rPr>
          <w:rFonts w:ascii="Verdana" w:hAnsi="Verdana" w:cs="Verdana"/>
          <w:b/>
          <w:sz w:val="18"/>
          <w:szCs w:val="18"/>
        </w:rPr>
      </w:pPr>
      <w:r w:rsidRPr="004827C9">
        <w:rPr>
          <w:rFonts w:ascii="Verdana" w:hAnsi="Verdana" w:cs="Verdana"/>
          <w:sz w:val="18"/>
          <w:szCs w:val="18"/>
        </w:rPr>
        <w:t>reprezentowanym przez:</w:t>
      </w:r>
    </w:p>
    <w:p w14:paraId="48956263" w14:textId="1C6EA17B" w:rsidR="00361D20" w:rsidRPr="004827C9" w:rsidRDefault="00E770D2" w:rsidP="00FB49BD">
      <w:pPr>
        <w:numPr>
          <w:ilvl w:val="0"/>
          <w:numId w:val="3"/>
        </w:numPr>
        <w:suppressAutoHyphens w:val="0"/>
        <w:spacing w:line="360" w:lineRule="auto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 xml:space="preserve">prof. </w:t>
      </w:r>
      <w:r w:rsidR="003161D1">
        <w:rPr>
          <w:rFonts w:ascii="Verdana" w:hAnsi="Verdana" w:cs="Verdana"/>
          <w:b/>
          <w:sz w:val="18"/>
          <w:szCs w:val="18"/>
        </w:rPr>
        <w:t xml:space="preserve">dr hab. Andrzeja </w:t>
      </w:r>
      <w:proofErr w:type="spellStart"/>
      <w:r w:rsidR="003161D1">
        <w:rPr>
          <w:rFonts w:ascii="Verdana" w:hAnsi="Verdana" w:cs="Verdana"/>
          <w:b/>
          <w:sz w:val="18"/>
          <w:szCs w:val="18"/>
        </w:rPr>
        <w:t>Gamiana</w:t>
      </w:r>
      <w:proofErr w:type="spellEnd"/>
      <w:r w:rsidR="003161D1">
        <w:rPr>
          <w:rFonts w:ascii="Verdana" w:hAnsi="Verdana" w:cs="Verdana"/>
          <w:b/>
          <w:sz w:val="18"/>
          <w:szCs w:val="18"/>
        </w:rPr>
        <w:t xml:space="preserve"> - </w:t>
      </w:r>
      <w:r w:rsidR="00361D20" w:rsidRPr="004827C9">
        <w:rPr>
          <w:rFonts w:ascii="Verdana" w:hAnsi="Verdana" w:cs="Verdana"/>
          <w:b/>
          <w:sz w:val="18"/>
          <w:szCs w:val="18"/>
        </w:rPr>
        <w:t>Dyrektora Instytutu</w:t>
      </w:r>
    </w:p>
    <w:p w14:paraId="25EC538C" w14:textId="77777777" w:rsidR="00361D20" w:rsidRPr="004827C9" w:rsidRDefault="00361D20">
      <w:pPr>
        <w:spacing w:line="360" w:lineRule="auto"/>
        <w:rPr>
          <w:rFonts w:ascii="Verdana" w:hAnsi="Verdana" w:cs="Verdana"/>
          <w:b/>
          <w:sz w:val="18"/>
          <w:szCs w:val="18"/>
        </w:rPr>
      </w:pPr>
      <w:r w:rsidRPr="004827C9">
        <w:rPr>
          <w:rFonts w:ascii="Verdana" w:hAnsi="Verdana" w:cs="Verdana"/>
          <w:sz w:val="18"/>
          <w:szCs w:val="18"/>
        </w:rPr>
        <w:t>przy kontrasygnacie</w:t>
      </w:r>
    </w:p>
    <w:p w14:paraId="764DE4B1" w14:textId="77777777" w:rsidR="00361D20" w:rsidRPr="004827C9" w:rsidRDefault="00361D20" w:rsidP="00FB49BD">
      <w:pPr>
        <w:numPr>
          <w:ilvl w:val="0"/>
          <w:numId w:val="3"/>
        </w:numPr>
        <w:suppressAutoHyphens w:val="0"/>
        <w:spacing w:line="360" w:lineRule="auto"/>
        <w:rPr>
          <w:rFonts w:ascii="Verdana" w:hAnsi="Verdana" w:cs="Verdana"/>
          <w:sz w:val="18"/>
          <w:szCs w:val="18"/>
        </w:rPr>
      </w:pPr>
      <w:r w:rsidRPr="004827C9">
        <w:rPr>
          <w:rFonts w:ascii="Verdana" w:hAnsi="Verdana" w:cs="Verdana"/>
          <w:b/>
          <w:sz w:val="18"/>
          <w:szCs w:val="18"/>
        </w:rPr>
        <w:t xml:space="preserve">mgr </w:t>
      </w:r>
      <w:r w:rsidR="00A33330" w:rsidRPr="004827C9">
        <w:rPr>
          <w:rFonts w:ascii="Verdana" w:hAnsi="Verdana" w:cs="Verdana"/>
          <w:b/>
          <w:sz w:val="18"/>
          <w:szCs w:val="18"/>
        </w:rPr>
        <w:t>Anny Zięby</w:t>
      </w:r>
      <w:r w:rsidRPr="004827C9">
        <w:rPr>
          <w:rFonts w:ascii="Verdana" w:hAnsi="Verdana" w:cs="Verdana"/>
          <w:b/>
          <w:sz w:val="18"/>
          <w:szCs w:val="18"/>
        </w:rPr>
        <w:t xml:space="preserve"> - Głównej Księgowej Instytutu</w:t>
      </w:r>
    </w:p>
    <w:p w14:paraId="254B5B67" w14:textId="77777777" w:rsidR="00361D20" w:rsidRPr="004827C9" w:rsidRDefault="00361D20">
      <w:pPr>
        <w:spacing w:line="360" w:lineRule="auto"/>
        <w:rPr>
          <w:rFonts w:ascii="Verdana" w:hAnsi="Verdana" w:cs="Verdana"/>
          <w:sz w:val="18"/>
          <w:szCs w:val="18"/>
        </w:rPr>
      </w:pPr>
      <w:r w:rsidRPr="004827C9">
        <w:rPr>
          <w:rFonts w:ascii="Verdana" w:hAnsi="Verdana" w:cs="Verdana"/>
          <w:sz w:val="18"/>
          <w:szCs w:val="18"/>
        </w:rPr>
        <w:t xml:space="preserve">zwanym dalej </w:t>
      </w:r>
      <w:r w:rsidRPr="004827C9">
        <w:rPr>
          <w:rFonts w:ascii="Verdana" w:hAnsi="Verdana" w:cs="Verdana"/>
          <w:b/>
          <w:sz w:val="18"/>
          <w:szCs w:val="18"/>
        </w:rPr>
        <w:t>„Zamawiającym”</w:t>
      </w:r>
    </w:p>
    <w:p w14:paraId="56FE570F" w14:textId="77777777" w:rsidR="00361D20" w:rsidRPr="004827C9" w:rsidRDefault="00361D20">
      <w:pPr>
        <w:spacing w:line="360" w:lineRule="auto"/>
        <w:rPr>
          <w:rFonts w:ascii="Verdana" w:eastAsia="Verdana" w:hAnsi="Verdana" w:cs="Verdana"/>
          <w:sz w:val="18"/>
          <w:szCs w:val="18"/>
        </w:rPr>
      </w:pPr>
      <w:r w:rsidRPr="004827C9">
        <w:rPr>
          <w:rFonts w:ascii="Verdana" w:hAnsi="Verdana" w:cs="Verdana"/>
          <w:sz w:val="18"/>
          <w:szCs w:val="18"/>
        </w:rPr>
        <w:t xml:space="preserve">a </w:t>
      </w:r>
    </w:p>
    <w:p w14:paraId="765EAFB7" w14:textId="77777777" w:rsidR="00361D20" w:rsidRPr="004827C9" w:rsidRDefault="00361D20">
      <w:pPr>
        <w:spacing w:line="360" w:lineRule="auto"/>
        <w:rPr>
          <w:rFonts w:ascii="Verdana" w:hAnsi="Verdana" w:cs="Verdana"/>
          <w:sz w:val="18"/>
          <w:szCs w:val="18"/>
        </w:rPr>
      </w:pPr>
      <w:r w:rsidRPr="004827C9">
        <w:rPr>
          <w:rFonts w:ascii="Verdana" w:eastAsia="Verdana" w:hAnsi="Verdana" w:cs="Verdana"/>
          <w:sz w:val="18"/>
          <w:szCs w:val="18"/>
        </w:rPr>
        <w:t>…………………………………… ……………</w:t>
      </w:r>
      <w:r w:rsidRPr="004827C9">
        <w:rPr>
          <w:rFonts w:ascii="Verdana" w:hAnsi="Verdana" w:cs="Verdana"/>
          <w:sz w:val="18"/>
          <w:szCs w:val="18"/>
        </w:rPr>
        <w:t>.. ,</w:t>
      </w:r>
    </w:p>
    <w:p w14:paraId="2987F472" w14:textId="77777777" w:rsidR="00361D20" w:rsidRPr="004827C9" w:rsidRDefault="00361D20">
      <w:pPr>
        <w:spacing w:line="360" w:lineRule="auto"/>
        <w:rPr>
          <w:rFonts w:ascii="Verdana" w:hAnsi="Verdana" w:cs="Verdana"/>
          <w:sz w:val="18"/>
          <w:szCs w:val="18"/>
        </w:rPr>
      </w:pPr>
      <w:r w:rsidRPr="004827C9">
        <w:rPr>
          <w:rFonts w:ascii="Verdana" w:hAnsi="Verdana" w:cs="Verdana"/>
          <w:sz w:val="18"/>
          <w:szCs w:val="18"/>
        </w:rPr>
        <w:t>prowadzącą działalność gospodarczą na podstawie wpisu do ……….. z dnia …………….., nr ………………….; REGON: …………………. ; NIP: ………………</w:t>
      </w:r>
    </w:p>
    <w:p w14:paraId="5FB981B8" w14:textId="77777777" w:rsidR="00361D20" w:rsidRPr="004827C9" w:rsidRDefault="00361D20">
      <w:pPr>
        <w:spacing w:line="360" w:lineRule="auto"/>
        <w:rPr>
          <w:rFonts w:ascii="Verdana" w:hAnsi="Verdana" w:cs="Verdana"/>
          <w:sz w:val="18"/>
          <w:szCs w:val="18"/>
        </w:rPr>
      </w:pPr>
      <w:r w:rsidRPr="004827C9">
        <w:rPr>
          <w:rFonts w:ascii="Verdana" w:hAnsi="Verdana" w:cs="Verdana"/>
          <w:sz w:val="18"/>
          <w:szCs w:val="18"/>
        </w:rPr>
        <w:t>reprezentowaną przez:</w:t>
      </w:r>
    </w:p>
    <w:p w14:paraId="6AB2548C" w14:textId="77777777" w:rsidR="00361D20" w:rsidRPr="004827C9" w:rsidRDefault="00361D20" w:rsidP="00FB49BD">
      <w:pPr>
        <w:numPr>
          <w:ilvl w:val="0"/>
          <w:numId w:val="4"/>
        </w:numPr>
        <w:suppressAutoHyphens w:val="0"/>
        <w:spacing w:line="360" w:lineRule="auto"/>
        <w:rPr>
          <w:rFonts w:ascii="Verdana" w:hAnsi="Verdana" w:cs="Verdana"/>
          <w:sz w:val="18"/>
          <w:szCs w:val="18"/>
        </w:rPr>
      </w:pPr>
      <w:r w:rsidRPr="004827C9">
        <w:rPr>
          <w:rFonts w:ascii="Verdana" w:hAnsi="Verdana" w:cs="Verdana"/>
          <w:sz w:val="18"/>
          <w:szCs w:val="18"/>
        </w:rPr>
        <w:t>p. ……………………………….,</w:t>
      </w:r>
    </w:p>
    <w:p w14:paraId="56625D7E" w14:textId="77777777" w:rsidR="00361D20" w:rsidRPr="004827C9" w:rsidRDefault="00361D20">
      <w:pPr>
        <w:spacing w:line="360" w:lineRule="auto"/>
        <w:rPr>
          <w:rFonts w:ascii="Verdana" w:hAnsi="Verdana" w:cs="Verdana"/>
          <w:b/>
          <w:sz w:val="18"/>
          <w:szCs w:val="18"/>
        </w:rPr>
      </w:pPr>
      <w:r w:rsidRPr="004827C9">
        <w:rPr>
          <w:rFonts w:ascii="Verdana" w:hAnsi="Verdana" w:cs="Verdana"/>
          <w:sz w:val="18"/>
          <w:szCs w:val="18"/>
        </w:rPr>
        <w:t xml:space="preserve">zwanym dalej </w:t>
      </w:r>
      <w:r w:rsidR="00BA2C25" w:rsidRPr="004827C9">
        <w:rPr>
          <w:rFonts w:ascii="Verdana" w:hAnsi="Verdana" w:cs="Verdana"/>
          <w:b/>
          <w:sz w:val="18"/>
          <w:szCs w:val="18"/>
        </w:rPr>
        <w:t>„Wykonawcą”</w:t>
      </w:r>
    </w:p>
    <w:p w14:paraId="16A9946D" w14:textId="77777777" w:rsidR="00361D20" w:rsidRPr="004827C9" w:rsidRDefault="00361D20">
      <w:pPr>
        <w:spacing w:line="360" w:lineRule="auto"/>
        <w:rPr>
          <w:rFonts w:ascii="Verdana" w:hAnsi="Verdana" w:cs="Verdana"/>
          <w:b/>
          <w:sz w:val="18"/>
          <w:szCs w:val="18"/>
        </w:rPr>
      </w:pPr>
      <w:r w:rsidRPr="004827C9">
        <w:rPr>
          <w:rFonts w:ascii="Verdana" w:hAnsi="Verdana" w:cs="Verdana"/>
          <w:sz w:val="18"/>
          <w:szCs w:val="18"/>
        </w:rPr>
        <w:t>Strony niniejszej umowy są Zamawiającym i Wykonawcą w rozumieniu ustawy Kodeks cywilny.</w:t>
      </w:r>
    </w:p>
    <w:p w14:paraId="02AFD16C" w14:textId="77777777" w:rsidR="000553D9" w:rsidRPr="004827C9" w:rsidRDefault="000553D9" w:rsidP="000553D9">
      <w:pPr>
        <w:rPr>
          <w:rFonts w:ascii="Verdana" w:hAnsi="Verdana"/>
          <w:b/>
          <w:sz w:val="18"/>
          <w:szCs w:val="18"/>
          <w:lang w:eastAsia="pl-PL"/>
        </w:rPr>
      </w:pPr>
    </w:p>
    <w:p w14:paraId="2E01DC13" w14:textId="77777777" w:rsidR="000553D9" w:rsidRDefault="000553D9" w:rsidP="000553D9">
      <w:pPr>
        <w:jc w:val="both"/>
        <w:rPr>
          <w:rFonts w:ascii="Verdana" w:hAnsi="Verdana"/>
          <w:sz w:val="18"/>
          <w:szCs w:val="18"/>
        </w:rPr>
      </w:pPr>
    </w:p>
    <w:p w14:paraId="18649575" w14:textId="77777777" w:rsidR="00F4689F" w:rsidRPr="00BF0E0D" w:rsidRDefault="00F4689F" w:rsidP="00F4689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/>
          <w:bCs/>
          <w:color w:val="000000"/>
          <w:spacing w:val="22"/>
          <w:sz w:val="18"/>
          <w:szCs w:val="18"/>
          <w:lang w:eastAsia="pl-PL"/>
        </w:rPr>
      </w:pPr>
      <w:r w:rsidRPr="00BF0E0D">
        <w:rPr>
          <w:rFonts w:ascii="Verdana" w:hAnsi="Verdana"/>
          <w:b/>
          <w:bCs/>
          <w:color w:val="000000"/>
          <w:spacing w:val="22"/>
          <w:sz w:val="18"/>
          <w:szCs w:val="18"/>
          <w:lang w:eastAsia="pl-PL"/>
        </w:rPr>
        <w:t xml:space="preserve">§1 </w:t>
      </w:r>
    </w:p>
    <w:p w14:paraId="65C657BC" w14:textId="77777777" w:rsidR="00F4689F" w:rsidRPr="00BF0E0D" w:rsidRDefault="00F4689F" w:rsidP="00F4689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exact"/>
        <w:jc w:val="center"/>
        <w:rPr>
          <w:rFonts w:ascii="Verdana" w:eastAsiaTheme="minorEastAsia" w:hAnsi="Verdana" w:cs="Arial"/>
          <w:sz w:val="18"/>
          <w:szCs w:val="18"/>
          <w:lang w:eastAsia="pl-PL"/>
        </w:rPr>
      </w:pPr>
      <w:r w:rsidRPr="00BF0E0D">
        <w:rPr>
          <w:rFonts w:ascii="Verdana" w:hAnsi="Verdana"/>
          <w:b/>
          <w:bCs/>
          <w:color w:val="000000"/>
          <w:spacing w:val="22"/>
          <w:sz w:val="18"/>
          <w:szCs w:val="18"/>
          <w:lang w:eastAsia="pl-PL"/>
        </w:rPr>
        <w:t>PRZEDMIOT UMOWY</w:t>
      </w:r>
    </w:p>
    <w:p w14:paraId="0520A3EA" w14:textId="7011026C" w:rsidR="00F4689F" w:rsidRDefault="00F4689F" w:rsidP="00F4689F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color w:val="000000"/>
          <w:w w:val="103"/>
          <w:sz w:val="18"/>
          <w:szCs w:val="18"/>
          <w:lang w:eastAsia="pl-PL"/>
        </w:rPr>
      </w:pPr>
      <w:r w:rsidRPr="00BF0E0D">
        <w:rPr>
          <w:rFonts w:ascii="Verdana" w:eastAsiaTheme="minorEastAsia" w:hAnsi="Verdana" w:cs="Arial"/>
          <w:color w:val="000000"/>
          <w:spacing w:val="4"/>
          <w:w w:val="103"/>
          <w:sz w:val="18"/>
          <w:szCs w:val="18"/>
          <w:lang w:eastAsia="pl-PL"/>
        </w:rPr>
        <w:t>Zamawiaj</w:t>
      </w:r>
      <w:r w:rsidRPr="00BF0E0D">
        <w:rPr>
          <w:rFonts w:ascii="Verdana" w:hAnsi="Verdana"/>
          <w:color w:val="000000"/>
          <w:spacing w:val="4"/>
          <w:w w:val="103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4"/>
          <w:w w:val="103"/>
          <w:sz w:val="18"/>
          <w:szCs w:val="18"/>
          <w:lang w:eastAsia="pl-PL"/>
        </w:rPr>
        <w:t xml:space="preserve">cy zleca </w:t>
      </w:r>
      <w:r w:rsidR="00192186">
        <w:rPr>
          <w:rFonts w:ascii="Verdana" w:hAnsi="Verdana" w:cs="Arial"/>
          <w:color w:val="000000"/>
          <w:spacing w:val="4"/>
          <w:w w:val="103"/>
          <w:sz w:val="18"/>
          <w:szCs w:val="18"/>
          <w:lang w:eastAsia="pl-PL"/>
        </w:rPr>
        <w:t>Wykonawcy</w:t>
      </w:r>
      <w:r w:rsidR="00192186" w:rsidRPr="00BF0E0D">
        <w:rPr>
          <w:rFonts w:ascii="Verdana" w:hAnsi="Verdana" w:cs="Arial"/>
          <w:color w:val="000000"/>
          <w:spacing w:val="4"/>
          <w:w w:val="103"/>
          <w:sz w:val="18"/>
          <w:szCs w:val="18"/>
          <w:lang w:eastAsia="pl-PL"/>
        </w:rPr>
        <w:t xml:space="preserve"> </w:t>
      </w:r>
      <w:r w:rsidRPr="00BF0E0D">
        <w:rPr>
          <w:rFonts w:ascii="Verdana" w:hAnsi="Verdana"/>
          <w:color w:val="000000"/>
          <w:spacing w:val="4"/>
          <w:w w:val="103"/>
          <w:sz w:val="18"/>
          <w:szCs w:val="18"/>
          <w:lang w:eastAsia="pl-PL"/>
        </w:rPr>
        <w:t>ś</w:t>
      </w:r>
      <w:r w:rsidRPr="00BF0E0D">
        <w:rPr>
          <w:rFonts w:ascii="Verdana" w:hAnsi="Verdana" w:cs="Arial"/>
          <w:color w:val="000000"/>
          <w:spacing w:val="4"/>
          <w:w w:val="103"/>
          <w:sz w:val="18"/>
          <w:szCs w:val="18"/>
          <w:lang w:eastAsia="pl-PL"/>
        </w:rPr>
        <w:t>wiadczenie pomocy prawnej w zakresie bie</w:t>
      </w:r>
      <w:r w:rsidRPr="00BF0E0D">
        <w:rPr>
          <w:rFonts w:ascii="Verdana" w:hAnsi="Verdana"/>
          <w:color w:val="000000"/>
          <w:spacing w:val="4"/>
          <w:w w:val="103"/>
          <w:sz w:val="18"/>
          <w:szCs w:val="18"/>
          <w:lang w:eastAsia="pl-PL"/>
        </w:rPr>
        <w:t>żą</w:t>
      </w:r>
      <w:r w:rsidRPr="00BF0E0D">
        <w:rPr>
          <w:rFonts w:ascii="Verdana" w:hAnsi="Verdana" w:cs="Arial"/>
          <w:color w:val="000000"/>
          <w:spacing w:val="4"/>
          <w:w w:val="103"/>
          <w:sz w:val="18"/>
          <w:szCs w:val="18"/>
          <w:lang w:eastAsia="pl-PL"/>
        </w:rPr>
        <w:t>cych spraw zwi</w:t>
      </w:r>
      <w:r w:rsidRPr="00BF0E0D">
        <w:rPr>
          <w:rFonts w:ascii="Verdana" w:hAnsi="Verdana"/>
          <w:color w:val="000000"/>
          <w:spacing w:val="4"/>
          <w:w w:val="103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4"/>
          <w:w w:val="103"/>
          <w:sz w:val="18"/>
          <w:szCs w:val="18"/>
          <w:lang w:eastAsia="pl-PL"/>
        </w:rPr>
        <w:t xml:space="preserve">zanych </w:t>
      </w:r>
      <w:r w:rsidRPr="00BF0E0D">
        <w:rPr>
          <w:rFonts w:ascii="Verdana" w:hAnsi="Verdana" w:cs="Arial"/>
          <w:color w:val="000000"/>
          <w:w w:val="103"/>
          <w:sz w:val="18"/>
          <w:szCs w:val="18"/>
          <w:lang w:eastAsia="pl-PL"/>
        </w:rPr>
        <w:t>z funkcjonowaniem Instytutu (pomoc prawna) z należytą skutecznością, starannością, zgodnie z najlepszą wiedzą, praktyką zawodową i doświadczeniem, w sposób zabezpieczający interes Zamawiającego, na zasadach okre</w:t>
      </w:r>
      <w:r w:rsidRPr="00BF0E0D">
        <w:rPr>
          <w:rFonts w:ascii="Verdana" w:hAnsi="Verdana"/>
          <w:color w:val="000000"/>
          <w:w w:val="103"/>
          <w:sz w:val="18"/>
          <w:szCs w:val="18"/>
          <w:lang w:eastAsia="pl-PL"/>
        </w:rPr>
        <w:t>ś</w:t>
      </w:r>
      <w:r w:rsidRPr="00BF0E0D">
        <w:rPr>
          <w:rFonts w:ascii="Verdana" w:hAnsi="Verdana" w:cs="Arial"/>
          <w:color w:val="000000"/>
          <w:w w:val="103"/>
          <w:sz w:val="18"/>
          <w:szCs w:val="18"/>
          <w:lang w:eastAsia="pl-PL"/>
        </w:rPr>
        <w:t xml:space="preserve">lonych w niniejszej umowie, przez osoby posiadające </w:t>
      </w:r>
      <w:r w:rsidRPr="00BF0E0D"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  <w:t>uprawnienia do wykonywania zawodu adwokata lub radcy prawnego</w:t>
      </w:r>
      <w:r w:rsidRPr="00BF0E0D">
        <w:rPr>
          <w:rFonts w:ascii="Verdana" w:hAnsi="Verdana" w:cs="Arial"/>
          <w:color w:val="000000"/>
          <w:w w:val="103"/>
          <w:sz w:val="18"/>
          <w:szCs w:val="18"/>
          <w:lang w:eastAsia="pl-PL"/>
        </w:rPr>
        <w:t>.</w:t>
      </w:r>
    </w:p>
    <w:p w14:paraId="503CE89A" w14:textId="77777777" w:rsidR="00F4689F" w:rsidRPr="00BF0E0D" w:rsidRDefault="00F4689F" w:rsidP="0090044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color w:val="000000"/>
          <w:w w:val="103"/>
          <w:sz w:val="18"/>
          <w:szCs w:val="18"/>
          <w:lang w:eastAsia="pl-PL"/>
        </w:rPr>
      </w:pPr>
    </w:p>
    <w:p w14:paraId="4BB4364F" w14:textId="77777777" w:rsidR="00F4689F" w:rsidRPr="00BF0E0D" w:rsidRDefault="00F4689F" w:rsidP="0090044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exact"/>
        <w:jc w:val="center"/>
        <w:rPr>
          <w:rFonts w:ascii="Verdana" w:hAnsi="Verdana" w:cs="Arial"/>
          <w:b/>
          <w:bCs/>
          <w:color w:val="000000"/>
          <w:spacing w:val="2"/>
          <w:w w:val="103"/>
          <w:sz w:val="18"/>
          <w:szCs w:val="18"/>
          <w:lang w:eastAsia="pl-PL"/>
        </w:rPr>
      </w:pPr>
      <w:r w:rsidRPr="00BF0E0D">
        <w:rPr>
          <w:rFonts w:ascii="Verdana" w:hAnsi="Verdana"/>
          <w:b/>
          <w:bCs/>
          <w:color w:val="000000"/>
          <w:spacing w:val="22"/>
          <w:sz w:val="18"/>
          <w:szCs w:val="18"/>
          <w:lang w:eastAsia="pl-PL"/>
        </w:rPr>
        <w:t>§</w:t>
      </w:r>
      <w:r w:rsidRPr="00BF0E0D">
        <w:rPr>
          <w:rFonts w:ascii="Verdana" w:hAnsi="Verdana" w:cs="Arial"/>
          <w:b/>
          <w:bCs/>
          <w:color w:val="000000"/>
          <w:spacing w:val="2"/>
          <w:w w:val="103"/>
          <w:sz w:val="18"/>
          <w:szCs w:val="18"/>
          <w:lang w:eastAsia="pl-PL"/>
        </w:rPr>
        <w:t xml:space="preserve">2 </w:t>
      </w:r>
    </w:p>
    <w:p w14:paraId="5B9450C9" w14:textId="77777777" w:rsidR="00F4689F" w:rsidRPr="00BF0E0D" w:rsidRDefault="00F4689F" w:rsidP="0090044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exact"/>
        <w:jc w:val="center"/>
        <w:rPr>
          <w:rFonts w:ascii="Verdana" w:eastAsiaTheme="minorEastAsia" w:hAnsi="Verdana" w:cs="Arial"/>
          <w:b/>
          <w:sz w:val="18"/>
          <w:szCs w:val="18"/>
          <w:lang w:eastAsia="pl-PL"/>
        </w:rPr>
      </w:pPr>
      <w:r w:rsidRPr="00BF0E0D">
        <w:rPr>
          <w:rFonts w:ascii="Verdana" w:hAnsi="Verdana" w:cs="Arial"/>
          <w:b/>
          <w:bCs/>
          <w:color w:val="000000"/>
          <w:spacing w:val="2"/>
          <w:w w:val="103"/>
          <w:sz w:val="18"/>
          <w:szCs w:val="18"/>
          <w:lang w:eastAsia="pl-PL"/>
        </w:rPr>
        <w:t>TERMIN/OKRES OBOWIAZYWANIA UMOWY</w:t>
      </w:r>
    </w:p>
    <w:p w14:paraId="63EC11EC" w14:textId="3B05C150" w:rsidR="00F4689F" w:rsidRDefault="00F4689F" w:rsidP="0090044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exact"/>
        <w:rPr>
          <w:rFonts w:ascii="Verdana" w:hAnsi="Verdana" w:cs="Arial"/>
          <w:b/>
          <w:bCs/>
          <w:color w:val="000000"/>
          <w:spacing w:val="2"/>
          <w:w w:val="103"/>
          <w:sz w:val="18"/>
          <w:szCs w:val="18"/>
          <w:lang w:eastAsia="pl-PL"/>
        </w:rPr>
      </w:pPr>
      <w:r>
        <w:rPr>
          <w:rFonts w:ascii="Verdana" w:eastAsiaTheme="minorEastAsia" w:hAnsi="Verdana" w:cs="Arial"/>
          <w:color w:val="000000"/>
          <w:spacing w:val="2"/>
          <w:w w:val="103"/>
          <w:sz w:val="18"/>
          <w:szCs w:val="18"/>
          <w:lang w:eastAsia="pl-PL"/>
        </w:rPr>
        <w:t xml:space="preserve">Termin realizacji </w:t>
      </w:r>
      <w:r w:rsidRPr="00BF0E0D">
        <w:rPr>
          <w:rFonts w:ascii="Verdana" w:eastAsiaTheme="minorEastAsia" w:hAnsi="Verdana" w:cs="Arial"/>
          <w:color w:val="000000"/>
          <w:spacing w:val="2"/>
          <w:w w:val="103"/>
          <w:sz w:val="18"/>
          <w:szCs w:val="18"/>
          <w:lang w:eastAsia="pl-PL"/>
        </w:rPr>
        <w:t>zam</w:t>
      </w:r>
      <w:r w:rsidRPr="00BF0E0D">
        <w:rPr>
          <w:rFonts w:ascii="Verdana" w:hAnsi="Verdana"/>
          <w:color w:val="000000"/>
          <w:spacing w:val="2"/>
          <w:w w:val="103"/>
          <w:sz w:val="18"/>
          <w:szCs w:val="18"/>
          <w:lang w:eastAsia="pl-PL"/>
        </w:rPr>
        <w:t>ó</w:t>
      </w:r>
      <w:r>
        <w:rPr>
          <w:rFonts w:ascii="Verdana" w:hAnsi="Verdana" w:cs="Arial"/>
          <w:color w:val="000000"/>
          <w:spacing w:val="2"/>
          <w:w w:val="103"/>
          <w:sz w:val="18"/>
          <w:szCs w:val="18"/>
          <w:lang w:eastAsia="pl-PL"/>
        </w:rPr>
        <w:t xml:space="preserve">wienia </w:t>
      </w:r>
      <w:r w:rsidRPr="00BF0E0D">
        <w:rPr>
          <w:rFonts w:ascii="Verdana" w:hAnsi="Verdana" w:cs="Arial"/>
          <w:color w:val="000000"/>
          <w:spacing w:val="2"/>
          <w:w w:val="103"/>
          <w:sz w:val="18"/>
          <w:szCs w:val="18"/>
          <w:lang w:eastAsia="pl-PL"/>
        </w:rPr>
        <w:t>okre</w:t>
      </w:r>
      <w:r w:rsidRPr="00BF0E0D">
        <w:rPr>
          <w:rFonts w:ascii="Verdana" w:hAnsi="Verdana"/>
          <w:color w:val="000000"/>
          <w:spacing w:val="2"/>
          <w:w w:val="103"/>
          <w:sz w:val="18"/>
          <w:szCs w:val="18"/>
          <w:lang w:eastAsia="pl-PL"/>
        </w:rPr>
        <w:t>ś</w:t>
      </w:r>
      <w:r>
        <w:rPr>
          <w:rFonts w:ascii="Verdana" w:hAnsi="Verdana" w:cs="Arial"/>
          <w:color w:val="000000"/>
          <w:spacing w:val="2"/>
          <w:w w:val="103"/>
          <w:sz w:val="18"/>
          <w:szCs w:val="18"/>
          <w:lang w:eastAsia="pl-PL"/>
        </w:rPr>
        <w:t xml:space="preserve">la </w:t>
      </w:r>
      <w:r w:rsidRPr="00BF0E0D">
        <w:rPr>
          <w:rFonts w:ascii="Verdana" w:hAnsi="Verdana" w:cs="Arial"/>
          <w:color w:val="000000"/>
          <w:spacing w:val="2"/>
          <w:w w:val="103"/>
          <w:sz w:val="18"/>
          <w:szCs w:val="18"/>
          <w:lang w:eastAsia="pl-PL"/>
        </w:rPr>
        <w:t>si</w:t>
      </w:r>
      <w:r w:rsidRPr="00BF0E0D">
        <w:rPr>
          <w:rFonts w:ascii="Verdana" w:hAnsi="Verdana"/>
          <w:color w:val="000000"/>
          <w:spacing w:val="2"/>
          <w:w w:val="103"/>
          <w:sz w:val="18"/>
          <w:szCs w:val="18"/>
          <w:lang w:eastAsia="pl-PL"/>
        </w:rPr>
        <w:t>ę</w:t>
      </w:r>
      <w:r>
        <w:rPr>
          <w:rFonts w:ascii="Verdana" w:hAnsi="Verdana" w:cs="Arial"/>
          <w:color w:val="000000"/>
          <w:spacing w:val="2"/>
          <w:w w:val="103"/>
          <w:sz w:val="18"/>
          <w:szCs w:val="18"/>
          <w:lang w:eastAsia="pl-PL"/>
        </w:rPr>
        <w:t xml:space="preserve"> na  </w:t>
      </w:r>
      <w:r>
        <w:rPr>
          <w:rFonts w:ascii="Verdana" w:hAnsi="Verdana" w:cs="Arial"/>
          <w:b/>
          <w:bCs/>
          <w:color w:val="000000"/>
          <w:spacing w:val="2"/>
          <w:w w:val="103"/>
          <w:sz w:val="18"/>
          <w:szCs w:val="18"/>
          <w:lang w:eastAsia="pl-PL"/>
        </w:rPr>
        <w:t xml:space="preserve">36 </w:t>
      </w:r>
      <w:r w:rsidRPr="00BF0E0D">
        <w:rPr>
          <w:rFonts w:ascii="Verdana" w:hAnsi="Verdana" w:cs="Arial"/>
          <w:b/>
          <w:bCs/>
          <w:color w:val="000000"/>
          <w:spacing w:val="2"/>
          <w:w w:val="103"/>
          <w:sz w:val="18"/>
          <w:szCs w:val="18"/>
          <w:lang w:eastAsia="pl-PL"/>
        </w:rPr>
        <w:t>miesi</w:t>
      </w:r>
      <w:r w:rsidRPr="00BF0E0D">
        <w:rPr>
          <w:rFonts w:ascii="Verdana" w:hAnsi="Verdana"/>
          <w:b/>
          <w:bCs/>
          <w:color w:val="000000"/>
          <w:spacing w:val="2"/>
          <w:w w:val="103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b/>
          <w:bCs/>
          <w:color w:val="000000"/>
          <w:spacing w:val="2"/>
          <w:w w:val="103"/>
          <w:sz w:val="18"/>
          <w:szCs w:val="18"/>
          <w:lang w:eastAsia="pl-PL"/>
        </w:rPr>
        <w:t xml:space="preserve">cy - </w:t>
      </w:r>
      <w:r w:rsidRPr="00A07C0B">
        <w:rPr>
          <w:rFonts w:ascii="Verdana" w:hAnsi="Verdana" w:cs="Arial"/>
          <w:b/>
          <w:bCs/>
          <w:color w:val="000000"/>
          <w:spacing w:val="2"/>
          <w:w w:val="103"/>
          <w:sz w:val="18"/>
          <w:szCs w:val="18"/>
          <w:lang w:eastAsia="pl-PL"/>
        </w:rPr>
        <w:t xml:space="preserve">od dnia </w:t>
      </w:r>
      <w:r w:rsidR="00A07C0B" w:rsidRPr="00A07C0B">
        <w:rPr>
          <w:rFonts w:ascii="Verdana" w:hAnsi="Verdana" w:cs="Arial"/>
          <w:b/>
          <w:bCs/>
          <w:color w:val="000000"/>
          <w:spacing w:val="2"/>
          <w:w w:val="103"/>
          <w:sz w:val="18"/>
          <w:szCs w:val="18"/>
          <w:lang w:eastAsia="pl-PL"/>
        </w:rPr>
        <w:t>24.08.2020 r.</w:t>
      </w:r>
    </w:p>
    <w:p w14:paraId="727881F1" w14:textId="77777777" w:rsidR="00F4689F" w:rsidRPr="00BF0E0D" w:rsidRDefault="00F4689F" w:rsidP="0090044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b/>
          <w:bCs/>
          <w:color w:val="000000"/>
          <w:spacing w:val="9"/>
          <w:w w:val="103"/>
          <w:sz w:val="18"/>
          <w:szCs w:val="18"/>
          <w:lang w:eastAsia="pl-PL"/>
        </w:rPr>
      </w:pPr>
    </w:p>
    <w:p w14:paraId="141DFA62" w14:textId="77777777" w:rsidR="00F4689F" w:rsidRPr="00BF0E0D" w:rsidRDefault="00F4689F" w:rsidP="0090044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/>
          <w:bCs/>
          <w:color w:val="000000"/>
          <w:spacing w:val="22"/>
          <w:sz w:val="18"/>
          <w:szCs w:val="18"/>
          <w:lang w:eastAsia="pl-PL"/>
        </w:rPr>
      </w:pPr>
      <w:r w:rsidRPr="00BF0E0D">
        <w:rPr>
          <w:rFonts w:ascii="Verdana" w:hAnsi="Verdana"/>
          <w:b/>
          <w:bCs/>
          <w:color w:val="000000"/>
          <w:spacing w:val="22"/>
          <w:sz w:val="18"/>
          <w:szCs w:val="18"/>
          <w:lang w:eastAsia="pl-PL"/>
        </w:rPr>
        <w:t xml:space="preserve">§3 </w:t>
      </w:r>
    </w:p>
    <w:p w14:paraId="5D1B3095" w14:textId="77777777" w:rsidR="00F4689F" w:rsidRPr="00BF0E0D" w:rsidRDefault="00F4689F" w:rsidP="0090044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b/>
          <w:bCs/>
          <w:color w:val="000000"/>
          <w:spacing w:val="22"/>
          <w:sz w:val="18"/>
          <w:szCs w:val="18"/>
          <w:lang w:eastAsia="pl-PL"/>
        </w:rPr>
      </w:pPr>
      <w:r w:rsidRPr="00BF0E0D">
        <w:rPr>
          <w:rFonts w:ascii="Verdana" w:hAnsi="Verdana"/>
          <w:b/>
          <w:bCs/>
          <w:color w:val="000000"/>
          <w:spacing w:val="22"/>
          <w:sz w:val="18"/>
          <w:szCs w:val="18"/>
          <w:lang w:eastAsia="pl-PL"/>
        </w:rPr>
        <w:t>OGÓLNE ZOBOWIĄZANIA/ZASADY WSPÓŁPRACY</w:t>
      </w:r>
    </w:p>
    <w:p w14:paraId="772399B2" w14:textId="5CEB11FB" w:rsidR="00F4689F" w:rsidRPr="00BF0E0D" w:rsidRDefault="00F4689F" w:rsidP="0090044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exact"/>
        <w:ind w:left="425" w:hanging="425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BF0E0D">
        <w:rPr>
          <w:rFonts w:ascii="Verdana" w:eastAsiaTheme="minorEastAsia" w:hAnsi="Verdana" w:cs="Arial"/>
          <w:b/>
          <w:color w:val="000000"/>
          <w:spacing w:val="-14"/>
          <w:w w:val="103"/>
          <w:sz w:val="18"/>
          <w:szCs w:val="18"/>
          <w:lang w:eastAsia="pl-PL"/>
        </w:rPr>
        <w:t>1.</w:t>
      </w:r>
      <w:r w:rsidRPr="00BF0E0D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ab/>
      </w:r>
      <w:r w:rsidRPr="00BF0E0D">
        <w:rPr>
          <w:rFonts w:ascii="Verdana" w:eastAsiaTheme="minorEastAsia" w:hAnsi="Verdana" w:cs="Arial"/>
          <w:color w:val="000000"/>
          <w:spacing w:val="2"/>
          <w:w w:val="103"/>
          <w:sz w:val="18"/>
          <w:szCs w:val="18"/>
          <w:lang w:eastAsia="pl-PL"/>
        </w:rPr>
        <w:t>W ramach przyj</w:t>
      </w:r>
      <w:r w:rsidRPr="00BF0E0D">
        <w:rPr>
          <w:rFonts w:ascii="Verdana" w:hAnsi="Verdana"/>
          <w:color w:val="000000"/>
          <w:spacing w:val="2"/>
          <w:w w:val="103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2"/>
          <w:w w:val="103"/>
          <w:sz w:val="18"/>
          <w:szCs w:val="18"/>
          <w:lang w:eastAsia="pl-PL"/>
        </w:rPr>
        <w:t>tego zlecenia</w:t>
      </w:r>
      <w:r w:rsidR="00192186">
        <w:rPr>
          <w:rFonts w:ascii="Verdana" w:hAnsi="Verdana" w:cs="Arial"/>
          <w:color w:val="000000"/>
          <w:spacing w:val="2"/>
          <w:w w:val="103"/>
          <w:sz w:val="18"/>
          <w:szCs w:val="18"/>
          <w:lang w:eastAsia="pl-PL"/>
        </w:rPr>
        <w:t xml:space="preserve"> Wykonawcy</w:t>
      </w:r>
      <w:r w:rsidRPr="00BF0E0D">
        <w:rPr>
          <w:rFonts w:ascii="Verdana" w:hAnsi="Verdana" w:cs="Arial"/>
          <w:color w:val="000000"/>
          <w:spacing w:val="2"/>
          <w:w w:val="103"/>
          <w:sz w:val="18"/>
          <w:szCs w:val="18"/>
          <w:lang w:eastAsia="pl-PL"/>
        </w:rPr>
        <w:t xml:space="preserve">  zobowi</w:t>
      </w:r>
      <w:r w:rsidRPr="00BF0E0D">
        <w:rPr>
          <w:rFonts w:ascii="Verdana" w:hAnsi="Verdana"/>
          <w:color w:val="000000"/>
          <w:spacing w:val="2"/>
          <w:w w:val="103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2"/>
          <w:w w:val="103"/>
          <w:sz w:val="18"/>
          <w:szCs w:val="18"/>
          <w:lang w:eastAsia="pl-PL"/>
        </w:rPr>
        <w:t>zuje si</w:t>
      </w:r>
      <w:r w:rsidRPr="00BF0E0D">
        <w:rPr>
          <w:rFonts w:ascii="Verdana" w:hAnsi="Verdana"/>
          <w:color w:val="000000"/>
          <w:spacing w:val="2"/>
          <w:w w:val="103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2"/>
          <w:w w:val="103"/>
          <w:sz w:val="18"/>
          <w:szCs w:val="18"/>
          <w:lang w:eastAsia="pl-PL"/>
        </w:rPr>
        <w:t>, zgodnie ze zleceniem poszczeg</w:t>
      </w:r>
      <w:r w:rsidRPr="00BF0E0D">
        <w:rPr>
          <w:rFonts w:ascii="Verdana" w:hAnsi="Verdana"/>
          <w:color w:val="000000"/>
          <w:spacing w:val="2"/>
          <w:w w:val="103"/>
          <w:sz w:val="18"/>
          <w:szCs w:val="18"/>
          <w:lang w:eastAsia="pl-PL"/>
        </w:rPr>
        <w:t>ó</w:t>
      </w:r>
      <w:r w:rsidRPr="00BF0E0D">
        <w:rPr>
          <w:rFonts w:ascii="Verdana" w:hAnsi="Verdana" w:cs="Arial"/>
          <w:color w:val="000000"/>
          <w:spacing w:val="2"/>
          <w:w w:val="103"/>
          <w:sz w:val="18"/>
          <w:szCs w:val="18"/>
          <w:lang w:eastAsia="pl-PL"/>
        </w:rPr>
        <w:t xml:space="preserve">lnej </w:t>
      </w:r>
      <w:r w:rsidRPr="00BF0E0D">
        <w:rPr>
          <w:rFonts w:ascii="Verdana" w:hAnsi="Verdana" w:cs="Arial"/>
          <w:color w:val="000000"/>
          <w:w w:val="103"/>
          <w:sz w:val="18"/>
          <w:szCs w:val="18"/>
          <w:lang w:eastAsia="pl-PL"/>
        </w:rPr>
        <w:t>czynno</w:t>
      </w:r>
      <w:r w:rsidRPr="00BF0E0D">
        <w:rPr>
          <w:rFonts w:ascii="Verdana" w:hAnsi="Verdana"/>
          <w:color w:val="000000"/>
          <w:w w:val="103"/>
          <w:sz w:val="18"/>
          <w:szCs w:val="18"/>
          <w:lang w:eastAsia="pl-PL"/>
        </w:rPr>
        <w:t>ś</w:t>
      </w:r>
      <w:r w:rsidRPr="00BF0E0D">
        <w:rPr>
          <w:rFonts w:ascii="Verdana" w:hAnsi="Verdana" w:cs="Arial"/>
          <w:color w:val="000000"/>
          <w:w w:val="103"/>
          <w:sz w:val="18"/>
          <w:szCs w:val="18"/>
          <w:lang w:eastAsia="pl-PL"/>
        </w:rPr>
        <w:t>ci, do konsultacji prawnych, udzielania porad, sporz</w:t>
      </w:r>
      <w:r w:rsidRPr="00BF0E0D">
        <w:rPr>
          <w:rFonts w:ascii="Verdana" w:hAnsi="Verdana"/>
          <w:color w:val="000000"/>
          <w:w w:val="103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w w:val="103"/>
          <w:sz w:val="18"/>
          <w:szCs w:val="18"/>
          <w:lang w:eastAsia="pl-PL"/>
        </w:rPr>
        <w:t>dzania lub opiniowania um</w:t>
      </w:r>
      <w:r w:rsidRPr="00BF0E0D">
        <w:rPr>
          <w:rFonts w:ascii="Verdana" w:hAnsi="Verdana"/>
          <w:color w:val="000000"/>
          <w:w w:val="103"/>
          <w:sz w:val="18"/>
          <w:szCs w:val="18"/>
          <w:lang w:eastAsia="pl-PL"/>
        </w:rPr>
        <w:t>ó</w:t>
      </w:r>
      <w:r w:rsidRPr="00BF0E0D">
        <w:rPr>
          <w:rFonts w:ascii="Verdana" w:hAnsi="Verdana" w:cs="Arial"/>
          <w:color w:val="000000"/>
          <w:w w:val="103"/>
          <w:sz w:val="18"/>
          <w:szCs w:val="18"/>
          <w:lang w:eastAsia="pl-PL"/>
        </w:rPr>
        <w:t>w, udzia</w:t>
      </w:r>
      <w:r w:rsidRPr="00BF0E0D">
        <w:rPr>
          <w:rFonts w:ascii="Verdana" w:hAnsi="Verdana"/>
          <w:color w:val="000000"/>
          <w:w w:val="103"/>
          <w:sz w:val="18"/>
          <w:szCs w:val="18"/>
          <w:lang w:eastAsia="pl-PL"/>
        </w:rPr>
        <w:t>ł</w:t>
      </w:r>
      <w:r w:rsidRPr="00BF0E0D">
        <w:rPr>
          <w:rFonts w:ascii="Verdana" w:hAnsi="Verdana" w:cs="Arial"/>
          <w:color w:val="000000"/>
          <w:w w:val="103"/>
          <w:sz w:val="18"/>
          <w:szCs w:val="18"/>
          <w:lang w:eastAsia="pl-PL"/>
        </w:rPr>
        <w:t xml:space="preserve">u </w:t>
      </w:r>
      <w:r w:rsidRPr="00BF0E0D">
        <w:rPr>
          <w:rFonts w:ascii="Verdana" w:hAnsi="Verdana" w:cs="Arial"/>
          <w:color w:val="000000"/>
          <w:spacing w:val="1"/>
          <w:w w:val="103"/>
          <w:sz w:val="18"/>
          <w:szCs w:val="18"/>
          <w:lang w:eastAsia="pl-PL"/>
        </w:rPr>
        <w:t>w negocjacjach oraz do reprezentowania Zamawiaj</w:t>
      </w:r>
      <w:r w:rsidRPr="00BF0E0D">
        <w:rPr>
          <w:rFonts w:ascii="Verdana" w:hAnsi="Verdana"/>
          <w:color w:val="000000"/>
          <w:spacing w:val="1"/>
          <w:w w:val="103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1"/>
          <w:w w:val="103"/>
          <w:sz w:val="18"/>
          <w:szCs w:val="18"/>
          <w:lang w:eastAsia="pl-PL"/>
        </w:rPr>
        <w:t>cego  przed  s</w:t>
      </w:r>
      <w:r w:rsidRPr="00BF0E0D">
        <w:rPr>
          <w:rFonts w:ascii="Verdana" w:hAnsi="Verdana"/>
          <w:color w:val="000000"/>
          <w:spacing w:val="1"/>
          <w:w w:val="103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1"/>
          <w:w w:val="103"/>
          <w:sz w:val="18"/>
          <w:szCs w:val="18"/>
          <w:lang w:eastAsia="pl-PL"/>
        </w:rPr>
        <w:t>dami  powszechnymi, S</w:t>
      </w:r>
      <w:r w:rsidRPr="00BF0E0D">
        <w:rPr>
          <w:rFonts w:ascii="Verdana" w:hAnsi="Verdana"/>
          <w:color w:val="000000"/>
          <w:spacing w:val="1"/>
          <w:w w:val="103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1"/>
          <w:w w:val="103"/>
          <w:sz w:val="18"/>
          <w:szCs w:val="18"/>
          <w:lang w:eastAsia="pl-PL"/>
        </w:rPr>
        <w:t xml:space="preserve">dem </w:t>
      </w:r>
      <w:r w:rsidRPr="00BF0E0D">
        <w:rPr>
          <w:rFonts w:ascii="Verdana" w:hAnsi="Verdana" w:cs="Arial"/>
          <w:color w:val="000000"/>
          <w:w w:val="103"/>
          <w:sz w:val="18"/>
          <w:szCs w:val="18"/>
          <w:lang w:eastAsia="pl-PL"/>
        </w:rPr>
        <w:t>Najwy</w:t>
      </w:r>
      <w:r w:rsidRPr="00BF0E0D">
        <w:rPr>
          <w:rFonts w:ascii="Verdana" w:hAnsi="Verdana"/>
          <w:color w:val="000000"/>
          <w:w w:val="103"/>
          <w:sz w:val="18"/>
          <w:szCs w:val="18"/>
          <w:lang w:eastAsia="pl-PL"/>
        </w:rPr>
        <w:t>ż</w:t>
      </w:r>
      <w:r w:rsidRPr="00BF0E0D">
        <w:rPr>
          <w:rFonts w:ascii="Verdana" w:hAnsi="Verdana" w:cs="Arial"/>
          <w:color w:val="000000"/>
          <w:w w:val="103"/>
          <w:sz w:val="18"/>
          <w:szCs w:val="18"/>
          <w:lang w:eastAsia="pl-PL"/>
        </w:rPr>
        <w:t>szym, s</w:t>
      </w:r>
      <w:r w:rsidRPr="00BF0E0D">
        <w:rPr>
          <w:rFonts w:ascii="Verdana" w:hAnsi="Verdana"/>
          <w:color w:val="000000"/>
          <w:w w:val="103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w w:val="103"/>
          <w:sz w:val="18"/>
          <w:szCs w:val="18"/>
          <w:lang w:eastAsia="pl-PL"/>
        </w:rPr>
        <w:t xml:space="preserve">dami administracyjnymi oraz organami administracji publicznej i innymi podmiotami </w:t>
      </w:r>
      <w:r w:rsidRPr="00BF0E0D">
        <w:rPr>
          <w:rFonts w:ascii="Verdana" w:hAnsi="Verdana" w:cs="Arial"/>
          <w:color w:val="000000"/>
          <w:spacing w:val="5"/>
          <w:w w:val="103"/>
          <w:sz w:val="18"/>
          <w:szCs w:val="18"/>
          <w:lang w:eastAsia="pl-PL"/>
        </w:rPr>
        <w:t>oraz czynno</w:t>
      </w:r>
      <w:r w:rsidRPr="00BF0E0D">
        <w:rPr>
          <w:rFonts w:ascii="Verdana" w:hAnsi="Verdana"/>
          <w:color w:val="000000"/>
          <w:spacing w:val="5"/>
          <w:w w:val="103"/>
          <w:sz w:val="18"/>
          <w:szCs w:val="18"/>
          <w:lang w:eastAsia="pl-PL"/>
        </w:rPr>
        <w:t>ś</w:t>
      </w:r>
      <w:r w:rsidRPr="00BF0E0D">
        <w:rPr>
          <w:rFonts w:ascii="Verdana" w:hAnsi="Verdana" w:cs="Arial"/>
          <w:color w:val="000000"/>
          <w:spacing w:val="5"/>
          <w:w w:val="103"/>
          <w:sz w:val="18"/>
          <w:szCs w:val="18"/>
          <w:lang w:eastAsia="pl-PL"/>
        </w:rPr>
        <w:t>ciami zawartymi w Opisie  przedmiotu zam</w:t>
      </w:r>
      <w:r w:rsidRPr="00BF0E0D">
        <w:rPr>
          <w:rFonts w:ascii="Verdana" w:hAnsi="Verdana"/>
          <w:color w:val="000000"/>
          <w:spacing w:val="5"/>
          <w:w w:val="103"/>
          <w:sz w:val="18"/>
          <w:szCs w:val="18"/>
          <w:lang w:eastAsia="pl-PL"/>
        </w:rPr>
        <w:t>ó</w:t>
      </w:r>
      <w:r w:rsidRPr="00BF0E0D">
        <w:rPr>
          <w:rFonts w:ascii="Verdana" w:hAnsi="Verdana" w:cs="Arial"/>
          <w:color w:val="000000"/>
          <w:spacing w:val="5"/>
          <w:w w:val="103"/>
          <w:sz w:val="18"/>
          <w:szCs w:val="18"/>
          <w:lang w:eastAsia="pl-PL"/>
        </w:rPr>
        <w:t>wienia  stanowi</w:t>
      </w:r>
      <w:r w:rsidRPr="00BF0E0D">
        <w:rPr>
          <w:rFonts w:ascii="Verdana" w:hAnsi="Verdana"/>
          <w:color w:val="000000"/>
          <w:spacing w:val="5"/>
          <w:w w:val="103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5"/>
          <w:w w:val="103"/>
          <w:sz w:val="18"/>
          <w:szCs w:val="18"/>
          <w:lang w:eastAsia="pl-PL"/>
        </w:rPr>
        <w:t xml:space="preserve">cym  </w:t>
      </w:r>
      <w:r w:rsidRPr="00BF0E0D">
        <w:rPr>
          <w:rFonts w:ascii="Verdana" w:hAnsi="Verdana" w:cs="Arial"/>
          <w:b/>
          <w:bCs/>
          <w:color w:val="000000"/>
          <w:spacing w:val="5"/>
          <w:w w:val="103"/>
          <w:sz w:val="18"/>
          <w:szCs w:val="18"/>
          <w:lang w:eastAsia="pl-PL"/>
        </w:rPr>
        <w:t>za</w:t>
      </w:r>
      <w:r w:rsidRPr="00BF0E0D">
        <w:rPr>
          <w:rFonts w:ascii="Verdana" w:hAnsi="Verdana"/>
          <w:b/>
          <w:bCs/>
          <w:color w:val="000000"/>
          <w:spacing w:val="5"/>
          <w:w w:val="103"/>
          <w:sz w:val="18"/>
          <w:szCs w:val="18"/>
          <w:lang w:eastAsia="pl-PL"/>
        </w:rPr>
        <w:t>łą</w:t>
      </w:r>
      <w:r w:rsidRPr="00BF0E0D">
        <w:rPr>
          <w:rFonts w:ascii="Verdana" w:hAnsi="Verdana" w:cs="Arial"/>
          <w:b/>
          <w:bCs/>
          <w:color w:val="000000"/>
          <w:spacing w:val="5"/>
          <w:w w:val="103"/>
          <w:sz w:val="18"/>
          <w:szCs w:val="18"/>
          <w:lang w:eastAsia="pl-PL"/>
        </w:rPr>
        <w:t xml:space="preserve">cznik nr 2 </w:t>
      </w:r>
      <w:r w:rsidRPr="00BF0E0D">
        <w:rPr>
          <w:rFonts w:ascii="Verdana" w:hAnsi="Verdana" w:cs="Arial"/>
          <w:b/>
          <w:bCs/>
          <w:color w:val="000000"/>
          <w:spacing w:val="3"/>
          <w:w w:val="103"/>
          <w:sz w:val="18"/>
          <w:szCs w:val="18"/>
          <w:lang w:eastAsia="pl-PL"/>
        </w:rPr>
        <w:t xml:space="preserve">do niniejszej umowy, </w:t>
      </w:r>
      <w:r w:rsidRPr="00BF0E0D">
        <w:rPr>
          <w:rFonts w:ascii="Verdana" w:hAnsi="Verdana" w:cs="Arial"/>
          <w:bCs/>
          <w:color w:val="000000"/>
          <w:spacing w:val="3"/>
          <w:w w:val="103"/>
          <w:sz w:val="18"/>
          <w:szCs w:val="18"/>
          <w:lang w:eastAsia="pl-PL"/>
        </w:rPr>
        <w:t xml:space="preserve">w ścisłym współdziałaniu z upoważnionymi </w:t>
      </w:r>
      <w:r w:rsidRPr="00BF0E0D">
        <w:rPr>
          <w:rFonts w:ascii="Verdana" w:hAnsi="Verdana" w:cs="Arial"/>
          <w:bCs/>
          <w:color w:val="000000"/>
          <w:spacing w:val="3"/>
          <w:w w:val="103"/>
          <w:sz w:val="18"/>
          <w:szCs w:val="18"/>
          <w:lang w:eastAsia="pl-PL"/>
        </w:rPr>
        <w:lastRenderedPageBreak/>
        <w:t>pracownikami Zamawiającego</w:t>
      </w:r>
      <w:r w:rsidRPr="00BF0E0D">
        <w:rPr>
          <w:rFonts w:ascii="Verdana" w:hAnsi="Verdana" w:cs="Arial"/>
          <w:b/>
          <w:bCs/>
          <w:color w:val="000000"/>
          <w:spacing w:val="3"/>
          <w:w w:val="103"/>
          <w:sz w:val="18"/>
          <w:szCs w:val="18"/>
          <w:lang w:eastAsia="pl-PL"/>
        </w:rPr>
        <w:t>.</w:t>
      </w:r>
    </w:p>
    <w:p w14:paraId="2BCC2C24" w14:textId="33AE120E" w:rsidR="00F4689F" w:rsidRPr="003A507B" w:rsidRDefault="00F4689F" w:rsidP="00900443">
      <w:pPr>
        <w:widowControl w:val="0"/>
        <w:shd w:val="clear" w:color="auto" w:fill="FFFFFF"/>
        <w:tabs>
          <w:tab w:val="left" w:pos="389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hAnsi="Verdana" w:cs="Arial"/>
          <w:spacing w:val="-1"/>
          <w:w w:val="103"/>
          <w:sz w:val="18"/>
          <w:szCs w:val="18"/>
          <w:lang w:eastAsia="pl-PL"/>
        </w:rPr>
      </w:pPr>
      <w:r w:rsidRPr="00BF0E0D">
        <w:rPr>
          <w:rFonts w:ascii="Verdana" w:eastAsiaTheme="minorEastAsia" w:hAnsi="Verdana" w:cs="Arial"/>
          <w:b/>
          <w:color w:val="000000"/>
          <w:spacing w:val="-14"/>
          <w:w w:val="103"/>
          <w:sz w:val="18"/>
          <w:szCs w:val="18"/>
          <w:lang w:eastAsia="pl-PL"/>
        </w:rPr>
        <w:t>2.</w:t>
      </w:r>
      <w:r w:rsidRPr="00BF0E0D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ab/>
      </w:r>
      <w:r w:rsidRPr="00BF0E0D">
        <w:rPr>
          <w:rFonts w:ascii="Verdana" w:eastAsiaTheme="minorEastAsia" w:hAnsi="Verdana" w:cs="Arial"/>
          <w:color w:val="000000"/>
          <w:spacing w:val="-1"/>
          <w:w w:val="103"/>
          <w:sz w:val="18"/>
          <w:szCs w:val="18"/>
          <w:lang w:eastAsia="pl-PL"/>
        </w:rPr>
        <w:t>Spraw</w:t>
      </w:r>
      <w:r w:rsidRPr="00BF0E0D">
        <w:rPr>
          <w:rFonts w:ascii="Verdana" w:hAnsi="Verdana"/>
          <w:color w:val="000000"/>
          <w:spacing w:val="-1"/>
          <w:w w:val="103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-1"/>
          <w:w w:val="103"/>
          <w:sz w:val="18"/>
          <w:szCs w:val="18"/>
          <w:lang w:eastAsia="pl-PL"/>
        </w:rPr>
        <w:t xml:space="preserve"> zlecon</w:t>
      </w:r>
      <w:r w:rsidRPr="00BF0E0D">
        <w:rPr>
          <w:rFonts w:ascii="Verdana" w:hAnsi="Verdana"/>
          <w:color w:val="000000"/>
          <w:spacing w:val="-1"/>
          <w:w w:val="103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-1"/>
          <w:w w:val="103"/>
          <w:sz w:val="18"/>
          <w:szCs w:val="18"/>
          <w:lang w:eastAsia="pl-PL"/>
        </w:rPr>
        <w:t xml:space="preserve"> </w:t>
      </w:r>
      <w:r w:rsidR="00192186">
        <w:rPr>
          <w:rFonts w:ascii="Verdana" w:hAnsi="Verdana" w:cs="Arial"/>
          <w:color w:val="000000"/>
          <w:spacing w:val="-1"/>
          <w:w w:val="103"/>
          <w:sz w:val="18"/>
          <w:szCs w:val="18"/>
          <w:lang w:eastAsia="pl-PL"/>
        </w:rPr>
        <w:t>Wykonawcy</w:t>
      </w:r>
      <w:r w:rsidRPr="00BF0E0D">
        <w:rPr>
          <w:rFonts w:ascii="Verdana" w:hAnsi="Verdana" w:cs="Arial"/>
          <w:color w:val="000000"/>
          <w:spacing w:val="-1"/>
          <w:w w:val="103"/>
          <w:sz w:val="18"/>
          <w:szCs w:val="18"/>
          <w:lang w:eastAsia="pl-PL"/>
        </w:rPr>
        <w:t xml:space="preserve"> w rozumieniu niniejszej umowy jest ka</w:t>
      </w:r>
      <w:r w:rsidRPr="00BF0E0D">
        <w:rPr>
          <w:rFonts w:ascii="Verdana" w:hAnsi="Verdana"/>
          <w:color w:val="000000"/>
          <w:spacing w:val="-1"/>
          <w:w w:val="103"/>
          <w:sz w:val="18"/>
          <w:szCs w:val="18"/>
          <w:lang w:eastAsia="pl-PL"/>
        </w:rPr>
        <w:t>ż</w:t>
      </w:r>
      <w:r w:rsidRPr="00BF0E0D">
        <w:rPr>
          <w:rFonts w:ascii="Verdana" w:hAnsi="Verdana" w:cs="Arial"/>
          <w:color w:val="000000"/>
          <w:spacing w:val="-1"/>
          <w:w w:val="103"/>
          <w:sz w:val="18"/>
          <w:szCs w:val="18"/>
          <w:lang w:eastAsia="pl-PL"/>
        </w:rPr>
        <w:t>da sprawa, kt</w:t>
      </w:r>
      <w:r w:rsidRPr="00BF0E0D">
        <w:rPr>
          <w:rFonts w:ascii="Verdana" w:hAnsi="Verdana"/>
          <w:color w:val="000000"/>
          <w:spacing w:val="-1"/>
          <w:w w:val="103"/>
          <w:sz w:val="18"/>
          <w:szCs w:val="18"/>
          <w:lang w:eastAsia="pl-PL"/>
        </w:rPr>
        <w:t>ó</w:t>
      </w:r>
      <w:r w:rsidRPr="00BF0E0D">
        <w:rPr>
          <w:rFonts w:ascii="Verdana" w:hAnsi="Verdana" w:cs="Arial"/>
          <w:color w:val="000000"/>
          <w:spacing w:val="-1"/>
          <w:w w:val="103"/>
          <w:sz w:val="18"/>
          <w:szCs w:val="18"/>
          <w:lang w:eastAsia="pl-PL"/>
        </w:rPr>
        <w:t>r</w:t>
      </w:r>
      <w:r w:rsidRPr="00BF0E0D">
        <w:rPr>
          <w:rFonts w:ascii="Verdana" w:hAnsi="Verdana"/>
          <w:color w:val="000000"/>
          <w:spacing w:val="-1"/>
          <w:w w:val="103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-1"/>
          <w:w w:val="103"/>
          <w:sz w:val="18"/>
          <w:szCs w:val="18"/>
          <w:lang w:eastAsia="pl-PL"/>
        </w:rPr>
        <w:t xml:space="preserve"> Instytut powierzy</w:t>
      </w:r>
      <w:r w:rsidRPr="00BF0E0D">
        <w:rPr>
          <w:rFonts w:ascii="Verdana" w:hAnsi="Verdana"/>
          <w:color w:val="000000"/>
          <w:spacing w:val="-1"/>
          <w:w w:val="103"/>
          <w:sz w:val="18"/>
          <w:szCs w:val="18"/>
          <w:lang w:eastAsia="pl-PL"/>
        </w:rPr>
        <w:t xml:space="preserve">ł </w:t>
      </w:r>
      <w:r w:rsidR="00192186">
        <w:rPr>
          <w:rFonts w:ascii="Verdana" w:eastAsiaTheme="minorEastAsia" w:hAnsi="Verdana" w:cs="Arial"/>
          <w:color w:val="000000"/>
          <w:spacing w:val="-1"/>
          <w:w w:val="103"/>
          <w:sz w:val="18"/>
          <w:szCs w:val="18"/>
          <w:lang w:eastAsia="pl-PL"/>
        </w:rPr>
        <w:t>Wykonawcy</w:t>
      </w:r>
      <w:r w:rsidRPr="00BF0E0D">
        <w:rPr>
          <w:rFonts w:ascii="Verdana" w:eastAsiaTheme="minorEastAsia" w:hAnsi="Verdana" w:cs="Arial"/>
          <w:color w:val="000000"/>
          <w:spacing w:val="-1"/>
          <w:w w:val="103"/>
          <w:sz w:val="18"/>
          <w:szCs w:val="18"/>
          <w:lang w:eastAsia="pl-PL"/>
        </w:rPr>
        <w:t xml:space="preserve"> do </w:t>
      </w:r>
      <w:r w:rsidRPr="003A507B">
        <w:rPr>
          <w:rFonts w:ascii="Verdana" w:eastAsiaTheme="minorEastAsia" w:hAnsi="Verdana" w:cs="Arial"/>
          <w:color w:val="000000"/>
          <w:spacing w:val="-1"/>
          <w:w w:val="103"/>
          <w:sz w:val="18"/>
          <w:szCs w:val="18"/>
          <w:lang w:eastAsia="pl-PL"/>
        </w:rPr>
        <w:t>prowadzenia</w:t>
      </w:r>
      <w:r w:rsidR="00FE5672" w:rsidRPr="003A507B">
        <w:rPr>
          <w:rFonts w:ascii="Verdana" w:eastAsiaTheme="minorEastAsia" w:hAnsi="Verdana" w:cs="Arial"/>
          <w:color w:val="000000"/>
          <w:spacing w:val="-1"/>
          <w:w w:val="103"/>
          <w:sz w:val="18"/>
          <w:szCs w:val="18"/>
          <w:lang w:eastAsia="pl-PL"/>
        </w:rPr>
        <w:t>,</w:t>
      </w:r>
      <w:r w:rsidRPr="003A507B">
        <w:rPr>
          <w:rFonts w:ascii="Verdana" w:eastAsiaTheme="minorEastAsia" w:hAnsi="Verdana" w:cs="Arial"/>
          <w:color w:val="000000"/>
          <w:spacing w:val="-1"/>
          <w:w w:val="103"/>
          <w:sz w:val="18"/>
          <w:szCs w:val="18"/>
          <w:lang w:eastAsia="pl-PL"/>
        </w:rPr>
        <w:t xml:space="preserve"> </w:t>
      </w:r>
      <w:r w:rsidRPr="003A507B">
        <w:rPr>
          <w:rFonts w:ascii="Verdana" w:hAnsi="Verdana" w:cs="Arial"/>
          <w:color w:val="000000"/>
          <w:spacing w:val="-1"/>
          <w:w w:val="103"/>
          <w:sz w:val="18"/>
          <w:szCs w:val="18"/>
          <w:lang w:eastAsia="pl-PL"/>
        </w:rPr>
        <w:t xml:space="preserve">także zlecona z </w:t>
      </w:r>
      <w:r w:rsidR="003B6442" w:rsidRPr="003A507B">
        <w:rPr>
          <w:rFonts w:ascii="Verdana" w:hAnsi="Verdana" w:cs="Arial"/>
          <w:color w:val="000000"/>
          <w:spacing w:val="-1"/>
          <w:w w:val="103"/>
          <w:sz w:val="18"/>
          <w:szCs w:val="18"/>
          <w:lang w:eastAsia="pl-PL"/>
        </w:rPr>
        <w:t>zakreślonym terminem realizacji</w:t>
      </w:r>
      <w:r w:rsidRPr="003A507B">
        <w:rPr>
          <w:rFonts w:ascii="Verdana" w:hAnsi="Verdana" w:cs="Arial"/>
          <w:color w:val="000000"/>
          <w:spacing w:val="-1"/>
          <w:w w:val="103"/>
          <w:sz w:val="18"/>
          <w:szCs w:val="18"/>
          <w:lang w:eastAsia="pl-PL"/>
        </w:rPr>
        <w:t xml:space="preserve"> wynikającego z </w:t>
      </w:r>
      <w:r w:rsidRPr="003A507B">
        <w:rPr>
          <w:rFonts w:ascii="Verdana" w:hAnsi="Verdana" w:cs="Arial"/>
          <w:spacing w:val="-1"/>
          <w:w w:val="103"/>
          <w:sz w:val="18"/>
          <w:szCs w:val="18"/>
          <w:lang w:eastAsia="pl-PL"/>
        </w:rPr>
        <w:t>potrzeb Zamawiającego lub obowiązujących przepisów prawa.</w:t>
      </w:r>
    </w:p>
    <w:p w14:paraId="14B615C3" w14:textId="37F76F24" w:rsidR="00F4689F" w:rsidRPr="003A507B" w:rsidRDefault="00505406" w:rsidP="00900443">
      <w:pPr>
        <w:widowControl w:val="0"/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3A507B">
        <w:rPr>
          <w:rFonts w:ascii="Verdana" w:eastAsiaTheme="minorEastAsia" w:hAnsi="Verdana" w:cs="Arial"/>
          <w:b/>
          <w:spacing w:val="-6"/>
          <w:w w:val="103"/>
          <w:sz w:val="18"/>
          <w:szCs w:val="18"/>
          <w:lang w:eastAsia="pl-PL"/>
        </w:rPr>
        <w:t>3</w:t>
      </w:r>
      <w:r w:rsidR="00F4689F" w:rsidRPr="003A507B">
        <w:rPr>
          <w:rFonts w:ascii="Verdana" w:eastAsiaTheme="minorEastAsia" w:hAnsi="Verdana" w:cs="Arial"/>
          <w:b/>
          <w:spacing w:val="-6"/>
          <w:w w:val="103"/>
          <w:sz w:val="18"/>
          <w:szCs w:val="18"/>
          <w:lang w:eastAsia="pl-PL"/>
        </w:rPr>
        <w:t>.</w:t>
      </w:r>
      <w:r w:rsidR="00F4689F" w:rsidRPr="003A507B">
        <w:rPr>
          <w:rFonts w:ascii="Verdana" w:eastAsiaTheme="minorEastAsia" w:hAnsi="Verdana" w:cs="Arial"/>
          <w:sz w:val="18"/>
          <w:szCs w:val="18"/>
          <w:lang w:eastAsia="pl-PL"/>
        </w:rPr>
        <w:tab/>
      </w:r>
      <w:r w:rsidR="00192186" w:rsidRPr="003A507B">
        <w:rPr>
          <w:rFonts w:ascii="Verdana" w:eastAsiaTheme="minorEastAsia" w:hAnsi="Verdana" w:cs="Arial"/>
          <w:spacing w:val="-1"/>
          <w:w w:val="103"/>
          <w:sz w:val="18"/>
          <w:szCs w:val="18"/>
          <w:lang w:eastAsia="pl-PL"/>
        </w:rPr>
        <w:t>Wykonawca</w:t>
      </w:r>
      <w:r w:rsidR="00F4689F" w:rsidRPr="003A507B">
        <w:rPr>
          <w:rFonts w:ascii="Verdana" w:eastAsiaTheme="minorEastAsia" w:hAnsi="Verdana" w:cs="Arial"/>
          <w:spacing w:val="-1"/>
          <w:w w:val="103"/>
          <w:sz w:val="18"/>
          <w:szCs w:val="18"/>
          <w:lang w:eastAsia="pl-PL"/>
        </w:rPr>
        <w:t xml:space="preserve"> zapewni co najmniej raz w tygodniu udzia</w:t>
      </w:r>
      <w:r w:rsidR="00F4689F" w:rsidRPr="003A507B">
        <w:rPr>
          <w:rFonts w:ascii="Verdana" w:hAnsi="Verdana"/>
          <w:spacing w:val="-1"/>
          <w:w w:val="103"/>
          <w:sz w:val="18"/>
          <w:szCs w:val="18"/>
          <w:lang w:eastAsia="pl-PL"/>
        </w:rPr>
        <w:t>ł</w:t>
      </w:r>
      <w:r w:rsidR="00F4689F" w:rsidRPr="003A507B">
        <w:rPr>
          <w:rFonts w:ascii="Verdana" w:hAnsi="Verdana" w:cs="Arial"/>
          <w:spacing w:val="-1"/>
          <w:w w:val="103"/>
          <w:sz w:val="18"/>
          <w:szCs w:val="18"/>
          <w:lang w:eastAsia="pl-PL"/>
        </w:rPr>
        <w:t xml:space="preserve"> prawnika w czynno</w:t>
      </w:r>
      <w:r w:rsidR="00F4689F" w:rsidRPr="003A507B">
        <w:rPr>
          <w:rFonts w:ascii="Verdana" w:hAnsi="Verdana"/>
          <w:spacing w:val="-1"/>
          <w:w w:val="103"/>
          <w:sz w:val="18"/>
          <w:szCs w:val="18"/>
          <w:lang w:eastAsia="pl-PL"/>
        </w:rPr>
        <w:t>ś</w:t>
      </w:r>
      <w:r w:rsidR="00F4689F" w:rsidRPr="003A507B">
        <w:rPr>
          <w:rFonts w:ascii="Verdana" w:hAnsi="Verdana" w:cs="Arial"/>
          <w:spacing w:val="-1"/>
          <w:w w:val="103"/>
          <w:sz w:val="18"/>
          <w:szCs w:val="18"/>
          <w:lang w:eastAsia="pl-PL"/>
        </w:rPr>
        <w:t>ciach w siedzibie Zamawiaj</w:t>
      </w:r>
      <w:r w:rsidR="00F4689F" w:rsidRPr="003A507B">
        <w:rPr>
          <w:rFonts w:ascii="Verdana" w:hAnsi="Verdana"/>
          <w:spacing w:val="-1"/>
          <w:w w:val="103"/>
          <w:sz w:val="18"/>
          <w:szCs w:val="18"/>
          <w:lang w:eastAsia="pl-PL"/>
        </w:rPr>
        <w:t>ą</w:t>
      </w:r>
      <w:r w:rsidR="00F4689F" w:rsidRPr="003A507B">
        <w:rPr>
          <w:rFonts w:ascii="Verdana" w:hAnsi="Verdana" w:cs="Arial"/>
          <w:spacing w:val="-1"/>
          <w:w w:val="103"/>
          <w:sz w:val="18"/>
          <w:szCs w:val="18"/>
          <w:lang w:eastAsia="pl-PL"/>
        </w:rPr>
        <w:t>cego</w:t>
      </w:r>
      <w:r w:rsidR="00F4689F" w:rsidRPr="003A507B">
        <w:rPr>
          <w:rFonts w:ascii="Verdana" w:eastAsiaTheme="minorEastAsia" w:hAnsi="Verdana" w:cs="Arial"/>
          <w:sz w:val="18"/>
          <w:szCs w:val="18"/>
          <w:lang w:eastAsia="pl-PL"/>
        </w:rPr>
        <w:t xml:space="preserve"> </w:t>
      </w:r>
      <w:r w:rsidR="00F4689F" w:rsidRPr="003A507B">
        <w:rPr>
          <w:rFonts w:ascii="Verdana" w:eastAsiaTheme="minorEastAsia" w:hAnsi="Verdana" w:cs="Arial"/>
          <w:spacing w:val="1"/>
          <w:w w:val="103"/>
          <w:sz w:val="18"/>
          <w:szCs w:val="18"/>
          <w:lang w:eastAsia="pl-PL"/>
        </w:rPr>
        <w:t>w wymiarze nie mniejszym ni</w:t>
      </w:r>
      <w:r w:rsidR="00F4689F" w:rsidRPr="003A507B">
        <w:rPr>
          <w:rFonts w:ascii="Verdana" w:hAnsi="Verdana"/>
          <w:spacing w:val="1"/>
          <w:w w:val="103"/>
          <w:sz w:val="18"/>
          <w:szCs w:val="18"/>
          <w:lang w:eastAsia="pl-PL"/>
        </w:rPr>
        <w:t>ż</w:t>
      </w:r>
      <w:r w:rsidR="00F4689F" w:rsidRPr="003A507B">
        <w:rPr>
          <w:rFonts w:ascii="Verdana" w:hAnsi="Verdana" w:cs="Arial"/>
          <w:spacing w:val="1"/>
          <w:w w:val="103"/>
          <w:sz w:val="18"/>
          <w:szCs w:val="18"/>
          <w:lang w:eastAsia="pl-PL"/>
        </w:rPr>
        <w:t xml:space="preserve"> 2 godziny dziennie </w:t>
      </w:r>
      <w:r w:rsidR="004B779E" w:rsidRPr="003A507B">
        <w:rPr>
          <w:rFonts w:ascii="Verdana" w:hAnsi="Verdana" w:cs="Arial"/>
          <w:spacing w:val="1"/>
          <w:w w:val="103"/>
          <w:sz w:val="18"/>
          <w:szCs w:val="18"/>
          <w:lang w:eastAsia="pl-PL"/>
        </w:rPr>
        <w:t xml:space="preserve">lub </w:t>
      </w:r>
      <w:r w:rsidR="009F5231" w:rsidRPr="003A507B">
        <w:rPr>
          <w:rFonts w:ascii="Verdana" w:hAnsi="Verdana" w:cs="Arial"/>
          <w:spacing w:val="1"/>
          <w:w w:val="103"/>
          <w:sz w:val="18"/>
          <w:szCs w:val="18"/>
          <w:lang w:eastAsia="pl-PL"/>
        </w:rPr>
        <w:t xml:space="preserve">dwa </w:t>
      </w:r>
      <w:r w:rsidR="004B779E" w:rsidRPr="003A507B">
        <w:rPr>
          <w:rFonts w:ascii="Verdana" w:hAnsi="Verdana" w:cs="Arial"/>
          <w:spacing w:val="1"/>
          <w:w w:val="103"/>
          <w:sz w:val="18"/>
          <w:szCs w:val="18"/>
          <w:lang w:eastAsia="pl-PL"/>
        </w:rPr>
        <w:t>raz</w:t>
      </w:r>
      <w:r w:rsidR="009F5231" w:rsidRPr="003A507B">
        <w:rPr>
          <w:rFonts w:ascii="Verdana" w:hAnsi="Verdana" w:cs="Arial"/>
          <w:spacing w:val="1"/>
          <w:w w:val="103"/>
          <w:sz w:val="18"/>
          <w:szCs w:val="18"/>
          <w:lang w:eastAsia="pl-PL"/>
        </w:rPr>
        <w:t>y</w:t>
      </w:r>
      <w:r w:rsidR="004B779E" w:rsidRPr="003A507B">
        <w:rPr>
          <w:rFonts w:ascii="Verdana" w:hAnsi="Verdana" w:cs="Arial"/>
          <w:spacing w:val="1"/>
          <w:w w:val="103"/>
          <w:sz w:val="18"/>
          <w:szCs w:val="18"/>
          <w:lang w:eastAsia="pl-PL"/>
        </w:rPr>
        <w:t xml:space="preserve"> w tygodniu nie mniej niż </w:t>
      </w:r>
      <w:r w:rsidR="009F5231" w:rsidRPr="003A507B">
        <w:rPr>
          <w:rFonts w:ascii="Verdana" w:hAnsi="Verdana" w:cs="Arial"/>
          <w:spacing w:val="1"/>
          <w:w w:val="103"/>
          <w:sz w:val="18"/>
          <w:szCs w:val="18"/>
          <w:lang w:eastAsia="pl-PL"/>
        </w:rPr>
        <w:t>1 godzin</w:t>
      </w:r>
      <w:r w:rsidR="000E34C3" w:rsidRPr="003A507B">
        <w:rPr>
          <w:rFonts w:ascii="Verdana" w:hAnsi="Verdana" w:cs="Arial"/>
          <w:spacing w:val="1"/>
          <w:w w:val="103"/>
          <w:sz w:val="18"/>
          <w:szCs w:val="18"/>
          <w:lang w:eastAsia="pl-PL"/>
        </w:rPr>
        <w:t>a dziennie</w:t>
      </w:r>
      <w:r w:rsidR="00FE5672" w:rsidRPr="003A507B">
        <w:rPr>
          <w:rFonts w:ascii="Verdana" w:hAnsi="Verdana" w:cs="Arial"/>
          <w:spacing w:val="1"/>
          <w:w w:val="103"/>
          <w:sz w:val="18"/>
          <w:szCs w:val="18"/>
          <w:lang w:eastAsia="pl-PL"/>
        </w:rPr>
        <w:t>.</w:t>
      </w:r>
      <w:r w:rsidR="00F4689F" w:rsidRPr="003A507B">
        <w:rPr>
          <w:rFonts w:ascii="Verdana" w:hAnsi="Verdana" w:cs="Arial"/>
          <w:w w:val="103"/>
          <w:sz w:val="18"/>
          <w:szCs w:val="18"/>
          <w:lang w:eastAsia="pl-PL"/>
        </w:rPr>
        <w:t xml:space="preserve"> </w:t>
      </w:r>
    </w:p>
    <w:p w14:paraId="4319E47F" w14:textId="50153F76" w:rsidR="004D4B61" w:rsidRPr="003A507B" w:rsidRDefault="00505406" w:rsidP="00D433C9">
      <w:pPr>
        <w:widowControl w:val="0"/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hAnsi="Verdana" w:cs="Arial"/>
          <w:color w:val="000000"/>
          <w:spacing w:val="-1"/>
          <w:w w:val="103"/>
          <w:sz w:val="18"/>
          <w:szCs w:val="18"/>
          <w:lang w:eastAsia="pl-PL"/>
        </w:rPr>
      </w:pPr>
      <w:r w:rsidRPr="003A507B">
        <w:rPr>
          <w:rFonts w:ascii="Verdana" w:eastAsiaTheme="minorEastAsia" w:hAnsi="Verdana" w:cs="Arial"/>
          <w:b/>
          <w:sz w:val="18"/>
          <w:szCs w:val="18"/>
          <w:lang w:eastAsia="pl-PL"/>
        </w:rPr>
        <w:t>4</w:t>
      </w:r>
      <w:r w:rsidR="00F4689F" w:rsidRPr="003A507B">
        <w:rPr>
          <w:rFonts w:ascii="Verdana" w:eastAsiaTheme="minorEastAsia" w:hAnsi="Verdana" w:cs="Arial"/>
          <w:b/>
          <w:sz w:val="18"/>
          <w:szCs w:val="18"/>
          <w:lang w:eastAsia="pl-PL"/>
        </w:rPr>
        <w:t>.</w:t>
      </w:r>
      <w:r w:rsidR="00F4689F" w:rsidRPr="003A507B">
        <w:rPr>
          <w:rFonts w:ascii="Verdana" w:eastAsiaTheme="minorEastAsia" w:hAnsi="Verdana" w:cs="Arial"/>
          <w:sz w:val="18"/>
          <w:szCs w:val="18"/>
          <w:lang w:eastAsia="pl-PL"/>
        </w:rPr>
        <w:t xml:space="preserve">  </w:t>
      </w:r>
      <w:r w:rsidR="00F4689F" w:rsidRPr="003A507B">
        <w:rPr>
          <w:rFonts w:ascii="Verdana" w:eastAsiaTheme="minorEastAsia" w:hAnsi="Verdana" w:cs="Arial"/>
          <w:spacing w:val="-3"/>
          <w:w w:val="103"/>
          <w:sz w:val="18"/>
          <w:szCs w:val="18"/>
          <w:lang w:eastAsia="pl-PL"/>
        </w:rPr>
        <w:t>W pozosta</w:t>
      </w:r>
      <w:r w:rsidR="00F4689F" w:rsidRPr="003A507B">
        <w:rPr>
          <w:rFonts w:ascii="Verdana" w:hAnsi="Verdana"/>
          <w:spacing w:val="-3"/>
          <w:w w:val="103"/>
          <w:sz w:val="18"/>
          <w:szCs w:val="18"/>
          <w:lang w:eastAsia="pl-PL"/>
        </w:rPr>
        <w:t>ł</w:t>
      </w:r>
      <w:r w:rsidR="00F4689F" w:rsidRPr="003A507B">
        <w:rPr>
          <w:rFonts w:ascii="Verdana" w:hAnsi="Verdana" w:cs="Arial"/>
          <w:spacing w:val="-3"/>
          <w:w w:val="103"/>
          <w:sz w:val="18"/>
          <w:szCs w:val="18"/>
          <w:lang w:eastAsia="pl-PL"/>
        </w:rPr>
        <w:t xml:space="preserve">ym zakresie, ponad czas </w:t>
      </w:r>
      <w:r w:rsidR="00F4689F" w:rsidRPr="003A507B"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  <w:t xml:space="preserve">świadczenia pomocy prawnej w siedzibie Zamawiającego, </w:t>
      </w:r>
      <w:r w:rsidR="00192186" w:rsidRPr="003A507B"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  <w:t>Wykonawca</w:t>
      </w:r>
      <w:r w:rsidR="00F4689F" w:rsidRPr="003A507B"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  <w:t xml:space="preserve"> zapewni realizacj</w:t>
      </w:r>
      <w:r w:rsidR="00F4689F" w:rsidRPr="003A507B">
        <w:rPr>
          <w:rFonts w:ascii="Verdana" w:hAnsi="Verdana"/>
          <w:color w:val="000000"/>
          <w:spacing w:val="-3"/>
          <w:w w:val="103"/>
          <w:sz w:val="18"/>
          <w:szCs w:val="18"/>
          <w:lang w:eastAsia="pl-PL"/>
        </w:rPr>
        <w:t>ę</w:t>
      </w:r>
      <w:r w:rsidR="00F4689F" w:rsidRPr="003A507B"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  <w:t xml:space="preserve"> umowy za pomoc</w:t>
      </w:r>
      <w:r w:rsidR="00F4689F" w:rsidRPr="003A507B">
        <w:rPr>
          <w:rFonts w:ascii="Verdana" w:hAnsi="Verdana"/>
          <w:color w:val="000000"/>
          <w:spacing w:val="-3"/>
          <w:w w:val="103"/>
          <w:sz w:val="18"/>
          <w:szCs w:val="18"/>
          <w:lang w:eastAsia="pl-PL"/>
        </w:rPr>
        <w:t>ą</w:t>
      </w:r>
      <w:r w:rsidR="00F4689F" w:rsidRPr="003A507B"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  <w:t xml:space="preserve"> </w:t>
      </w:r>
      <w:r w:rsidR="00F4689F" w:rsidRPr="003A507B">
        <w:rPr>
          <w:rFonts w:ascii="Verdana" w:hAnsi="Verdana"/>
          <w:color w:val="000000"/>
          <w:spacing w:val="-3"/>
          <w:w w:val="103"/>
          <w:sz w:val="18"/>
          <w:szCs w:val="18"/>
          <w:lang w:eastAsia="pl-PL"/>
        </w:rPr>
        <w:t>ś</w:t>
      </w:r>
      <w:r w:rsidR="00F4689F" w:rsidRPr="003A507B"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  <w:t>rodk</w:t>
      </w:r>
      <w:r w:rsidR="00F4689F" w:rsidRPr="003A507B">
        <w:rPr>
          <w:rFonts w:ascii="Verdana" w:hAnsi="Verdana"/>
          <w:color w:val="000000"/>
          <w:spacing w:val="-3"/>
          <w:w w:val="103"/>
          <w:sz w:val="18"/>
          <w:szCs w:val="18"/>
          <w:lang w:eastAsia="pl-PL"/>
        </w:rPr>
        <w:t>ó</w:t>
      </w:r>
      <w:r w:rsidR="00F4689F" w:rsidRPr="003A507B"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  <w:t>w porozumiewania si</w:t>
      </w:r>
      <w:r w:rsidR="00F4689F" w:rsidRPr="003A507B">
        <w:rPr>
          <w:rFonts w:ascii="Verdana" w:hAnsi="Verdana"/>
          <w:color w:val="000000"/>
          <w:spacing w:val="-3"/>
          <w:w w:val="103"/>
          <w:sz w:val="18"/>
          <w:szCs w:val="18"/>
          <w:lang w:eastAsia="pl-PL"/>
        </w:rPr>
        <w:t xml:space="preserve">ę </w:t>
      </w:r>
      <w:r w:rsidR="00F4689F" w:rsidRPr="003A507B"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  <w:t>na odleg</w:t>
      </w:r>
      <w:r w:rsidR="00F4689F" w:rsidRPr="003A507B">
        <w:rPr>
          <w:rFonts w:ascii="Verdana" w:hAnsi="Verdana"/>
          <w:color w:val="000000"/>
          <w:spacing w:val="-3"/>
          <w:w w:val="103"/>
          <w:sz w:val="18"/>
          <w:szCs w:val="18"/>
          <w:lang w:eastAsia="pl-PL"/>
        </w:rPr>
        <w:t>ł</w:t>
      </w:r>
      <w:r w:rsidR="00F4689F" w:rsidRPr="003A507B"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  <w:t>o</w:t>
      </w:r>
      <w:r w:rsidR="00F4689F" w:rsidRPr="003A507B">
        <w:rPr>
          <w:rFonts w:ascii="Verdana" w:hAnsi="Verdana"/>
          <w:color w:val="000000"/>
          <w:spacing w:val="-3"/>
          <w:w w:val="103"/>
          <w:sz w:val="18"/>
          <w:szCs w:val="18"/>
          <w:lang w:eastAsia="pl-PL"/>
        </w:rPr>
        <w:t>ść</w:t>
      </w:r>
      <w:r w:rsidR="00F4689F" w:rsidRPr="003A507B"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  <w:t xml:space="preserve"> tj.: poczt</w:t>
      </w:r>
      <w:r w:rsidR="00F4689F" w:rsidRPr="003A507B">
        <w:rPr>
          <w:rFonts w:ascii="Verdana" w:hAnsi="Verdana"/>
          <w:color w:val="000000"/>
          <w:spacing w:val="-3"/>
          <w:w w:val="103"/>
          <w:sz w:val="18"/>
          <w:szCs w:val="18"/>
          <w:lang w:eastAsia="pl-PL"/>
        </w:rPr>
        <w:t>ą</w:t>
      </w:r>
      <w:r w:rsidR="00F4689F" w:rsidRPr="003A507B"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  <w:t xml:space="preserve"> elektroniczn</w:t>
      </w:r>
      <w:r w:rsidR="00F4689F" w:rsidRPr="003A507B">
        <w:rPr>
          <w:rFonts w:ascii="Verdana" w:hAnsi="Verdana"/>
          <w:color w:val="000000"/>
          <w:spacing w:val="-3"/>
          <w:w w:val="103"/>
          <w:sz w:val="18"/>
          <w:szCs w:val="18"/>
          <w:lang w:eastAsia="pl-PL"/>
        </w:rPr>
        <w:t>ą na adres:…………….,</w:t>
      </w:r>
      <w:r w:rsidR="00F4689F" w:rsidRPr="003A507B"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  <w:t xml:space="preserve"> poczt</w:t>
      </w:r>
      <w:r w:rsidR="00F4689F" w:rsidRPr="003A507B">
        <w:rPr>
          <w:rFonts w:ascii="Verdana" w:hAnsi="Verdana"/>
          <w:color w:val="000000"/>
          <w:spacing w:val="-3"/>
          <w:w w:val="103"/>
          <w:sz w:val="18"/>
          <w:szCs w:val="18"/>
          <w:lang w:eastAsia="pl-PL"/>
        </w:rPr>
        <w:t>ą</w:t>
      </w:r>
      <w:r w:rsidR="00F4689F" w:rsidRPr="003A507B"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  <w:t xml:space="preserve"> tradycyjn</w:t>
      </w:r>
      <w:r w:rsidR="00F4689F" w:rsidRPr="003A507B">
        <w:rPr>
          <w:rFonts w:ascii="Verdana" w:hAnsi="Verdana"/>
          <w:color w:val="000000"/>
          <w:spacing w:val="-3"/>
          <w:w w:val="103"/>
          <w:sz w:val="18"/>
          <w:szCs w:val="18"/>
          <w:lang w:eastAsia="pl-PL"/>
        </w:rPr>
        <w:t xml:space="preserve">ą na adres: ………….. </w:t>
      </w:r>
      <w:r w:rsidR="00F4689F" w:rsidRPr="003A507B"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  <w:t xml:space="preserve">telefonem na numer ……………., </w:t>
      </w:r>
      <w:r w:rsidR="00F4689F" w:rsidRPr="003A507B">
        <w:rPr>
          <w:rFonts w:ascii="Verdana" w:hAnsi="Verdana" w:cs="Arial"/>
          <w:i/>
          <w:iCs/>
          <w:color w:val="000000"/>
          <w:spacing w:val="-3"/>
          <w:w w:val="103"/>
          <w:sz w:val="18"/>
          <w:szCs w:val="18"/>
          <w:lang w:eastAsia="pl-PL"/>
        </w:rPr>
        <w:t xml:space="preserve">z </w:t>
      </w:r>
      <w:r w:rsidR="00F4689F" w:rsidRPr="003A507B"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  <w:t xml:space="preserve">tym </w:t>
      </w:r>
      <w:r w:rsidR="00F4689F" w:rsidRPr="003A507B">
        <w:rPr>
          <w:rFonts w:ascii="Verdana" w:hAnsi="Verdana"/>
          <w:color w:val="000000"/>
          <w:spacing w:val="-3"/>
          <w:w w:val="103"/>
          <w:sz w:val="18"/>
          <w:szCs w:val="18"/>
          <w:lang w:eastAsia="pl-PL"/>
        </w:rPr>
        <w:t>ż</w:t>
      </w:r>
      <w:r w:rsidR="00F4689F" w:rsidRPr="003A507B"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  <w:t>e szczegółowy spos</w:t>
      </w:r>
      <w:r w:rsidR="00F4689F" w:rsidRPr="003A507B">
        <w:rPr>
          <w:rFonts w:ascii="Verdana" w:hAnsi="Verdana"/>
          <w:color w:val="000000"/>
          <w:spacing w:val="-3"/>
          <w:w w:val="103"/>
          <w:sz w:val="18"/>
          <w:szCs w:val="18"/>
          <w:lang w:eastAsia="pl-PL"/>
        </w:rPr>
        <w:t>ó</w:t>
      </w:r>
      <w:r w:rsidR="00F4689F" w:rsidRPr="003A507B"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  <w:t xml:space="preserve">b porozumiewania </w:t>
      </w:r>
      <w:r w:rsidR="00F4689F" w:rsidRPr="003A507B">
        <w:rPr>
          <w:rFonts w:ascii="Verdana" w:hAnsi="Verdana" w:cs="Arial"/>
          <w:color w:val="000000"/>
          <w:spacing w:val="4"/>
          <w:w w:val="103"/>
          <w:sz w:val="18"/>
          <w:szCs w:val="18"/>
          <w:lang w:eastAsia="pl-PL"/>
        </w:rPr>
        <w:t>si</w:t>
      </w:r>
      <w:r w:rsidR="00F4689F" w:rsidRPr="003A507B">
        <w:rPr>
          <w:rFonts w:ascii="Verdana" w:hAnsi="Verdana"/>
          <w:color w:val="000000"/>
          <w:spacing w:val="4"/>
          <w:w w:val="103"/>
          <w:sz w:val="18"/>
          <w:szCs w:val="18"/>
          <w:lang w:eastAsia="pl-PL"/>
        </w:rPr>
        <w:t>ę</w:t>
      </w:r>
      <w:r w:rsidR="00F4689F" w:rsidRPr="003A507B">
        <w:rPr>
          <w:rFonts w:ascii="Verdana" w:hAnsi="Verdana" w:cs="Arial"/>
          <w:color w:val="000000"/>
          <w:spacing w:val="4"/>
          <w:w w:val="103"/>
          <w:sz w:val="18"/>
          <w:szCs w:val="18"/>
          <w:lang w:eastAsia="pl-PL"/>
        </w:rPr>
        <w:t xml:space="preserve"> pomi</w:t>
      </w:r>
      <w:r w:rsidR="00F4689F" w:rsidRPr="003A507B">
        <w:rPr>
          <w:rFonts w:ascii="Verdana" w:hAnsi="Verdana"/>
          <w:color w:val="000000"/>
          <w:spacing w:val="4"/>
          <w:w w:val="103"/>
          <w:sz w:val="18"/>
          <w:szCs w:val="18"/>
          <w:lang w:eastAsia="pl-PL"/>
        </w:rPr>
        <w:t>ę</w:t>
      </w:r>
      <w:r w:rsidR="00F4689F" w:rsidRPr="003A507B">
        <w:rPr>
          <w:rFonts w:ascii="Verdana" w:hAnsi="Verdana" w:cs="Arial"/>
          <w:color w:val="000000"/>
          <w:spacing w:val="4"/>
          <w:w w:val="103"/>
          <w:sz w:val="18"/>
          <w:szCs w:val="18"/>
          <w:lang w:eastAsia="pl-PL"/>
        </w:rPr>
        <w:t>dzy Wykonawc</w:t>
      </w:r>
      <w:r w:rsidR="00F4689F" w:rsidRPr="003A507B">
        <w:rPr>
          <w:rFonts w:ascii="Verdana" w:hAnsi="Verdana"/>
          <w:color w:val="000000"/>
          <w:spacing w:val="4"/>
          <w:w w:val="103"/>
          <w:sz w:val="18"/>
          <w:szCs w:val="18"/>
          <w:lang w:eastAsia="pl-PL"/>
        </w:rPr>
        <w:t>ą</w:t>
      </w:r>
      <w:r w:rsidR="00F4689F" w:rsidRPr="003A507B">
        <w:rPr>
          <w:rFonts w:ascii="Verdana" w:hAnsi="Verdana" w:cs="Arial"/>
          <w:color w:val="000000"/>
          <w:spacing w:val="4"/>
          <w:w w:val="103"/>
          <w:sz w:val="18"/>
          <w:szCs w:val="18"/>
          <w:lang w:eastAsia="pl-PL"/>
        </w:rPr>
        <w:t xml:space="preserve">, </w:t>
      </w:r>
      <w:r w:rsidR="003A507B">
        <w:rPr>
          <w:rFonts w:ascii="Verdana" w:hAnsi="Verdana" w:cs="Arial"/>
          <w:color w:val="000000"/>
          <w:spacing w:val="4"/>
          <w:w w:val="103"/>
          <w:sz w:val="18"/>
          <w:szCs w:val="18"/>
          <w:lang w:eastAsia="pl-PL"/>
        </w:rPr>
        <w:t xml:space="preserve">                                      </w:t>
      </w:r>
      <w:r w:rsidR="00F4689F" w:rsidRPr="003A507B">
        <w:rPr>
          <w:rFonts w:ascii="Verdana" w:hAnsi="Verdana" w:cs="Arial"/>
          <w:color w:val="000000"/>
          <w:spacing w:val="4"/>
          <w:w w:val="103"/>
          <w:sz w:val="18"/>
          <w:szCs w:val="18"/>
          <w:lang w:eastAsia="pl-PL"/>
        </w:rPr>
        <w:t>a Zamawiaj</w:t>
      </w:r>
      <w:r w:rsidR="00F4689F" w:rsidRPr="003A507B">
        <w:rPr>
          <w:rFonts w:ascii="Verdana" w:hAnsi="Verdana"/>
          <w:color w:val="000000"/>
          <w:spacing w:val="4"/>
          <w:w w:val="103"/>
          <w:sz w:val="18"/>
          <w:szCs w:val="18"/>
          <w:lang w:eastAsia="pl-PL"/>
        </w:rPr>
        <w:t>ą</w:t>
      </w:r>
      <w:r w:rsidR="00F4689F" w:rsidRPr="003A507B">
        <w:rPr>
          <w:rFonts w:ascii="Verdana" w:hAnsi="Verdana" w:cs="Arial"/>
          <w:color w:val="000000"/>
          <w:spacing w:val="4"/>
          <w:w w:val="103"/>
          <w:sz w:val="18"/>
          <w:szCs w:val="18"/>
          <w:lang w:eastAsia="pl-PL"/>
        </w:rPr>
        <w:t>cy</w:t>
      </w:r>
      <w:r w:rsidR="00C0140D" w:rsidRPr="003A507B">
        <w:rPr>
          <w:rFonts w:ascii="Verdana" w:hAnsi="Verdana" w:cs="Arial"/>
          <w:color w:val="000000"/>
          <w:spacing w:val="4"/>
          <w:w w:val="103"/>
          <w:sz w:val="18"/>
          <w:szCs w:val="18"/>
          <w:lang w:eastAsia="pl-PL"/>
        </w:rPr>
        <w:t>m, Zamawiający</w:t>
      </w:r>
      <w:r w:rsidR="00F4689F" w:rsidRPr="003A507B">
        <w:rPr>
          <w:rFonts w:ascii="Verdana" w:hAnsi="Verdana" w:cs="Arial"/>
          <w:color w:val="000000"/>
          <w:spacing w:val="4"/>
          <w:w w:val="103"/>
          <w:sz w:val="18"/>
          <w:szCs w:val="18"/>
          <w:lang w:eastAsia="pl-PL"/>
        </w:rPr>
        <w:t xml:space="preserve"> przekaże Wykonawcy w zale</w:t>
      </w:r>
      <w:r w:rsidR="00F4689F" w:rsidRPr="003A507B">
        <w:rPr>
          <w:rFonts w:ascii="Verdana" w:hAnsi="Verdana"/>
          <w:color w:val="000000"/>
          <w:spacing w:val="4"/>
          <w:w w:val="103"/>
          <w:sz w:val="18"/>
          <w:szCs w:val="18"/>
          <w:lang w:eastAsia="pl-PL"/>
        </w:rPr>
        <w:t>ż</w:t>
      </w:r>
      <w:r w:rsidR="00F4689F" w:rsidRPr="003A507B">
        <w:rPr>
          <w:rFonts w:ascii="Verdana" w:hAnsi="Verdana" w:cs="Arial"/>
          <w:color w:val="000000"/>
          <w:spacing w:val="4"/>
          <w:w w:val="103"/>
          <w:sz w:val="18"/>
          <w:szCs w:val="18"/>
          <w:lang w:eastAsia="pl-PL"/>
        </w:rPr>
        <w:t>no</w:t>
      </w:r>
      <w:r w:rsidR="00F4689F" w:rsidRPr="003A507B">
        <w:rPr>
          <w:rFonts w:ascii="Verdana" w:hAnsi="Verdana"/>
          <w:color w:val="000000"/>
          <w:spacing w:val="4"/>
          <w:w w:val="103"/>
          <w:sz w:val="18"/>
          <w:szCs w:val="18"/>
          <w:lang w:eastAsia="pl-PL"/>
        </w:rPr>
        <w:t>ś</w:t>
      </w:r>
      <w:r w:rsidR="00F4689F" w:rsidRPr="003A507B">
        <w:rPr>
          <w:rFonts w:ascii="Verdana" w:hAnsi="Verdana" w:cs="Arial"/>
          <w:color w:val="000000"/>
          <w:spacing w:val="4"/>
          <w:w w:val="103"/>
          <w:sz w:val="18"/>
          <w:szCs w:val="18"/>
          <w:lang w:eastAsia="pl-PL"/>
        </w:rPr>
        <w:t xml:space="preserve">ci od </w:t>
      </w:r>
      <w:r w:rsidR="00F4689F" w:rsidRPr="003A507B">
        <w:rPr>
          <w:rFonts w:ascii="Verdana" w:hAnsi="Verdana" w:cs="Arial"/>
          <w:color w:val="000000"/>
          <w:spacing w:val="-1"/>
          <w:w w:val="103"/>
          <w:sz w:val="18"/>
          <w:szCs w:val="18"/>
          <w:lang w:eastAsia="pl-PL"/>
        </w:rPr>
        <w:t>potrzeby wynikaj</w:t>
      </w:r>
      <w:r w:rsidR="00F4689F" w:rsidRPr="003A507B">
        <w:rPr>
          <w:rFonts w:ascii="Verdana" w:hAnsi="Verdana"/>
          <w:color w:val="000000"/>
          <w:spacing w:val="-1"/>
          <w:w w:val="103"/>
          <w:sz w:val="18"/>
          <w:szCs w:val="18"/>
          <w:lang w:eastAsia="pl-PL"/>
        </w:rPr>
        <w:t>ą</w:t>
      </w:r>
      <w:r w:rsidR="00F4689F" w:rsidRPr="003A507B">
        <w:rPr>
          <w:rFonts w:ascii="Verdana" w:hAnsi="Verdana" w:cs="Arial"/>
          <w:color w:val="000000"/>
          <w:spacing w:val="-1"/>
          <w:w w:val="103"/>
          <w:sz w:val="18"/>
          <w:szCs w:val="18"/>
          <w:lang w:eastAsia="pl-PL"/>
        </w:rPr>
        <w:t xml:space="preserve">cej </w:t>
      </w:r>
      <w:r w:rsidR="003A507B">
        <w:rPr>
          <w:rFonts w:ascii="Verdana" w:hAnsi="Verdana" w:cs="Arial"/>
          <w:color w:val="000000"/>
          <w:spacing w:val="-1"/>
          <w:w w:val="103"/>
          <w:sz w:val="18"/>
          <w:szCs w:val="18"/>
          <w:lang w:eastAsia="pl-PL"/>
        </w:rPr>
        <w:t xml:space="preserve">                  </w:t>
      </w:r>
      <w:r w:rsidR="00F4689F" w:rsidRPr="003A507B">
        <w:rPr>
          <w:rFonts w:ascii="Verdana" w:hAnsi="Verdana" w:cs="Arial"/>
          <w:color w:val="000000"/>
          <w:spacing w:val="-1"/>
          <w:w w:val="103"/>
          <w:sz w:val="18"/>
          <w:szCs w:val="18"/>
          <w:lang w:eastAsia="pl-PL"/>
        </w:rPr>
        <w:t xml:space="preserve">z prowadzenia przez </w:t>
      </w:r>
      <w:r w:rsidR="003A507B" w:rsidRPr="003A507B">
        <w:rPr>
          <w:rFonts w:ascii="Verdana" w:hAnsi="Verdana" w:cs="Arial"/>
          <w:color w:val="000000"/>
          <w:spacing w:val="-1"/>
          <w:w w:val="103"/>
          <w:sz w:val="18"/>
          <w:szCs w:val="18"/>
          <w:lang w:eastAsia="pl-PL"/>
        </w:rPr>
        <w:t>Wykonawcę</w:t>
      </w:r>
      <w:r w:rsidR="003A507B">
        <w:rPr>
          <w:rFonts w:ascii="Verdana" w:hAnsi="Verdana" w:cs="Arial"/>
          <w:color w:val="000000"/>
          <w:spacing w:val="-1"/>
          <w:w w:val="103"/>
          <w:sz w:val="18"/>
          <w:szCs w:val="18"/>
          <w:lang w:eastAsia="pl-PL"/>
        </w:rPr>
        <w:t xml:space="preserve"> </w:t>
      </w:r>
      <w:r w:rsidR="00F4689F" w:rsidRPr="003A507B">
        <w:rPr>
          <w:rFonts w:ascii="Verdana" w:hAnsi="Verdana" w:cs="Arial"/>
          <w:color w:val="000000"/>
          <w:spacing w:val="-1"/>
          <w:w w:val="103"/>
          <w:sz w:val="18"/>
          <w:szCs w:val="18"/>
          <w:lang w:eastAsia="pl-PL"/>
        </w:rPr>
        <w:t>czynno</w:t>
      </w:r>
      <w:r w:rsidR="00F4689F" w:rsidRPr="003A507B">
        <w:rPr>
          <w:rFonts w:ascii="Verdana" w:hAnsi="Verdana"/>
          <w:color w:val="000000"/>
          <w:spacing w:val="-1"/>
          <w:w w:val="103"/>
          <w:sz w:val="18"/>
          <w:szCs w:val="18"/>
          <w:lang w:eastAsia="pl-PL"/>
        </w:rPr>
        <w:t>ś</w:t>
      </w:r>
      <w:r w:rsidR="00F4689F" w:rsidRPr="003A507B">
        <w:rPr>
          <w:rFonts w:ascii="Verdana" w:hAnsi="Verdana" w:cs="Arial"/>
          <w:color w:val="000000"/>
          <w:spacing w:val="-1"/>
          <w:w w:val="103"/>
          <w:sz w:val="18"/>
          <w:szCs w:val="18"/>
          <w:lang w:eastAsia="pl-PL"/>
        </w:rPr>
        <w:t>ci.</w:t>
      </w:r>
    </w:p>
    <w:p w14:paraId="0C6EBE23" w14:textId="11978014" w:rsidR="00F4689F" w:rsidRPr="00BF0E0D" w:rsidRDefault="00505406" w:rsidP="00900443">
      <w:pPr>
        <w:widowControl w:val="0"/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</w:pPr>
      <w:r w:rsidRPr="003A507B">
        <w:rPr>
          <w:rFonts w:ascii="Verdana" w:eastAsiaTheme="minorEastAsia" w:hAnsi="Verdana" w:cs="Arial"/>
          <w:b/>
          <w:sz w:val="18"/>
          <w:szCs w:val="18"/>
          <w:lang w:eastAsia="pl-PL"/>
        </w:rPr>
        <w:t>5</w:t>
      </w:r>
      <w:r w:rsidR="00F4689F" w:rsidRPr="003A507B">
        <w:rPr>
          <w:rFonts w:ascii="Verdana" w:eastAsiaTheme="minorEastAsia" w:hAnsi="Verdana" w:cs="Arial"/>
          <w:b/>
          <w:sz w:val="18"/>
          <w:szCs w:val="18"/>
          <w:lang w:eastAsia="pl-PL"/>
        </w:rPr>
        <w:t>.</w:t>
      </w:r>
      <w:r w:rsidR="00F4689F" w:rsidRPr="003A507B">
        <w:rPr>
          <w:rFonts w:ascii="Verdana" w:eastAsiaTheme="minorEastAsia" w:hAnsi="Verdana" w:cs="Arial"/>
          <w:sz w:val="18"/>
          <w:szCs w:val="18"/>
          <w:lang w:eastAsia="pl-PL"/>
        </w:rPr>
        <w:t xml:space="preserve">   </w:t>
      </w:r>
      <w:r w:rsidR="00F4689F" w:rsidRPr="003A507B">
        <w:rPr>
          <w:rFonts w:ascii="Verdana" w:eastAsiaTheme="minorEastAsia" w:hAnsi="Verdana" w:cs="Arial"/>
          <w:color w:val="000000"/>
          <w:spacing w:val="-1"/>
          <w:w w:val="103"/>
          <w:sz w:val="18"/>
          <w:szCs w:val="18"/>
          <w:lang w:eastAsia="pl-PL"/>
        </w:rPr>
        <w:t>W przypadku rotacji kadr (np. przed</w:t>
      </w:r>
      <w:r w:rsidR="00F4689F" w:rsidRPr="003A507B">
        <w:rPr>
          <w:rFonts w:ascii="Verdana" w:hAnsi="Verdana"/>
          <w:color w:val="000000"/>
          <w:spacing w:val="-1"/>
          <w:w w:val="103"/>
          <w:sz w:val="18"/>
          <w:szCs w:val="18"/>
          <w:lang w:eastAsia="pl-PL"/>
        </w:rPr>
        <w:t>ł</w:t>
      </w:r>
      <w:r w:rsidR="00F4689F" w:rsidRPr="003A507B">
        <w:rPr>
          <w:rFonts w:ascii="Verdana" w:hAnsi="Verdana" w:cs="Arial"/>
          <w:color w:val="000000"/>
          <w:spacing w:val="-1"/>
          <w:w w:val="103"/>
          <w:sz w:val="18"/>
          <w:szCs w:val="18"/>
          <w:lang w:eastAsia="pl-PL"/>
        </w:rPr>
        <w:t>u</w:t>
      </w:r>
      <w:r w:rsidR="00F4689F" w:rsidRPr="003A507B">
        <w:rPr>
          <w:rFonts w:ascii="Verdana" w:hAnsi="Verdana"/>
          <w:color w:val="000000"/>
          <w:spacing w:val="-1"/>
          <w:w w:val="103"/>
          <w:sz w:val="18"/>
          <w:szCs w:val="18"/>
          <w:lang w:eastAsia="pl-PL"/>
        </w:rPr>
        <w:t>ż</w:t>
      </w:r>
      <w:r w:rsidR="00F4689F" w:rsidRPr="003A507B">
        <w:rPr>
          <w:rFonts w:ascii="Verdana" w:hAnsi="Verdana" w:cs="Arial"/>
          <w:color w:val="000000"/>
          <w:spacing w:val="-1"/>
          <w:w w:val="103"/>
          <w:sz w:val="18"/>
          <w:szCs w:val="18"/>
          <w:lang w:eastAsia="pl-PL"/>
        </w:rPr>
        <w:t>aj</w:t>
      </w:r>
      <w:r w:rsidR="00F4689F" w:rsidRPr="003A507B">
        <w:rPr>
          <w:rFonts w:ascii="Verdana" w:hAnsi="Verdana"/>
          <w:color w:val="000000"/>
          <w:spacing w:val="-1"/>
          <w:w w:val="103"/>
          <w:sz w:val="18"/>
          <w:szCs w:val="18"/>
          <w:lang w:eastAsia="pl-PL"/>
        </w:rPr>
        <w:t>ą</w:t>
      </w:r>
      <w:r w:rsidR="00F4689F" w:rsidRPr="003A507B">
        <w:rPr>
          <w:rFonts w:ascii="Verdana" w:hAnsi="Verdana" w:cs="Arial"/>
          <w:color w:val="000000"/>
          <w:spacing w:val="-1"/>
          <w:w w:val="103"/>
          <w:sz w:val="18"/>
          <w:szCs w:val="18"/>
          <w:lang w:eastAsia="pl-PL"/>
        </w:rPr>
        <w:t>ce si</w:t>
      </w:r>
      <w:r w:rsidR="00F4689F" w:rsidRPr="003A507B">
        <w:rPr>
          <w:rFonts w:ascii="Verdana" w:hAnsi="Verdana"/>
          <w:color w:val="000000"/>
          <w:spacing w:val="-1"/>
          <w:w w:val="103"/>
          <w:sz w:val="18"/>
          <w:szCs w:val="18"/>
          <w:lang w:eastAsia="pl-PL"/>
        </w:rPr>
        <w:t>ę</w:t>
      </w:r>
      <w:r w:rsidR="00F4689F" w:rsidRPr="003A507B">
        <w:rPr>
          <w:rFonts w:ascii="Verdana" w:hAnsi="Verdana" w:cs="Arial"/>
          <w:color w:val="000000"/>
          <w:spacing w:val="-1"/>
          <w:w w:val="103"/>
          <w:sz w:val="18"/>
          <w:szCs w:val="18"/>
          <w:lang w:eastAsia="pl-PL"/>
        </w:rPr>
        <w:t xml:space="preserve"> zwolnienie lekarskie lub zmiana pracy przez jednego </w:t>
      </w:r>
      <w:r w:rsidR="00F4689F" w:rsidRPr="003A507B"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  <w:t>z   pracownik</w:t>
      </w:r>
      <w:r w:rsidR="00F4689F" w:rsidRPr="003A507B">
        <w:rPr>
          <w:rFonts w:ascii="Verdana" w:hAnsi="Verdana"/>
          <w:color w:val="000000"/>
          <w:spacing w:val="-3"/>
          <w:w w:val="103"/>
          <w:sz w:val="18"/>
          <w:szCs w:val="18"/>
          <w:lang w:eastAsia="pl-PL"/>
        </w:rPr>
        <w:t>ó</w:t>
      </w:r>
      <w:r w:rsidR="00F4689F" w:rsidRPr="003A507B"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  <w:t xml:space="preserve">w)   </w:t>
      </w:r>
      <w:r w:rsidR="00192186" w:rsidRPr="003A507B"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  <w:t>Wykonawca</w:t>
      </w:r>
      <w:r w:rsidR="00F4689F" w:rsidRPr="003A507B"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  <w:t xml:space="preserve">   zobowi</w:t>
      </w:r>
      <w:r w:rsidR="00F4689F" w:rsidRPr="003A507B">
        <w:rPr>
          <w:rFonts w:ascii="Verdana" w:hAnsi="Verdana"/>
          <w:color w:val="000000"/>
          <w:spacing w:val="-3"/>
          <w:w w:val="103"/>
          <w:sz w:val="18"/>
          <w:szCs w:val="18"/>
          <w:lang w:eastAsia="pl-PL"/>
        </w:rPr>
        <w:t>ą</w:t>
      </w:r>
      <w:r w:rsidR="00F4689F" w:rsidRPr="003A507B"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  <w:t>zana   jest   w   ci</w:t>
      </w:r>
      <w:r w:rsidR="00F4689F" w:rsidRPr="003A507B">
        <w:rPr>
          <w:rFonts w:ascii="Verdana" w:hAnsi="Verdana"/>
          <w:color w:val="000000"/>
          <w:spacing w:val="-3"/>
          <w:w w:val="103"/>
          <w:sz w:val="18"/>
          <w:szCs w:val="18"/>
          <w:lang w:eastAsia="pl-PL"/>
        </w:rPr>
        <w:t>ą</w:t>
      </w:r>
      <w:r w:rsidR="00F4689F" w:rsidRPr="003A507B"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  <w:t>gu   trzech   dni   roboczych   do   pisemnego poinformowania Zamawiającego o zaistniałej sytuacji</w:t>
      </w:r>
      <w:r w:rsidR="00F4689F" w:rsidRPr="00BF0E0D"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  <w:t xml:space="preserve"> oraz zobowiązana jest do zapewnienia ciągłości wykonywania pracy na rzecz Instytutu przez min. dwóch pracowników posiadających wymagane prawem uprawnienia do wykonywania zawodu adwokata lub radcy prawnego zgodnie z obowiązującymi przepisami. Każda zmiana osób wymaga uprzedniej zgody Zamawiającego. Zamawiający jest uprawniony do odmowy zgody w szczególności, gdy kwalifikacje lub doświadczenie zaproponowanej osoby będą niższe od kwalifikacji lub doświadczenia wymaganego przez Zamawiającego. </w:t>
      </w:r>
    </w:p>
    <w:p w14:paraId="0F810408" w14:textId="1358F75D" w:rsidR="00F4689F" w:rsidRPr="00BF0E0D" w:rsidRDefault="00F4689F" w:rsidP="0090044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exact"/>
        <w:ind w:left="426" w:right="62" w:hanging="426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  <w:t xml:space="preserve">       </w:t>
      </w:r>
      <w:r w:rsidRPr="00BF0E0D"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  <w:t>Do pisma Wykonawca (</w:t>
      </w:r>
      <w:r w:rsidR="00192186"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  <w:t>Wykonawca</w:t>
      </w:r>
      <w:r w:rsidRPr="00BF0E0D"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  <w:t>) zobowiązany jest dołączyć dokumenty potwierdzające uprawnienia w/w osób w formie oryginału lub kopii potwierdzonej za zgodność z oryginałem przez</w:t>
      </w:r>
      <w:r w:rsidRPr="00BF0E0D">
        <w:rPr>
          <w:rFonts w:ascii="Verdana" w:hAnsi="Verdana" w:cs="Arial"/>
          <w:color w:val="000000"/>
          <w:spacing w:val="-3"/>
          <w:sz w:val="18"/>
          <w:szCs w:val="18"/>
          <w:lang w:eastAsia="pl-PL"/>
        </w:rPr>
        <w:t xml:space="preserve"> osob</w:t>
      </w:r>
      <w:r w:rsidRPr="00BF0E0D">
        <w:rPr>
          <w:rFonts w:ascii="Verdana" w:hAnsi="Verdana"/>
          <w:color w:val="000000"/>
          <w:spacing w:val="-3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-3"/>
          <w:sz w:val="18"/>
          <w:szCs w:val="18"/>
          <w:lang w:eastAsia="pl-PL"/>
        </w:rPr>
        <w:t xml:space="preserve"> do tego uprawnion</w:t>
      </w:r>
      <w:r w:rsidRPr="00BF0E0D">
        <w:rPr>
          <w:rFonts w:ascii="Verdana" w:hAnsi="Verdana"/>
          <w:color w:val="000000"/>
          <w:spacing w:val="-3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-3"/>
          <w:sz w:val="18"/>
          <w:szCs w:val="18"/>
          <w:lang w:eastAsia="pl-PL"/>
        </w:rPr>
        <w:t>.</w:t>
      </w:r>
    </w:p>
    <w:p w14:paraId="581922BC" w14:textId="7C192EEB" w:rsidR="00192186" w:rsidRPr="003A507B" w:rsidRDefault="00505406" w:rsidP="00900443">
      <w:pPr>
        <w:widowControl w:val="0"/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</w:pPr>
      <w:r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6</w:t>
      </w:r>
      <w:r w:rsidR="00F4689F" w:rsidRPr="00BF0E0D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.</w:t>
      </w:r>
      <w:r w:rsidR="00F4689F" w:rsidRPr="00BF0E0D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</w:t>
      </w:r>
      <w:r w:rsidR="00F4689F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 </w:t>
      </w:r>
      <w:r w:rsidR="00192186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Wykonawca</w:t>
      </w:r>
      <w:r w:rsidR="00F4689F" w:rsidRPr="00BF0E0D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zobowiązuje się informować o każdym istotnym zdarzeniu mającym wpływ na interesy Zamawiającego w zleconej sprawie, w tym do przekazywania na jego żądanie,  pełnej informacji o stanie wykonania obowiązków wynikających z Umowy, w zakresie i w formie oraz w terminie wskazanym przez Zamawiającego oraz o stanie spraw, o zaistniałych lub przyszłych zdarzeniach dotyczących prowadzonych spraw, a także o wykonywanych pracach objętych Umową i czynności</w:t>
      </w:r>
      <w:r w:rsidR="00E678A7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ach</w:t>
      </w:r>
      <w:r w:rsidR="00F4689F" w:rsidRPr="00BF0E0D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planowanych przez Wykonawcę w ramach świadczenia Usług. Wraz z </w:t>
      </w:r>
      <w:r w:rsidR="00F4689F" w:rsidRPr="003A507B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informacjami w ww. zakresie Wykonawca zobowiązuje się do przedstawiania Zamawiającemu rekomendacji lub propozycji działań.</w:t>
      </w:r>
    </w:p>
    <w:p w14:paraId="4F64F345" w14:textId="405B6245" w:rsidR="00192186" w:rsidRPr="00192186" w:rsidRDefault="00505406" w:rsidP="00192186">
      <w:pPr>
        <w:widowControl w:val="0"/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hAnsi="Verdana"/>
          <w:sz w:val="18"/>
          <w:szCs w:val="18"/>
        </w:rPr>
      </w:pPr>
      <w:r w:rsidRPr="003A507B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7</w:t>
      </w:r>
      <w:r w:rsidR="00192186" w:rsidRPr="003A507B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.</w:t>
      </w:r>
      <w:r w:rsidR="00B358D1" w:rsidRPr="003A507B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 xml:space="preserve">  </w:t>
      </w:r>
      <w:r w:rsidR="00192186" w:rsidRPr="003A507B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 xml:space="preserve"> </w:t>
      </w:r>
      <w:r w:rsidR="003A507B" w:rsidRPr="003A507B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P</w:t>
      </w:r>
      <w:r w:rsidR="00192186" w:rsidRPr="003A507B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r</w:t>
      </w:r>
      <w:r w:rsidR="00192186" w:rsidRPr="003A507B">
        <w:rPr>
          <w:rFonts w:ascii="Verdana" w:hAnsi="Verdana"/>
          <w:sz w:val="18"/>
          <w:szCs w:val="18"/>
        </w:rPr>
        <w:t>zed przystąpieniem do wykonania zamówienia Wykonawca, o ile są już znane, poda Zamawiającemu nazwy albo imiona i nazwiska oraz dane kontaktowe podwykonawców i osób do kontaktu z nimi, zaangażowanych</w:t>
      </w:r>
      <w:r w:rsidR="00192186" w:rsidRPr="00192186">
        <w:rPr>
          <w:rFonts w:ascii="Verdana" w:hAnsi="Verdana"/>
          <w:sz w:val="18"/>
          <w:szCs w:val="18"/>
        </w:rPr>
        <w:t xml:space="preserve"> w świadczenie usługi. 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14:paraId="6FF07949" w14:textId="2BF24F8C" w:rsidR="002B65B6" w:rsidRPr="00192186" w:rsidRDefault="00192186" w:rsidP="00C6653B">
      <w:pPr>
        <w:widowControl w:val="0"/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line="360" w:lineRule="exact"/>
        <w:ind w:left="426"/>
        <w:jc w:val="both"/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</w:pPr>
      <w:r w:rsidRPr="00192186">
        <w:rPr>
          <w:rFonts w:ascii="Verdana" w:hAnsi="Verdana"/>
          <w:sz w:val="18"/>
          <w:szCs w:val="18"/>
        </w:rPr>
        <w:t xml:space="preserve">Powierzenie wykonania części zamówienia podwykonawcom nie zwalnia Wykonawcy </w:t>
      </w:r>
      <w:r w:rsidR="003A507B">
        <w:rPr>
          <w:rFonts w:ascii="Verdana" w:hAnsi="Verdana"/>
          <w:sz w:val="18"/>
          <w:szCs w:val="18"/>
        </w:rPr>
        <w:t xml:space="preserve">                                              </w:t>
      </w:r>
      <w:r w:rsidRPr="00192186">
        <w:rPr>
          <w:rFonts w:ascii="Verdana" w:hAnsi="Verdana"/>
          <w:sz w:val="18"/>
          <w:szCs w:val="18"/>
        </w:rPr>
        <w:t>z odpowiedzialności za należyte wykonanie tego zamówienia.</w:t>
      </w:r>
    </w:p>
    <w:p w14:paraId="6A57F312" w14:textId="27568214" w:rsidR="00F4689F" w:rsidRPr="00BF0E0D" w:rsidRDefault="001A2FFB" w:rsidP="00900443">
      <w:pPr>
        <w:widowControl w:val="0"/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</w:pPr>
      <w:r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lastRenderedPageBreak/>
        <w:t>8</w:t>
      </w:r>
      <w:r w:rsidR="00F4689F" w:rsidRPr="00BF0E0D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.</w:t>
      </w:r>
      <w:r w:rsidR="00F4689F" w:rsidRPr="00BF0E0D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</w:t>
      </w:r>
      <w:r w:rsidR="00D433C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</w:t>
      </w:r>
      <w:r w:rsidR="00F4689F" w:rsidRPr="00BF0E0D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Wykonawca oświadcza, że znana jest mu treść obowiązujących przepisów prawa i wewnętrznych aktów prawnych obowiązujących u Zamawiającego, dotyczących ochrony danych osobowych oraz zobowiązuje się do ich przestrzegania. </w:t>
      </w:r>
    </w:p>
    <w:p w14:paraId="4B14DC98" w14:textId="3AFD0A8C" w:rsidR="00F4689F" w:rsidRDefault="00C0140D" w:rsidP="00900443">
      <w:pPr>
        <w:widowControl w:val="0"/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</w:pPr>
      <w:r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9</w:t>
      </w:r>
      <w:r w:rsidR="00F4689F" w:rsidRPr="00BF0E0D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.</w:t>
      </w:r>
      <w:r w:rsidR="00F4689F" w:rsidRPr="00BF0E0D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</w:t>
      </w:r>
      <w:r w:rsidR="00F4689F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</w:t>
      </w:r>
      <w:r w:rsidR="00F4689F" w:rsidRPr="00BF0E0D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W</w:t>
      </w:r>
      <w:r w:rsidR="00F4689F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ykonawca jest zobowiązany do: </w:t>
      </w:r>
    </w:p>
    <w:p w14:paraId="7A5F9200" w14:textId="77777777" w:rsidR="00F4689F" w:rsidRDefault="00F4689F" w:rsidP="00900443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line="360" w:lineRule="exact"/>
        <w:ind w:left="851" w:hanging="425"/>
        <w:jc w:val="both"/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</w:pPr>
      <w:r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1</w:t>
      </w:r>
      <w:r w:rsidRPr="00BF0E0D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) </w:t>
      </w:r>
      <w:r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</w:t>
      </w:r>
      <w:r w:rsidRPr="00BF0E0D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zachowania w tajemnicy pozyskanych w trakcie realizowania niniejszej umowy danych osobowych oraz informacji o sposobie ich zabezpieczania, </w:t>
      </w:r>
    </w:p>
    <w:p w14:paraId="3F710196" w14:textId="77777777" w:rsidR="00F4689F" w:rsidRDefault="00F4689F" w:rsidP="00900443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line="360" w:lineRule="exact"/>
        <w:ind w:left="851" w:hanging="425"/>
        <w:jc w:val="both"/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</w:pPr>
      <w:r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2</w:t>
      </w:r>
      <w:r w:rsidRPr="00BF0E0D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) </w:t>
      </w:r>
      <w:r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</w:t>
      </w:r>
      <w:r w:rsidRPr="00BF0E0D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zapewnienia bezpieczeństwa przetwarzanych danych osobowych poprzez ich ochronę przed dostępem osób do tego niepowołanych, ich nieuzasadnioną modyfikacją lub zniszczeniem, nielegalnym ich ujawnieniem, pozyskaniem lub przekazaniem, </w:t>
      </w:r>
    </w:p>
    <w:p w14:paraId="6D56AD6F" w14:textId="77777777" w:rsidR="00F4689F" w:rsidRPr="00BF0E0D" w:rsidRDefault="00F4689F" w:rsidP="00900443">
      <w:pPr>
        <w:widowControl w:val="0"/>
        <w:shd w:val="clear" w:color="auto" w:fill="FFFFFF"/>
        <w:tabs>
          <w:tab w:val="left" w:pos="851"/>
        </w:tabs>
        <w:suppressAutoHyphens w:val="0"/>
        <w:autoSpaceDE w:val="0"/>
        <w:autoSpaceDN w:val="0"/>
        <w:adjustRightInd w:val="0"/>
        <w:spacing w:line="360" w:lineRule="exact"/>
        <w:ind w:left="851" w:hanging="425"/>
        <w:jc w:val="both"/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</w:pPr>
      <w:r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3</w:t>
      </w:r>
      <w:r w:rsidRPr="00BF0E0D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) </w:t>
      </w:r>
      <w:r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</w:t>
      </w:r>
      <w:r w:rsidRPr="00BF0E0D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zapewnienia, w uzupełnieniu § 5, bezpieczeństwa przekazanej i wytworzonej w związku z realizacją niniejszej umowy dokumentacji, zarówno sporządzonej w formie papierowej, jak i elektronicznej, oraz do zapewnienia ochrony przed jej nieupoważnionym rozpowszechnianiem, uszkodzeniem lub zniszczeniem.</w:t>
      </w:r>
    </w:p>
    <w:p w14:paraId="40EF0773" w14:textId="77777777" w:rsidR="00F4689F" w:rsidRPr="00BF0E0D" w:rsidRDefault="00F4689F" w:rsidP="00900443">
      <w:pPr>
        <w:widowControl w:val="0"/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line="360" w:lineRule="exact"/>
        <w:jc w:val="center"/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</w:pPr>
      <w:r w:rsidRPr="00BF0E0D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§4</w:t>
      </w:r>
    </w:p>
    <w:p w14:paraId="2CFD8F76" w14:textId="77777777" w:rsidR="00F4689F" w:rsidRPr="00BF0E0D" w:rsidRDefault="00F4689F" w:rsidP="00900443">
      <w:pPr>
        <w:widowControl w:val="0"/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line="360" w:lineRule="exact"/>
        <w:jc w:val="center"/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</w:pPr>
      <w:r w:rsidRPr="00BF0E0D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PRAWA AUTORSKIE</w:t>
      </w:r>
    </w:p>
    <w:p w14:paraId="16755CB0" w14:textId="77777777" w:rsidR="00F4689F" w:rsidRPr="00BF0E0D" w:rsidRDefault="00F4689F" w:rsidP="00900443">
      <w:pPr>
        <w:widowControl w:val="0"/>
        <w:shd w:val="clear" w:color="auto" w:fill="FFFFFF"/>
        <w:tabs>
          <w:tab w:val="left" w:pos="710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</w:pPr>
      <w:r w:rsidRPr="00BF0E0D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1.</w:t>
      </w:r>
      <w:r w:rsidRPr="00BF0E0D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 </w:t>
      </w:r>
      <w:r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 </w:t>
      </w:r>
      <w:r w:rsidRPr="00BF0E0D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Wykonawca oświadcza, że wszelkie majątkowe prawa autorskie do wszystkich   utworów </w:t>
      </w:r>
      <w:r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                         </w:t>
      </w:r>
      <w:r w:rsidRPr="00BF0E0D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w rozumieniu ustawy z dnia 4 lutego 1994 r. o Prawie autorskim i prawach pokrewnych (Dz. U. 2016 póz. 666 ze zm.) wytworzonych w trakcie realizacji niniejszej umowy, w tym </w:t>
      </w:r>
      <w:r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                                   </w:t>
      </w:r>
      <w:r w:rsidRPr="00BF0E0D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w szczególności będących przedmiotem poszczególnych zleceń Zamawiającego złożonych</w:t>
      </w:r>
      <w:r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                     </w:t>
      </w:r>
      <w:r w:rsidRPr="00BF0E0D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na podstawie umowy, a zwanych dalej łącznie „Dziełem”, zostają przeniesione na Wykonawcę w ramach wynagrodzenia, określonego w § 7 Umowy, z chwilą ich powstania i przysługują wyłącznie </w:t>
      </w:r>
      <w:r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Zamawiającemu</w:t>
      </w:r>
      <w:r w:rsidRPr="00BF0E0D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, zgodnie z dalszymi postanowieniami niniejszej Umowy. </w:t>
      </w:r>
    </w:p>
    <w:p w14:paraId="2F7195F8" w14:textId="77777777" w:rsidR="00F4689F" w:rsidRPr="003A507B" w:rsidRDefault="00F4689F" w:rsidP="00900443">
      <w:pPr>
        <w:widowControl w:val="0"/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eastAsiaTheme="minorEastAsia" w:hAnsi="Verdana" w:cs="Arial"/>
          <w:bCs/>
          <w:sz w:val="18"/>
          <w:szCs w:val="18"/>
          <w:lang w:eastAsia="pl-PL"/>
        </w:rPr>
      </w:pPr>
      <w:r w:rsidRPr="00BF0E0D">
        <w:rPr>
          <w:rFonts w:ascii="Verdana" w:eastAsiaTheme="minorEastAsia" w:hAnsi="Verdana" w:cs="Arial"/>
          <w:b/>
          <w:bCs/>
          <w:sz w:val="18"/>
          <w:szCs w:val="18"/>
          <w:lang w:eastAsia="pl-PL"/>
        </w:rPr>
        <w:t>2.</w:t>
      </w:r>
      <w:r w:rsidRPr="00BF0E0D">
        <w:rPr>
          <w:rFonts w:ascii="Verdana" w:eastAsiaTheme="minorEastAsia" w:hAnsi="Verdana" w:cs="Arial"/>
          <w:bCs/>
          <w:sz w:val="18"/>
          <w:szCs w:val="18"/>
          <w:lang w:eastAsia="pl-PL"/>
        </w:rPr>
        <w:t> </w:t>
      </w:r>
      <w:r>
        <w:rPr>
          <w:rFonts w:ascii="Verdana" w:eastAsiaTheme="minorEastAsia" w:hAnsi="Verdana" w:cs="Arial"/>
          <w:bCs/>
          <w:sz w:val="18"/>
          <w:szCs w:val="18"/>
          <w:lang w:eastAsia="pl-PL"/>
        </w:rPr>
        <w:t xml:space="preserve">  </w:t>
      </w:r>
      <w:r w:rsidRPr="00BF0E0D">
        <w:rPr>
          <w:rFonts w:ascii="Verdana" w:eastAsiaTheme="minorEastAsia" w:hAnsi="Verdana" w:cs="Arial"/>
          <w:sz w:val="18"/>
          <w:szCs w:val="18"/>
          <w:lang w:eastAsia="pl-PL"/>
        </w:rPr>
        <w:t>Wykonawca</w:t>
      </w:r>
      <w:r w:rsidRPr="00BF0E0D">
        <w:rPr>
          <w:rFonts w:ascii="Verdana" w:eastAsiaTheme="minorEastAsia" w:hAnsi="Verdana" w:cs="Arial"/>
          <w:bCs/>
          <w:sz w:val="18"/>
          <w:szCs w:val="18"/>
          <w:lang w:eastAsia="pl-PL"/>
        </w:rPr>
        <w:t xml:space="preserve"> oświadcza, iż ani on ani </w:t>
      </w:r>
      <w:r w:rsidRPr="003A507B">
        <w:rPr>
          <w:rFonts w:ascii="Verdana" w:eastAsiaTheme="minorEastAsia" w:hAnsi="Verdana" w:cs="Arial"/>
          <w:bCs/>
          <w:sz w:val="18"/>
          <w:szCs w:val="18"/>
          <w:lang w:eastAsia="pl-PL"/>
        </w:rPr>
        <w:t>jakakolwiek osoba trzecia (twórca dzieła) nie będzie wykonywał względem Zamawiającemu lub jakichkolwiek osób trzecich osobistych praw autorskich do dzieła, a w razie zgłoszenia jakichkolwiek roszczeń z tym związanych przez osoby trzecie zobowiązuje się zwolnić z nich Zamawiającego i przejąć na siebie zaspokojenie wszelkich roszczeń z tym związanych. Powyższe zrzeczenie jest nieodwołalne i nieograniczone w czasie.</w:t>
      </w:r>
    </w:p>
    <w:p w14:paraId="33931041" w14:textId="5C85DB27" w:rsidR="00F4689F" w:rsidRPr="00BF0E0D" w:rsidRDefault="00F4689F" w:rsidP="00900443">
      <w:pPr>
        <w:widowControl w:val="0"/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eastAsiaTheme="minorEastAsia" w:hAnsi="Verdana" w:cs="Arial"/>
          <w:bCs/>
          <w:sz w:val="18"/>
          <w:szCs w:val="18"/>
          <w:lang w:eastAsia="pl-PL"/>
        </w:rPr>
      </w:pPr>
      <w:r w:rsidRPr="003A507B">
        <w:rPr>
          <w:rFonts w:ascii="Verdana" w:eastAsiaTheme="minorEastAsia" w:hAnsi="Verdana" w:cs="Arial"/>
          <w:b/>
          <w:bCs/>
          <w:sz w:val="18"/>
          <w:szCs w:val="18"/>
          <w:lang w:eastAsia="pl-PL"/>
        </w:rPr>
        <w:t xml:space="preserve">3.   </w:t>
      </w:r>
      <w:r w:rsidRPr="003A507B">
        <w:rPr>
          <w:rFonts w:ascii="Verdana" w:eastAsiaTheme="minorEastAsia" w:hAnsi="Verdana" w:cs="Arial"/>
          <w:sz w:val="18"/>
          <w:szCs w:val="18"/>
          <w:lang w:eastAsia="pl-PL"/>
        </w:rPr>
        <w:t>Wykonawca</w:t>
      </w:r>
      <w:r w:rsidRPr="003A507B">
        <w:rPr>
          <w:rFonts w:ascii="Verdana" w:eastAsiaTheme="minorEastAsia" w:hAnsi="Verdana" w:cs="Arial"/>
          <w:bCs/>
          <w:sz w:val="18"/>
          <w:szCs w:val="18"/>
          <w:lang w:eastAsia="pl-PL"/>
        </w:rPr>
        <w:t xml:space="preserve"> przenosi na Zamawiającego wszelkie prawa autorskie majątkowe na polach eksploatacji, wyszczególnionych w ust. </w:t>
      </w:r>
      <w:r w:rsidR="00192186" w:rsidRPr="003A507B">
        <w:rPr>
          <w:rFonts w:ascii="Verdana" w:eastAsiaTheme="minorEastAsia" w:hAnsi="Verdana" w:cs="Arial"/>
          <w:bCs/>
          <w:sz w:val="18"/>
          <w:szCs w:val="18"/>
          <w:lang w:eastAsia="pl-PL"/>
        </w:rPr>
        <w:t xml:space="preserve">4 i </w:t>
      </w:r>
      <w:r w:rsidRPr="003A507B">
        <w:rPr>
          <w:rFonts w:ascii="Verdana" w:eastAsiaTheme="minorEastAsia" w:hAnsi="Verdana" w:cs="Arial"/>
          <w:bCs/>
          <w:sz w:val="18"/>
          <w:szCs w:val="18"/>
          <w:lang w:eastAsia="pl-PL"/>
        </w:rPr>
        <w:t xml:space="preserve">5, w tym prawa autorskie zależne </w:t>
      </w:r>
      <w:r w:rsidR="00B358D1" w:rsidRPr="003A507B">
        <w:rPr>
          <w:rFonts w:ascii="Verdana" w:eastAsiaTheme="minorEastAsia" w:hAnsi="Verdana" w:cs="Arial"/>
          <w:bCs/>
          <w:sz w:val="18"/>
          <w:szCs w:val="18"/>
          <w:lang w:eastAsia="pl-PL"/>
        </w:rPr>
        <w:t xml:space="preserve"> </w:t>
      </w:r>
      <w:r w:rsidRPr="003A507B">
        <w:rPr>
          <w:rFonts w:ascii="Verdana" w:eastAsiaTheme="minorEastAsia" w:hAnsi="Verdana" w:cs="Arial"/>
          <w:bCs/>
          <w:sz w:val="18"/>
          <w:szCs w:val="18"/>
          <w:lang w:eastAsia="pl-PL"/>
        </w:rPr>
        <w:t xml:space="preserve">do utworów lub ich części bez dodatkowych oświadczeń stron w tym zakresie oraz gwarantuje, że prawa te nie będą w dacie ich przeniesienia obciążone żadnymi prawami osób trzecich. </w:t>
      </w:r>
      <w:r w:rsidRPr="003A507B">
        <w:rPr>
          <w:rFonts w:ascii="Verdana" w:eastAsiaTheme="minorEastAsia" w:hAnsi="Verdana" w:cs="Arial"/>
          <w:sz w:val="18"/>
          <w:szCs w:val="18"/>
          <w:lang w:eastAsia="pl-PL"/>
        </w:rPr>
        <w:t>Wykonawca</w:t>
      </w:r>
      <w:r w:rsidRPr="003A507B">
        <w:rPr>
          <w:rFonts w:ascii="Verdana" w:eastAsiaTheme="minorEastAsia" w:hAnsi="Verdana" w:cs="Arial"/>
          <w:bCs/>
          <w:sz w:val="18"/>
          <w:szCs w:val="18"/>
          <w:lang w:eastAsia="pl-PL"/>
        </w:rPr>
        <w:t xml:space="preserve"> oświadcza, że nie istnieją żadne przeszkody faktyczne, ani prawne do przeniesienia przez niego na Zamawiającego powyższych praw, a w razie zgłoszenia jakichkolwiek roszczeń z tym związanych przez osoby trzecie zobowiązuje się</w:t>
      </w:r>
      <w:r w:rsidRPr="00BF0E0D">
        <w:rPr>
          <w:rFonts w:ascii="Verdana" w:eastAsiaTheme="minorEastAsia" w:hAnsi="Verdana" w:cs="Arial"/>
          <w:bCs/>
          <w:sz w:val="18"/>
          <w:szCs w:val="18"/>
          <w:lang w:eastAsia="pl-PL"/>
        </w:rPr>
        <w:t xml:space="preserve"> zwolnić z nich Zamawiającego i przejąć na siebie zaspokojenie wszelkich roszczeń z tym związanych. </w:t>
      </w:r>
    </w:p>
    <w:p w14:paraId="2BE35A31" w14:textId="77777777" w:rsidR="00F4689F" w:rsidRPr="00BF0E0D" w:rsidRDefault="00F4689F" w:rsidP="00900443">
      <w:pPr>
        <w:widowControl w:val="0"/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eastAsiaTheme="minorEastAsia" w:hAnsi="Verdana" w:cs="Verdana"/>
          <w:sz w:val="18"/>
          <w:szCs w:val="18"/>
          <w:lang w:eastAsia="pl-PL"/>
        </w:rPr>
      </w:pPr>
      <w:r w:rsidRPr="00BF0E0D">
        <w:rPr>
          <w:rFonts w:ascii="Verdana" w:eastAsiaTheme="minorEastAsia" w:hAnsi="Verdana" w:cs="Verdana"/>
          <w:b/>
          <w:sz w:val="18"/>
          <w:szCs w:val="18"/>
          <w:lang w:eastAsia="pl-PL"/>
        </w:rPr>
        <w:t>4.</w:t>
      </w:r>
      <w:r w:rsidRPr="00BF0E0D">
        <w:rPr>
          <w:rFonts w:ascii="Verdana" w:eastAsiaTheme="minorEastAsia" w:hAnsi="Verdana" w:cs="Verdana"/>
          <w:sz w:val="18"/>
          <w:szCs w:val="18"/>
          <w:lang w:eastAsia="pl-PL"/>
        </w:rPr>
        <w:t> </w:t>
      </w:r>
      <w:r>
        <w:rPr>
          <w:rFonts w:ascii="Verdana" w:eastAsiaTheme="minorEastAsia" w:hAnsi="Verdana" w:cs="Verdana"/>
          <w:sz w:val="18"/>
          <w:szCs w:val="18"/>
          <w:lang w:eastAsia="pl-PL"/>
        </w:rPr>
        <w:t xml:space="preserve"> </w:t>
      </w:r>
      <w:r w:rsidRPr="00BF0E0D">
        <w:rPr>
          <w:rFonts w:ascii="Verdana" w:eastAsiaTheme="minorEastAsia" w:hAnsi="Verdana" w:cs="Arial"/>
          <w:sz w:val="18"/>
          <w:szCs w:val="18"/>
          <w:lang w:eastAsia="pl-PL"/>
        </w:rPr>
        <w:t>Wykonawca</w:t>
      </w:r>
      <w:r w:rsidRPr="00BF0E0D">
        <w:rPr>
          <w:rFonts w:ascii="Verdana" w:eastAsiaTheme="minorEastAsia" w:hAnsi="Verdana" w:cs="Verdana"/>
          <w:sz w:val="18"/>
          <w:szCs w:val="18"/>
          <w:lang w:eastAsia="pl-PL"/>
        </w:rPr>
        <w:t xml:space="preserve"> oświadcza, że posiada autorskie prawa majątkowe oraz prawa zależne do utworów wytworzonych w trakcie realizacji Przedmiotu Umowy i w ramach wynagrodzenia, </w:t>
      </w:r>
      <w:r w:rsidRPr="00BF0E0D">
        <w:rPr>
          <w:rFonts w:ascii="Verdana" w:eastAsiaTheme="minorEastAsia" w:hAnsi="Verdana" w:cs="Arial"/>
          <w:bCs/>
          <w:sz w:val="18"/>
          <w:szCs w:val="18"/>
          <w:lang w:eastAsia="pl-PL"/>
        </w:rPr>
        <w:t xml:space="preserve">o którym mowa </w:t>
      </w:r>
      <w:r>
        <w:rPr>
          <w:rFonts w:ascii="Verdana" w:eastAsiaTheme="minorEastAsia" w:hAnsi="Verdana" w:cs="Arial"/>
          <w:bCs/>
          <w:sz w:val="18"/>
          <w:szCs w:val="18"/>
          <w:lang w:eastAsia="pl-PL"/>
        </w:rPr>
        <w:t xml:space="preserve">                         </w:t>
      </w:r>
      <w:r w:rsidRPr="00BF0E0D">
        <w:rPr>
          <w:rFonts w:ascii="Verdana" w:eastAsiaTheme="minorEastAsia" w:hAnsi="Verdana" w:cs="Arial"/>
          <w:bCs/>
          <w:sz w:val="18"/>
          <w:szCs w:val="18"/>
          <w:lang w:eastAsia="pl-PL"/>
        </w:rPr>
        <w:t>w § 7 niniejszej Umowy</w:t>
      </w:r>
      <w:r w:rsidRPr="00BF0E0D">
        <w:rPr>
          <w:rFonts w:ascii="Verdana" w:eastAsiaTheme="minorEastAsia" w:hAnsi="Verdana" w:cs="Verdana"/>
          <w:sz w:val="18"/>
          <w:szCs w:val="18"/>
          <w:lang w:eastAsia="pl-PL"/>
        </w:rPr>
        <w:t>:</w:t>
      </w:r>
    </w:p>
    <w:p w14:paraId="4C07D5B4" w14:textId="77777777" w:rsidR="00F4689F" w:rsidRPr="00BF0E0D" w:rsidRDefault="00F4689F" w:rsidP="00900443">
      <w:pPr>
        <w:widowControl w:val="0"/>
        <w:numPr>
          <w:ilvl w:val="0"/>
          <w:numId w:val="34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exact"/>
        <w:ind w:left="851" w:hanging="425"/>
        <w:jc w:val="both"/>
        <w:rPr>
          <w:rFonts w:ascii="Verdana" w:eastAsiaTheme="minorEastAsia" w:hAnsi="Verdana" w:cs="Verdana"/>
          <w:sz w:val="18"/>
          <w:szCs w:val="18"/>
          <w:lang w:eastAsia="pl-PL"/>
        </w:rPr>
      </w:pPr>
      <w:r w:rsidRPr="00BF0E0D">
        <w:rPr>
          <w:rFonts w:ascii="Verdana" w:eastAsiaTheme="minorEastAsia" w:hAnsi="Verdana" w:cs="Verdana"/>
          <w:sz w:val="18"/>
          <w:szCs w:val="18"/>
          <w:lang w:eastAsia="pl-PL"/>
        </w:rPr>
        <w:t>przenosi na Zamawiającego autorskie prawa majątkowe do wszystkich utworów w rozumieniu ustawy o Prawie autorskim i prawach pokrewnych wytworzonych w trakcie realizacji Przedmiotu Umowy, w szczególności takich jak: dokumenty przekazane Zamawiającego w wykonaniu niniejszej Umowy, zwanych dalej utworami;</w:t>
      </w:r>
    </w:p>
    <w:p w14:paraId="639E344D" w14:textId="28C8A7DB" w:rsidR="00F4689F" w:rsidRDefault="00F4689F" w:rsidP="00900443">
      <w:pPr>
        <w:widowControl w:val="0"/>
        <w:numPr>
          <w:ilvl w:val="0"/>
          <w:numId w:val="34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exact"/>
        <w:ind w:left="851" w:hanging="425"/>
        <w:jc w:val="both"/>
        <w:rPr>
          <w:rFonts w:ascii="Verdana" w:eastAsiaTheme="minorEastAsia" w:hAnsi="Verdana" w:cs="Verdana"/>
          <w:sz w:val="18"/>
          <w:szCs w:val="18"/>
          <w:lang w:eastAsia="pl-PL"/>
        </w:rPr>
      </w:pPr>
      <w:r w:rsidRPr="00BF0E0D">
        <w:rPr>
          <w:rFonts w:ascii="Verdana" w:eastAsiaTheme="minorEastAsia" w:hAnsi="Verdana" w:cs="Verdana"/>
          <w:sz w:val="18"/>
          <w:szCs w:val="18"/>
          <w:lang w:eastAsia="pl-PL"/>
        </w:rPr>
        <w:lastRenderedPageBreak/>
        <w:t xml:space="preserve">zezwala Zamawiającemu na dokonywanie opracowań i zmian utworów, na korzystanie z opracowań utworów oraz ich przeróbek oraz na rozporządzanie tymi opracowaniami wraz z przeróbkami – tj. udziela Zamawiającemu praw zależnych. </w:t>
      </w:r>
    </w:p>
    <w:p w14:paraId="795230D7" w14:textId="77777777" w:rsidR="00D433C9" w:rsidRPr="00BF0E0D" w:rsidRDefault="00D433C9" w:rsidP="00C6653B">
      <w:pPr>
        <w:widowControl w:val="0"/>
        <w:shd w:val="clear" w:color="auto" w:fill="FFFFFF"/>
        <w:tabs>
          <w:tab w:val="left" w:pos="8789"/>
        </w:tabs>
        <w:suppressAutoHyphens w:val="0"/>
        <w:autoSpaceDE w:val="0"/>
        <w:autoSpaceDN w:val="0"/>
        <w:adjustRightInd w:val="0"/>
        <w:spacing w:line="360" w:lineRule="exact"/>
        <w:jc w:val="both"/>
        <w:rPr>
          <w:rFonts w:ascii="Verdana" w:eastAsiaTheme="minorEastAsia" w:hAnsi="Verdana" w:cs="Verdana"/>
          <w:sz w:val="18"/>
          <w:szCs w:val="18"/>
          <w:lang w:eastAsia="pl-PL"/>
        </w:rPr>
      </w:pPr>
    </w:p>
    <w:p w14:paraId="47496CFA" w14:textId="77777777" w:rsidR="00F4689F" w:rsidRPr="003A507B" w:rsidRDefault="00F4689F" w:rsidP="00900443">
      <w:pPr>
        <w:widowControl w:val="0"/>
        <w:suppressAutoHyphens w:val="0"/>
        <w:autoSpaceDE w:val="0"/>
        <w:autoSpaceDN w:val="0"/>
        <w:adjustRightInd w:val="0"/>
        <w:spacing w:line="360" w:lineRule="exact"/>
        <w:jc w:val="both"/>
        <w:rPr>
          <w:rFonts w:ascii="Verdana" w:eastAsiaTheme="minorEastAsia" w:hAnsi="Verdana" w:cs="Verdana"/>
          <w:sz w:val="18"/>
          <w:szCs w:val="18"/>
          <w:lang w:eastAsia="pl-PL"/>
        </w:rPr>
      </w:pPr>
      <w:r w:rsidRPr="003A507B">
        <w:rPr>
          <w:rFonts w:ascii="Verdana" w:eastAsiaTheme="minorEastAsia" w:hAnsi="Verdana" w:cs="Verdana"/>
          <w:b/>
          <w:sz w:val="18"/>
          <w:szCs w:val="18"/>
          <w:lang w:eastAsia="pl-PL"/>
        </w:rPr>
        <w:t>5.</w:t>
      </w:r>
      <w:r w:rsidRPr="003A507B">
        <w:rPr>
          <w:rFonts w:ascii="Verdana" w:eastAsiaTheme="minorEastAsia" w:hAnsi="Verdana" w:cs="Verdana"/>
          <w:sz w:val="18"/>
          <w:szCs w:val="18"/>
          <w:lang w:eastAsia="pl-PL"/>
        </w:rPr>
        <w:t xml:space="preserve">   Nabycie przez Zamawiającego praw, o których mowa powyżej, następuje: </w:t>
      </w:r>
    </w:p>
    <w:p w14:paraId="66E68816" w14:textId="0B4ED931" w:rsidR="00F4689F" w:rsidRPr="003A507B" w:rsidRDefault="00F4689F" w:rsidP="00900443">
      <w:pPr>
        <w:widowControl w:val="0"/>
        <w:numPr>
          <w:ilvl w:val="0"/>
          <w:numId w:val="33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exact"/>
        <w:ind w:left="851" w:hanging="425"/>
        <w:jc w:val="both"/>
        <w:rPr>
          <w:rFonts w:ascii="Verdana" w:eastAsiaTheme="minorEastAsia" w:hAnsi="Verdana" w:cs="Arial"/>
          <w:bCs/>
          <w:sz w:val="18"/>
          <w:szCs w:val="18"/>
          <w:lang w:eastAsia="pl-PL"/>
        </w:rPr>
      </w:pPr>
      <w:r w:rsidRPr="003A507B">
        <w:rPr>
          <w:rFonts w:ascii="Verdana" w:eastAsiaTheme="minorEastAsia" w:hAnsi="Verdana" w:cs="Verdana"/>
          <w:iCs/>
          <w:sz w:val="18"/>
          <w:szCs w:val="18"/>
          <w:lang w:eastAsia="pl-PL"/>
        </w:rPr>
        <w:t>w r</w:t>
      </w:r>
      <w:r w:rsidRPr="003A507B">
        <w:rPr>
          <w:rFonts w:ascii="Verdana" w:eastAsiaTheme="minorEastAsia" w:hAnsi="Verdana" w:cs="Arial"/>
          <w:bCs/>
          <w:sz w:val="18"/>
          <w:szCs w:val="18"/>
          <w:lang w:eastAsia="pl-PL"/>
        </w:rPr>
        <w:t>amach zobowiązania Zamawiającego do zapłaty wynagrodzenia,</w:t>
      </w:r>
      <w:r w:rsidRPr="003A507B">
        <w:rPr>
          <w:rFonts w:ascii="Verdana" w:eastAsiaTheme="minorEastAsia" w:hAnsi="Verdana" w:cs="Verdana"/>
          <w:sz w:val="18"/>
          <w:szCs w:val="18"/>
          <w:lang w:eastAsia="pl-PL"/>
        </w:rPr>
        <w:t xml:space="preserve"> z chwilą wytworzenia przez </w:t>
      </w:r>
      <w:r w:rsidRPr="003A507B">
        <w:rPr>
          <w:rFonts w:ascii="Verdana" w:eastAsiaTheme="minorEastAsia" w:hAnsi="Verdana" w:cs="Arial"/>
          <w:sz w:val="18"/>
          <w:szCs w:val="18"/>
          <w:lang w:eastAsia="pl-PL"/>
        </w:rPr>
        <w:t>Wykonawcę</w:t>
      </w:r>
      <w:r w:rsidRPr="003A507B">
        <w:rPr>
          <w:rFonts w:ascii="Verdana" w:eastAsiaTheme="minorEastAsia" w:hAnsi="Verdana" w:cs="Verdana"/>
          <w:sz w:val="18"/>
          <w:szCs w:val="18"/>
          <w:lang w:eastAsia="pl-PL"/>
        </w:rPr>
        <w:t xml:space="preserve"> poszczególnych części Przedmiotu Umowy, </w:t>
      </w:r>
      <w:r w:rsidRPr="003A507B">
        <w:rPr>
          <w:rFonts w:ascii="Verdana" w:eastAsiaTheme="minorEastAsia" w:hAnsi="Verdana" w:cs="Verdana"/>
          <w:iCs/>
          <w:sz w:val="18"/>
          <w:szCs w:val="18"/>
          <w:lang w:eastAsia="pl-PL"/>
        </w:rPr>
        <w:t xml:space="preserve">stanowiących utwór </w:t>
      </w:r>
      <w:r w:rsidRPr="003A507B">
        <w:rPr>
          <w:rFonts w:ascii="Verdana" w:eastAsiaTheme="minorEastAsia" w:hAnsi="Verdana" w:cs="Arial"/>
          <w:bCs/>
          <w:sz w:val="18"/>
          <w:szCs w:val="18"/>
          <w:lang w:eastAsia="pl-PL"/>
        </w:rPr>
        <w:t xml:space="preserve">w rozumieniu ustawy z dnia 4 lutego 1994 r. o prawie autorskim i prawach pokrewnych </w:t>
      </w:r>
      <w:r w:rsidR="00192186" w:rsidRPr="003A507B">
        <w:rPr>
          <w:rFonts w:ascii="Verdana" w:eastAsiaTheme="minorEastAsia" w:hAnsi="Verdana" w:cs="Arial"/>
          <w:bCs/>
          <w:sz w:val="18"/>
          <w:szCs w:val="18"/>
          <w:lang w:eastAsia="pl-PL"/>
        </w:rPr>
        <w:t xml:space="preserve"> (Dz. U. 2019 r. poz. 1231 ze zm.) </w:t>
      </w:r>
      <w:r w:rsidRPr="003A507B">
        <w:rPr>
          <w:rFonts w:ascii="Verdana" w:eastAsiaTheme="minorEastAsia" w:hAnsi="Verdana" w:cs="Arial"/>
          <w:bCs/>
          <w:sz w:val="18"/>
          <w:szCs w:val="18"/>
          <w:lang w:eastAsia="pl-PL"/>
        </w:rPr>
        <w:t xml:space="preserve">przeniesienie jest skuteczne z chwilą powstania danego utworu i nie jest uzależnione od zapłaty wynagrodzenia </w:t>
      </w:r>
      <w:r w:rsidRPr="003A507B">
        <w:rPr>
          <w:rFonts w:ascii="Verdana" w:eastAsiaTheme="minorEastAsia" w:hAnsi="Verdana" w:cs="Arial"/>
          <w:sz w:val="18"/>
          <w:szCs w:val="18"/>
          <w:lang w:eastAsia="pl-PL"/>
        </w:rPr>
        <w:t>Wykonawcy</w:t>
      </w:r>
      <w:r w:rsidRPr="003A507B">
        <w:rPr>
          <w:rFonts w:ascii="Verdana" w:eastAsiaTheme="minorEastAsia" w:hAnsi="Verdana" w:cs="Arial"/>
          <w:bCs/>
          <w:sz w:val="18"/>
          <w:szCs w:val="18"/>
          <w:lang w:eastAsia="pl-PL"/>
        </w:rPr>
        <w:t>;</w:t>
      </w:r>
    </w:p>
    <w:p w14:paraId="34FFA8F5" w14:textId="77777777" w:rsidR="00F4689F" w:rsidRPr="003A507B" w:rsidRDefault="00F4689F" w:rsidP="00900443">
      <w:pPr>
        <w:widowControl w:val="0"/>
        <w:numPr>
          <w:ilvl w:val="0"/>
          <w:numId w:val="33"/>
        </w:numPr>
        <w:shd w:val="clear" w:color="auto" w:fill="FFFFFF"/>
        <w:suppressAutoHyphens w:val="0"/>
        <w:autoSpaceDE w:val="0"/>
        <w:autoSpaceDN w:val="0"/>
        <w:adjustRightInd w:val="0"/>
        <w:spacing w:line="360" w:lineRule="exact"/>
        <w:ind w:left="851" w:hanging="428"/>
        <w:jc w:val="both"/>
        <w:rPr>
          <w:rFonts w:ascii="Verdana" w:eastAsiaTheme="minorEastAsia" w:hAnsi="Verdana" w:cs="Verdana"/>
          <w:sz w:val="18"/>
          <w:szCs w:val="18"/>
          <w:lang w:eastAsia="pl-PL"/>
        </w:rPr>
      </w:pPr>
      <w:r w:rsidRPr="003A507B">
        <w:rPr>
          <w:rFonts w:ascii="Verdana" w:eastAsiaTheme="minorEastAsia" w:hAnsi="Verdana" w:cs="Verdana"/>
          <w:sz w:val="18"/>
          <w:szCs w:val="18"/>
          <w:lang w:eastAsia="pl-PL"/>
        </w:rPr>
        <w:t>bez ograniczeń co do terytorium, czasu, liczby egzemplarzy, w zakresie następujących pól eksploatacji:</w:t>
      </w:r>
    </w:p>
    <w:p w14:paraId="4F01873C" w14:textId="77777777" w:rsidR="00F4689F" w:rsidRPr="003A507B" w:rsidRDefault="00F4689F" w:rsidP="00900443">
      <w:pPr>
        <w:suppressAutoHyphens w:val="0"/>
        <w:spacing w:line="360" w:lineRule="exact"/>
        <w:ind w:left="1418" w:hanging="567"/>
        <w:jc w:val="both"/>
        <w:rPr>
          <w:rFonts w:ascii="Verdana" w:hAnsi="Verdana" w:cs="Verdana"/>
          <w:sz w:val="18"/>
          <w:szCs w:val="18"/>
          <w:lang w:eastAsia="pl-PL"/>
        </w:rPr>
      </w:pPr>
      <w:r w:rsidRPr="003A507B">
        <w:rPr>
          <w:rFonts w:ascii="Verdana" w:hAnsi="Verdana" w:cs="Verdana"/>
          <w:sz w:val="18"/>
          <w:szCs w:val="18"/>
          <w:lang w:eastAsia="pl-PL"/>
        </w:rPr>
        <w:t>(a) </w:t>
      </w:r>
      <w:r w:rsidRPr="003A507B">
        <w:rPr>
          <w:rFonts w:ascii="Verdana" w:hAnsi="Verdana" w:cs="Verdana"/>
          <w:sz w:val="18"/>
          <w:szCs w:val="18"/>
          <w:lang w:eastAsia="pl-PL"/>
        </w:rPr>
        <w:tab/>
        <w:t>użytkowania utworów na własny użytek, użytek swoich jednostek organizacyjnych oraz użytek osób trzecich w celach związanych z realizacją zadań Wykonawcy,</w:t>
      </w:r>
    </w:p>
    <w:p w14:paraId="08ADE689" w14:textId="77777777" w:rsidR="00F4689F" w:rsidRPr="00BF0E0D" w:rsidRDefault="00F4689F" w:rsidP="00900443">
      <w:pPr>
        <w:suppressAutoHyphens w:val="0"/>
        <w:spacing w:line="360" w:lineRule="exact"/>
        <w:ind w:left="1418" w:hanging="567"/>
        <w:jc w:val="both"/>
        <w:rPr>
          <w:rFonts w:ascii="Verdana" w:hAnsi="Verdana" w:cs="Verdana"/>
          <w:sz w:val="18"/>
          <w:szCs w:val="18"/>
          <w:lang w:eastAsia="pl-PL"/>
        </w:rPr>
      </w:pPr>
      <w:r w:rsidRPr="003A507B">
        <w:rPr>
          <w:rFonts w:ascii="Verdana" w:hAnsi="Verdana" w:cs="Verdana"/>
          <w:sz w:val="18"/>
          <w:szCs w:val="18"/>
          <w:lang w:eastAsia="pl-PL"/>
        </w:rPr>
        <w:t>(b) </w:t>
      </w:r>
      <w:r w:rsidRPr="003A507B">
        <w:rPr>
          <w:rFonts w:ascii="Verdana" w:hAnsi="Verdana" w:cs="Verdana"/>
          <w:sz w:val="18"/>
          <w:szCs w:val="18"/>
          <w:lang w:eastAsia="pl-PL"/>
        </w:rPr>
        <w:tab/>
        <w:t>utrwalenia utworów na wszelkich rodzajach nośników, a w szczególności</w:t>
      </w:r>
      <w:r w:rsidRPr="00BF0E0D">
        <w:rPr>
          <w:rFonts w:ascii="Verdana" w:hAnsi="Verdana" w:cs="Verdana"/>
          <w:sz w:val="18"/>
          <w:szCs w:val="18"/>
          <w:lang w:eastAsia="pl-PL"/>
        </w:rPr>
        <w:t xml:space="preserve"> na nośnikach video, taśmie światłoczułej, magnetycznej, dyskach komputerowych oraz wszystkich typach nośników przeznaczonych do zapisu cyfrowego (np. CD, DVD, Blue-</w:t>
      </w:r>
      <w:proofErr w:type="spellStart"/>
      <w:r w:rsidRPr="00BF0E0D">
        <w:rPr>
          <w:rFonts w:ascii="Verdana" w:hAnsi="Verdana" w:cs="Verdana"/>
          <w:sz w:val="18"/>
          <w:szCs w:val="18"/>
          <w:lang w:eastAsia="pl-PL"/>
        </w:rPr>
        <w:t>ray</w:t>
      </w:r>
      <w:proofErr w:type="spellEnd"/>
      <w:r w:rsidRPr="00BF0E0D">
        <w:rPr>
          <w:rFonts w:ascii="Verdana" w:hAnsi="Verdana" w:cs="Verdana"/>
          <w:sz w:val="18"/>
          <w:szCs w:val="18"/>
          <w:lang w:eastAsia="pl-PL"/>
        </w:rPr>
        <w:t>, pendrive, itd.),</w:t>
      </w:r>
    </w:p>
    <w:p w14:paraId="1271D22A" w14:textId="77777777" w:rsidR="00F4689F" w:rsidRPr="00BF0E0D" w:rsidRDefault="00F4689F" w:rsidP="00900443">
      <w:pPr>
        <w:suppressAutoHyphens w:val="0"/>
        <w:spacing w:line="360" w:lineRule="exact"/>
        <w:ind w:left="1418" w:hanging="567"/>
        <w:jc w:val="both"/>
        <w:rPr>
          <w:rFonts w:ascii="Verdana" w:hAnsi="Verdana" w:cs="Verdana"/>
          <w:sz w:val="18"/>
          <w:szCs w:val="18"/>
          <w:lang w:eastAsia="pl-PL"/>
        </w:rPr>
      </w:pPr>
      <w:r w:rsidRPr="00BF0E0D">
        <w:rPr>
          <w:rFonts w:ascii="Verdana" w:hAnsi="Verdana" w:cs="Verdana"/>
          <w:sz w:val="18"/>
          <w:szCs w:val="18"/>
          <w:lang w:eastAsia="pl-PL"/>
        </w:rPr>
        <w:t>(c) </w:t>
      </w:r>
      <w:r w:rsidRPr="00BF0E0D">
        <w:rPr>
          <w:rFonts w:ascii="Verdana" w:hAnsi="Verdana" w:cs="Verdana"/>
          <w:sz w:val="18"/>
          <w:szCs w:val="18"/>
          <w:lang w:eastAsia="pl-PL"/>
        </w:rPr>
        <w:tab/>
        <w:t>zwielokrotniania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cyfrową,</w:t>
      </w:r>
    </w:p>
    <w:p w14:paraId="3398582B" w14:textId="77777777" w:rsidR="00F4689F" w:rsidRPr="00BF0E0D" w:rsidRDefault="00F4689F" w:rsidP="00900443">
      <w:pPr>
        <w:suppressAutoHyphens w:val="0"/>
        <w:spacing w:line="360" w:lineRule="exact"/>
        <w:ind w:left="1418" w:hanging="567"/>
        <w:jc w:val="both"/>
        <w:rPr>
          <w:rFonts w:ascii="Verdana" w:hAnsi="Verdana" w:cs="Verdana"/>
          <w:sz w:val="18"/>
          <w:szCs w:val="18"/>
          <w:lang w:eastAsia="pl-PL"/>
        </w:rPr>
      </w:pPr>
      <w:r w:rsidRPr="00BF0E0D">
        <w:rPr>
          <w:rFonts w:ascii="Verdana" w:hAnsi="Verdana" w:cs="Verdana"/>
          <w:sz w:val="18"/>
          <w:szCs w:val="18"/>
          <w:lang w:eastAsia="pl-PL"/>
        </w:rPr>
        <w:t>(d) </w:t>
      </w:r>
      <w:r w:rsidRPr="00BF0E0D">
        <w:rPr>
          <w:rFonts w:ascii="Verdana" w:hAnsi="Verdana" w:cs="Verdana"/>
          <w:sz w:val="18"/>
          <w:szCs w:val="18"/>
          <w:lang w:eastAsia="pl-PL"/>
        </w:rPr>
        <w:tab/>
        <w:t>wprowadzania utworów do pamięci komputera na dowolnej liczbie stanowisk komputerowych oraz do sieci multimedialnej, telekomunikacyjnej, komputerowej, w tym do Internetu,</w:t>
      </w:r>
    </w:p>
    <w:p w14:paraId="767B4B53" w14:textId="77777777" w:rsidR="00F4689F" w:rsidRPr="00BF0E0D" w:rsidRDefault="00F4689F" w:rsidP="00900443">
      <w:pPr>
        <w:suppressAutoHyphens w:val="0"/>
        <w:spacing w:line="360" w:lineRule="exact"/>
        <w:ind w:left="1418" w:hanging="567"/>
        <w:jc w:val="both"/>
        <w:rPr>
          <w:rFonts w:ascii="Verdana" w:hAnsi="Verdana" w:cs="Verdana"/>
          <w:sz w:val="18"/>
          <w:szCs w:val="18"/>
          <w:lang w:eastAsia="pl-PL"/>
        </w:rPr>
      </w:pPr>
      <w:r w:rsidRPr="00BF0E0D">
        <w:rPr>
          <w:rFonts w:ascii="Verdana" w:hAnsi="Verdana" w:cs="Verdana"/>
          <w:sz w:val="18"/>
          <w:szCs w:val="18"/>
          <w:lang w:eastAsia="pl-PL"/>
        </w:rPr>
        <w:t>(e) </w:t>
      </w:r>
      <w:r w:rsidRPr="00BF0E0D">
        <w:rPr>
          <w:rFonts w:ascii="Verdana" w:hAnsi="Verdana" w:cs="Verdana"/>
          <w:sz w:val="18"/>
          <w:szCs w:val="18"/>
          <w:lang w:eastAsia="pl-PL"/>
        </w:rPr>
        <w:tab/>
        <w:t>wyświetlania i publicznego odtwarzania utworu,</w:t>
      </w:r>
    </w:p>
    <w:p w14:paraId="7305A9F5" w14:textId="77777777" w:rsidR="00F4689F" w:rsidRPr="00BF0E0D" w:rsidRDefault="00F4689F" w:rsidP="00900443">
      <w:pPr>
        <w:suppressAutoHyphens w:val="0"/>
        <w:spacing w:line="360" w:lineRule="exact"/>
        <w:ind w:left="1418" w:hanging="567"/>
        <w:jc w:val="both"/>
        <w:rPr>
          <w:rFonts w:ascii="Verdana" w:hAnsi="Verdana" w:cs="Verdana"/>
          <w:sz w:val="18"/>
          <w:szCs w:val="18"/>
          <w:lang w:eastAsia="pl-PL"/>
        </w:rPr>
      </w:pPr>
      <w:r w:rsidRPr="00BF0E0D">
        <w:rPr>
          <w:rFonts w:ascii="Verdana" w:hAnsi="Verdana" w:cs="Verdana"/>
          <w:sz w:val="18"/>
          <w:szCs w:val="18"/>
          <w:lang w:eastAsia="pl-PL"/>
        </w:rPr>
        <w:t>(f)</w:t>
      </w:r>
      <w:r>
        <w:rPr>
          <w:rFonts w:ascii="Verdana" w:hAnsi="Verdana" w:cs="Verdana"/>
          <w:sz w:val="18"/>
          <w:szCs w:val="18"/>
          <w:lang w:eastAsia="pl-PL"/>
        </w:rPr>
        <w:tab/>
      </w:r>
      <w:r w:rsidRPr="00BF0E0D">
        <w:rPr>
          <w:rFonts w:ascii="Verdana" w:hAnsi="Verdana" w:cs="Verdana"/>
          <w:sz w:val="18"/>
          <w:szCs w:val="18"/>
          <w:lang w:eastAsia="pl-PL"/>
        </w:rPr>
        <w:t>nadawania całości lub wybranych fragmentów utworu za pomocą wizji albo fonii przewodowej i bezprzewodowej przez stację naziemną,</w:t>
      </w:r>
    </w:p>
    <w:p w14:paraId="3B56111E" w14:textId="77777777" w:rsidR="00F4689F" w:rsidRPr="00BF0E0D" w:rsidRDefault="00F4689F" w:rsidP="00900443">
      <w:pPr>
        <w:suppressAutoHyphens w:val="0"/>
        <w:spacing w:line="360" w:lineRule="exact"/>
        <w:ind w:left="1418" w:hanging="567"/>
        <w:jc w:val="both"/>
        <w:rPr>
          <w:rFonts w:ascii="Verdana" w:hAnsi="Verdana" w:cs="Verdana"/>
          <w:sz w:val="18"/>
          <w:szCs w:val="18"/>
          <w:lang w:eastAsia="pl-PL"/>
        </w:rPr>
      </w:pPr>
      <w:r w:rsidRPr="00BF0E0D">
        <w:rPr>
          <w:rFonts w:ascii="Verdana" w:hAnsi="Verdana" w:cs="Verdana"/>
          <w:sz w:val="18"/>
          <w:szCs w:val="18"/>
          <w:lang w:eastAsia="pl-PL"/>
        </w:rPr>
        <w:t>(g) </w:t>
      </w:r>
      <w:r w:rsidRPr="00BF0E0D">
        <w:rPr>
          <w:rFonts w:ascii="Verdana" w:hAnsi="Verdana" w:cs="Verdana"/>
          <w:sz w:val="18"/>
          <w:szCs w:val="18"/>
          <w:lang w:eastAsia="pl-PL"/>
        </w:rPr>
        <w:tab/>
        <w:t>nadawania za pośrednictwem satelity,</w:t>
      </w:r>
    </w:p>
    <w:p w14:paraId="6FDB8223" w14:textId="77777777" w:rsidR="00F4689F" w:rsidRPr="00BF0E0D" w:rsidRDefault="00F4689F" w:rsidP="00900443">
      <w:pPr>
        <w:suppressAutoHyphens w:val="0"/>
        <w:spacing w:line="360" w:lineRule="exact"/>
        <w:ind w:left="1418" w:hanging="567"/>
        <w:jc w:val="both"/>
        <w:rPr>
          <w:rFonts w:ascii="Verdana" w:hAnsi="Verdana" w:cs="Verdana"/>
          <w:sz w:val="18"/>
          <w:szCs w:val="18"/>
          <w:lang w:eastAsia="pl-PL"/>
        </w:rPr>
      </w:pPr>
      <w:r w:rsidRPr="00BF0E0D">
        <w:rPr>
          <w:rFonts w:ascii="Verdana" w:hAnsi="Verdana" w:cs="Verdana"/>
          <w:sz w:val="18"/>
          <w:szCs w:val="18"/>
          <w:lang w:eastAsia="pl-PL"/>
        </w:rPr>
        <w:t>(h) </w:t>
      </w:r>
      <w:r w:rsidRPr="00BF0E0D">
        <w:rPr>
          <w:rFonts w:ascii="Verdana" w:hAnsi="Verdana" w:cs="Verdana"/>
          <w:sz w:val="18"/>
          <w:szCs w:val="18"/>
          <w:lang w:eastAsia="pl-PL"/>
        </w:rPr>
        <w:tab/>
        <w:t>reemisji,</w:t>
      </w:r>
    </w:p>
    <w:p w14:paraId="531C7B8A" w14:textId="77777777" w:rsidR="00F4689F" w:rsidRPr="00BF0E0D" w:rsidRDefault="00F4689F" w:rsidP="00900443">
      <w:pPr>
        <w:suppressAutoHyphens w:val="0"/>
        <w:spacing w:line="360" w:lineRule="exact"/>
        <w:ind w:left="1418" w:hanging="567"/>
        <w:jc w:val="both"/>
        <w:rPr>
          <w:rFonts w:ascii="Verdana" w:hAnsi="Verdana" w:cs="Verdana"/>
          <w:sz w:val="18"/>
          <w:szCs w:val="18"/>
          <w:lang w:eastAsia="pl-PL"/>
        </w:rPr>
      </w:pPr>
      <w:r w:rsidRPr="00BF0E0D">
        <w:rPr>
          <w:rFonts w:ascii="Verdana" w:hAnsi="Verdana" w:cs="Verdana"/>
          <w:sz w:val="18"/>
          <w:szCs w:val="18"/>
          <w:lang w:eastAsia="pl-PL"/>
        </w:rPr>
        <w:t>(i) </w:t>
      </w:r>
      <w:r>
        <w:rPr>
          <w:rFonts w:ascii="Verdana" w:hAnsi="Verdana" w:cs="Verdana"/>
          <w:sz w:val="18"/>
          <w:szCs w:val="18"/>
          <w:lang w:eastAsia="pl-PL"/>
        </w:rPr>
        <w:tab/>
      </w:r>
      <w:r w:rsidRPr="00BF0E0D">
        <w:rPr>
          <w:rFonts w:ascii="Verdana" w:hAnsi="Verdana" w:cs="Verdana"/>
          <w:sz w:val="18"/>
          <w:szCs w:val="18"/>
          <w:lang w:eastAsia="pl-PL"/>
        </w:rPr>
        <w:t>wymiany nośników, na których utwór utrwalono,</w:t>
      </w:r>
    </w:p>
    <w:p w14:paraId="06BC3CAC" w14:textId="77777777" w:rsidR="00F4689F" w:rsidRPr="00BF0E0D" w:rsidRDefault="00F4689F" w:rsidP="00900443">
      <w:pPr>
        <w:suppressAutoHyphens w:val="0"/>
        <w:spacing w:line="360" w:lineRule="exact"/>
        <w:ind w:left="1418" w:hanging="567"/>
        <w:jc w:val="both"/>
        <w:rPr>
          <w:rFonts w:ascii="Verdana" w:hAnsi="Verdana" w:cs="Verdana"/>
          <w:sz w:val="18"/>
          <w:szCs w:val="18"/>
          <w:lang w:eastAsia="pl-PL"/>
        </w:rPr>
      </w:pPr>
      <w:r w:rsidRPr="00BF0E0D">
        <w:rPr>
          <w:rFonts w:ascii="Verdana" w:hAnsi="Verdana" w:cs="Verdana"/>
          <w:sz w:val="18"/>
          <w:szCs w:val="18"/>
          <w:lang w:eastAsia="pl-PL"/>
        </w:rPr>
        <w:t>(j) </w:t>
      </w:r>
      <w:r>
        <w:rPr>
          <w:rFonts w:ascii="Verdana" w:hAnsi="Verdana" w:cs="Verdana"/>
          <w:sz w:val="18"/>
          <w:szCs w:val="18"/>
          <w:lang w:eastAsia="pl-PL"/>
        </w:rPr>
        <w:tab/>
      </w:r>
      <w:r w:rsidRPr="00BF0E0D">
        <w:rPr>
          <w:rFonts w:ascii="Verdana" w:hAnsi="Verdana" w:cs="Verdana"/>
          <w:sz w:val="18"/>
          <w:szCs w:val="18"/>
          <w:lang w:eastAsia="pl-PL"/>
        </w:rPr>
        <w:t>wykorzystania w utworach multimedialnych,</w:t>
      </w:r>
    </w:p>
    <w:p w14:paraId="7E70364C" w14:textId="77777777" w:rsidR="00F4689F" w:rsidRPr="00BF0E0D" w:rsidRDefault="00F4689F" w:rsidP="00900443">
      <w:pPr>
        <w:suppressAutoHyphens w:val="0"/>
        <w:spacing w:line="360" w:lineRule="exact"/>
        <w:ind w:left="1418" w:hanging="567"/>
        <w:jc w:val="both"/>
        <w:rPr>
          <w:rFonts w:ascii="Verdana" w:hAnsi="Verdana" w:cs="Verdana"/>
          <w:sz w:val="18"/>
          <w:szCs w:val="18"/>
          <w:lang w:eastAsia="pl-PL"/>
        </w:rPr>
      </w:pPr>
      <w:r w:rsidRPr="00BF0E0D">
        <w:rPr>
          <w:rFonts w:ascii="Verdana" w:hAnsi="Verdana" w:cs="Verdana"/>
          <w:sz w:val="18"/>
          <w:szCs w:val="18"/>
          <w:lang w:eastAsia="pl-PL"/>
        </w:rPr>
        <w:t>(k) </w:t>
      </w:r>
      <w:r w:rsidRPr="00BF0E0D">
        <w:rPr>
          <w:rFonts w:ascii="Verdana" w:hAnsi="Verdana" w:cs="Verdana"/>
          <w:sz w:val="18"/>
          <w:szCs w:val="18"/>
          <w:lang w:eastAsia="pl-PL"/>
        </w:rPr>
        <w:tab/>
        <w:t>wykorzystywania całości lub fragmentów utworu do celów promocyjnych i reklamy,</w:t>
      </w:r>
    </w:p>
    <w:p w14:paraId="31DFFB12" w14:textId="77777777" w:rsidR="00F4689F" w:rsidRPr="00BF0E0D" w:rsidRDefault="00F4689F" w:rsidP="00900443">
      <w:pPr>
        <w:suppressAutoHyphens w:val="0"/>
        <w:spacing w:line="360" w:lineRule="exact"/>
        <w:ind w:left="1418" w:hanging="567"/>
        <w:jc w:val="both"/>
        <w:rPr>
          <w:rFonts w:ascii="Verdana" w:hAnsi="Verdana" w:cs="Verdana"/>
          <w:sz w:val="18"/>
          <w:szCs w:val="18"/>
          <w:lang w:eastAsia="pl-PL"/>
        </w:rPr>
      </w:pPr>
      <w:r w:rsidRPr="00BF0E0D">
        <w:rPr>
          <w:rFonts w:ascii="Verdana" w:hAnsi="Verdana" w:cs="Verdana"/>
          <w:sz w:val="18"/>
          <w:szCs w:val="18"/>
          <w:lang w:eastAsia="pl-PL"/>
        </w:rPr>
        <w:t>(l) </w:t>
      </w:r>
      <w:r>
        <w:rPr>
          <w:rFonts w:ascii="Verdana" w:hAnsi="Verdana" w:cs="Verdana"/>
          <w:sz w:val="18"/>
          <w:szCs w:val="18"/>
          <w:lang w:eastAsia="pl-PL"/>
        </w:rPr>
        <w:tab/>
      </w:r>
      <w:r w:rsidRPr="00BF0E0D">
        <w:rPr>
          <w:rFonts w:ascii="Verdana" w:hAnsi="Verdana" w:cs="Verdana"/>
          <w:sz w:val="18"/>
          <w:szCs w:val="18"/>
          <w:lang w:eastAsia="pl-PL"/>
        </w:rPr>
        <w:t>wprowadzania zmian, skrótów,</w:t>
      </w:r>
    </w:p>
    <w:p w14:paraId="78AFA5F2" w14:textId="77777777" w:rsidR="00F4689F" w:rsidRPr="00BF0E0D" w:rsidRDefault="00F4689F" w:rsidP="00900443">
      <w:pPr>
        <w:suppressAutoHyphens w:val="0"/>
        <w:spacing w:line="360" w:lineRule="exact"/>
        <w:ind w:left="1418" w:hanging="567"/>
        <w:jc w:val="both"/>
        <w:rPr>
          <w:rFonts w:ascii="Verdana" w:hAnsi="Verdana" w:cs="Verdana"/>
          <w:sz w:val="18"/>
          <w:szCs w:val="18"/>
          <w:lang w:eastAsia="pl-PL"/>
        </w:rPr>
      </w:pPr>
      <w:r w:rsidRPr="00BF0E0D">
        <w:rPr>
          <w:rFonts w:ascii="Verdana" w:hAnsi="Verdana" w:cs="Verdana"/>
          <w:sz w:val="18"/>
          <w:szCs w:val="18"/>
          <w:lang w:eastAsia="pl-PL"/>
        </w:rPr>
        <w:t>(m) </w:t>
      </w:r>
      <w:r w:rsidRPr="00BF0E0D">
        <w:rPr>
          <w:rFonts w:ascii="Verdana" w:hAnsi="Verdana" w:cs="Verdana"/>
          <w:sz w:val="18"/>
          <w:szCs w:val="18"/>
          <w:lang w:eastAsia="pl-PL"/>
        </w:rPr>
        <w:tab/>
        <w:t>sporządzenia wersji obcojęzycznych, zarówno przy użyciu napisów, jak i lektora,</w:t>
      </w:r>
    </w:p>
    <w:p w14:paraId="057E2EE7" w14:textId="77777777" w:rsidR="00F4689F" w:rsidRPr="00BF0E0D" w:rsidRDefault="00F4689F" w:rsidP="00900443">
      <w:pPr>
        <w:suppressAutoHyphens w:val="0"/>
        <w:spacing w:line="360" w:lineRule="exact"/>
        <w:ind w:left="1418" w:hanging="567"/>
        <w:jc w:val="both"/>
        <w:rPr>
          <w:rFonts w:ascii="Verdana" w:hAnsi="Verdana" w:cs="Verdana"/>
          <w:sz w:val="18"/>
          <w:szCs w:val="18"/>
          <w:lang w:eastAsia="pl-PL"/>
        </w:rPr>
      </w:pPr>
      <w:r w:rsidRPr="00BF0E0D">
        <w:rPr>
          <w:rFonts w:ascii="Verdana" w:hAnsi="Verdana" w:cs="Verdana"/>
          <w:sz w:val="18"/>
          <w:szCs w:val="18"/>
          <w:lang w:eastAsia="pl-PL"/>
        </w:rPr>
        <w:t>(n) </w:t>
      </w:r>
      <w:r w:rsidRPr="00BF0E0D">
        <w:rPr>
          <w:rFonts w:ascii="Verdana" w:hAnsi="Verdana" w:cs="Verdana"/>
          <w:sz w:val="18"/>
          <w:szCs w:val="18"/>
          <w:lang w:eastAsia="pl-PL"/>
        </w:rPr>
        <w:tab/>
        <w:t>publicznego udostępniania utworu w taki sposób, aby każdy mógł mieć do niego dostęp w miejscu i w czasie przez niego wybranym.</w:t>
      </w:r>
    </w:p>
    <w:p w14:paraId="54D9FC4E" w14:textId="77777777" w:rsidR="00F4689F" w:rsidRPr="003A507B" w:rsidRDefault="00F4689F" w:rsidP="00900443">
      <w:pPr>
        <w:widowControl w:val="0"/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eastAsiaTheme="minorEastAsia" w:hAnsi="Verdana" w:cs="Verdana"/>
          <w:sz w:val="18"/>
          <w:szCs w:val="18"/>
          <w:lang w:eastAsia="pl-PL"/>
        </w:rPr>
      </w:pPr>
      <w:r w:rsidRPr="00BF0E0D">
        <w:rPr>
          <w:rFonts w:ascii="Verdana" w:eastAsiaTheme="minorEastAsia" w:hAnsi="Verdana" w:cs="Verdana"/>
          <w:b/>
          <w:sz w:val="18"/>
          <w:szCs w:val="18"/>
          <w:lang w:eastAsia="pl-PL"/>
        </w:rPr>
        <w:t>6.</w:t>
      </w:r>
      <w:r w:rsidRPr="00BF0E0D">
        <w:rPr>
          <w:rFonts w:ascii="Verdana" w:eastAsiaTheme="minorEastAsia" w:hAnsi="Verdana" w:cs="Verdana"/>
          <w:sz w:val="18"/>
          <w:szCs w:val="18"/>
          <w:lang w:eastAsia="pl-PL"/>
        </w:rPr>
        <w:t> </w:t>
      </w:r>
      <w:r>
        <w:rPr>
          <w:rFonts w:ascii="Verdana" w:eastAsiaTheme="minorEastAsia" w:hAnsi="Verdana" w:cs="Verdana"/>
          <w:sz w:val="18"/>
          <w:szCs w:val="18"/>
          <w:lang w:eastAsia="pl-PL"/>
        </w:rPr>
        <w:t xml:space="preserve">  </w:t>
      </w:r>
      <w:r w:rsidRPr="00BF0E0D">
        <w:rPr>
          <w:rFonts w:ascii="Verdana" w:eastAsiaTheme="minorEastAsia" w:hAnsi="Verdana" w:cs="Verdana"/>
          <w:sz w:val="18"/>
          <w:szCs w:val="18"/>
          <w:lang w:eastAsia="pl-PL"/>
        </w:rPr>
        <w:t xml:space="preserve">Równocześnie z nabyciem </w:t>
      </w:r>
      <w:r w:rsidRPr="003A507B">
        <w:rPr>
          <w:rFonts w:ascii="Verdana" w:eastAsiaTheme="minorEastAsia" w:hAnsi="Verdana" w:cs="Verdana"/>
          <w:sz w:val="18"/>
          <w:szCs w:val="18"/>
          <w:lang w:eastAsia="pl-PL"/>
        </w:rPr>
        <w:t xml:space="preserve">autorskich praw majątkowych do utworów Zamawiający nabywa własność wszystkich egzemplarzy, na których utwory zostały utrwalone. </w:t>
      </w:r>
    </w:p>
    <w:p w14:paraId="49B11281" w14:textId="007040D2" w:rsidR="00F4689F" w:rsidRPr="003A507B" w:rsidRDefault="00F4689F" w:rsidP="00900443">
      <w:pPr>
        <w:widowControl w:val="0"/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eastAsiaTheme="minorEastAsia" w:hAnsi="Verdana" w:cs="Verdana"/>
          <w:sz w:val="18"/>
          <w:szCs w:val="18"/>
          <w:lang w:eastAsia="pl-PL"/>
        </w:rPr>
      </w:pPr>
      <w:r w:rsidRPr="003A507B">
        <w:rPr>
          <w:rFonts w:ascii="Verdana" w:eastAsiaTheme="minorEastAsia" w:hAnsi="Verdana" w:cs="Arial"/>
          <w:sz w:val="18"/>
          <w:szCs w:val="18"/>
          <w:lang w:eastAsia="pl-PL"/>
        </w:rPr>
        <w:t xml:space="preserve">       Wykonawca</w:t>
      </w:r>
      <w:r w:rsidRPr="003A507B">
        <w:rPr>
          <w:rFonts w:ascii="Verdana" w:eastAsiaTheme="minorEastAsia" w:hAnsi="Verdana" w:cs="Verdana"/>
          <w:sz w:val="18"/>
          <w:szCs w:val="18"/>
          <w:lang w:eastAsia="pl-PL"/>
        </w:rPr>
        <w:t xml:space="preserve"> zobowiązuje się, że wykonując Umowę będzie przestrzegał przepisów ustawy o Prawie </w:t>
      </w:r>
      <w:r w:rsidRPr="003A507B">
        <w:rPr>
          <w:rFonts w:ascii="Verdana" w:eastAsiaTheme="minorEastAsia" w:hAnsi="Verdana" w:cs="Verdana"/>
          <w:sz w:val="18"/>
          <w:szCs w:val="18"/>
          <w:lang w:eastAsia="pl-PL"/>
        </w:rPr>
        <w:lastRenderedPageBreak/>
        <w:t>autorskim i prawach pokrewnych i nie naruszy praw majątkowych osób trzecich, a utwory przekaże Zamawiającemu w stanie wolnym od obciążeń prawami tych osób.</w:t>
      </w:r>
    </w:p>
    <w:p w14:paraId="51C36706" w14:textId="77777777" w:rsidR="00337A5B" w:rsidRPr="003A507B" w:rsidRDefault="00337A5B" w:rsidP="00900443">
      <w:pPr>
        <w:widowControl w:val="0"/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eastAsiaTheme="minorEastAsia" w:hAnsi="Verdana" w:cs="Verdana"/>
          <w:sz w:val="18"/>
          <w:szCs w:val="18"/>
          <w:lang w:eastAsia="pl-PL"/>
        </w:rPr>
      </w:pPr>
    </w:p>
    <w:p w14:paraId="291FB45C" w14:textId="334D17E3" w:rsidR="00F4689F" w:rsidRPr="003A507B" w:rsidRDefault="00F4689F" w:rsidP="00900443">
      <w:pPr>
        <w:widowControl w:val="0"/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eastAsiaTheme="minorEastAsia" w:hAnsi="Verdana" w:cs="Verdana"/>
          <w:sz w:val="18"/>
          <w:szCs w:val="18"/>
          <w:lang w:eastAsia="pl-PL"/>
        </w:rPr>
      </w:pPr>
      <w:r w:rsidRPr="003A507B">
        <w:rPr>
          <w:rFonts w:ascii="Verdana" w:eastAsiaTheme="minorEastAsia" w:hAnsi="Verdana" w:cs="Verdana"/>
          <w:b/>
          <w:sz w:val="18"/>
          <w:szCs w:val="18"/>
          <w:lang w:eastAsia="pl-PL"/>
        </w:rPr>
        <w:t>7.</w:t>
      </w:r>
      <w:r w:rsidRPr="003A507B">
        <w:rPr>
          <w:rFonts w:ascii="Verdana" w:eastAsiaTheme="minorEastAsia" w:hAnsi="Verdana" w:cs="Verdana"/>
          <w:sz w:val="18"/>
          <w:szCs w:val="18"/>
          <w:lang w:eastAsia="pl-PL"/>
        </w:rPr>
        <w:t xml:space="preserve">   </w:t>
      </w:r>
      <w:r w:rsidRPr="003A507B">
        <w:rPr>
          <w:rFonts w:ascii="Verdana" w:eastAsiaTheme="minorEastAsia" w:hAnsi="Verdana" w:cs="Arial"/>
          <w:sz w:val="18"/>
          <w:szCs w:val="18"/>
          <w:lang w:eastAsia="pl-PL"/>
        </w:rPr>
        <w:t>Wykonawca</w:t>
      </w:r>
      <w:r w:rsidRPr="003A507B">
        <w:rPr>
          <w:rFonts w:ascii="Verdana" w:eastAsiaTheme="minorEastAsia" w:hAnsi="Verdana" w:cs="Verdana"/>
          <w:sz w:val="18"/>
          <w:szCs w:val="18"/>
          <w:lang w:eastAsia="pl-PL"/>
        </w:rPr>
        <w:t xml:space="preserve"> zobowiązuje się, do chwili faktycznego wydania</w:t>
      </w:r>
      <w:r w:rsidR="00192186" w:rsidRPr="003A507B">
        <w:rPr>
          <w:rFonts w:ascii="Verdana" w:eastAsiaTheme="minorEastAsia" w:hAnsi="Verdana" w:cs="Verdana"/>
          <w:sz w:val="18"/>
          <w:szCs w:val="18"/>
          <w:lang w:eastAsia="pl-PL"/>
        </w:rPr>
        <w:t xml:space="preserve"> Dzieła </w:t>
      </w:r>
      <w:r w:rsidRPr="003A507B">
        <w:rPr>
          <w:rFonts w:ascii="Verdana" w:eastAsiaTheme="minorEastAsia" w:hAnsi="Verdana" w:cs="Verdana"/>
          <w:sz w:val="18"/>
          <w:szCs w:val="18"/>
          <w:lang w:eastAsia="pl-PL"/>
        </w:rPr>
        <w:t xml:space="preserve"> Zamawiającemu:</w:t>
      </w:r>
    </w:p>
    <w:p w14:paraId="4056EA90" w14:textId="77777777" w:rsidR="00F4689F" w:rsidRPr="003A507B" w:rsidRDefault="00F4689F" w:rsidP="00900443">
      <w:pPr>
        <w:widowControl w:val="0"/>
        <w:suppressAutoHyphens w:val="0"/>
        <w:autoSpaceDE w:val="0"/>
        <w:autoSpaceDN w:val="0"/>
        <w:adjustRightInd w:val="0"/>
        <w:spacing w:line="360" w:lineRule="exact"/>
        <w:ind w:left="709" w:hanging="709"/>
        <w:jc w:val="both"/>
        <w:rPr>
          <w:rFonts w:ascii="Verdana" w:eastAsiaTheme="minorEastAsia" w:hAnsi="Verdana" w:cs="Verdana"/>
          <w:sz w:val="18"/>
          <w:szCs w:val="18"/>
          <w:lang w:eastAsia="pl-PL"/>
        </w:rPr>
      </w:pPr>
      <w:r w:rsidRPr="003A507B">
        <w:rPr>
          <w:rFonts w:ascii="Verdana" w:eastAsiaTheme="minorEastAsia" w:hAnsi="Verdana" w:cs="Verdana"/>
          <w:b/>
          <w:sz w:val="18"/>
          <w:szCs w:val="18"/>
          <w:lang w:eastAsia="pl-PL"/>
        </w:rPr>
        <w:t xml:space="preserve">     </w:t>
      </w:r>
      <w:r w:rsidRPr="003A507B">
        <w:rPr>
          <w:rFonts w:ascii="Verdana" w:eastAsiaTheme="minorEastAsia" w:hAnsi="Verdana" w:cs="Verdana"/>
          <w:sz w:val="18"/>
          <w:szCs w:val="18"/>
          <w:lang w:eastAsia="pl-PL"/>
        </w:rPr>
        <w:t xml:space="preserve"> 1)  do zapewnienia na podstawie odpowiednich umów, zawartych w formie pisemnej, dysponowania prawami autorskimi do każdego utworu w zakresie określonym postanowieniami niniejszej Umowy oraz </w:t>
      </w:r>
    </w:p>
    <w:p w14:paraId="6171788B" w14:textId="77777777" w:rsidR="00F4689F" w:rsidRDefault="00F4689F" w:rsidP="00900443">
      <w:pPr>
        <w:widowControl w:val="0"/>
        <w:suppressAutoHyphens w:val="0"/>
        <w:autoSpaceDE w:val="0"/>
        <w:autoSpaceDN w:val="0"/>
        <w:adjustRightInd w:val="0"/>
        <w:spacing w:line="360" w:lineRule="exact"/>
        <w:ind w:left="709" w:hanging="709"/>
        <w:jc w:val="both"/>
        <w:rPr>
          <w:rFonts w:ascii="Verdana" w:eastAsiaTheme="minorEastAsia" w:hAnsi="Verdana" w:cs="Verdana"/>
          <w:sz w:val="18"/>
          <w:szCs w:val="18"/>
          <w:lang w:eastAsia="pl-PL"/>
        </w:rPr>
      </w:pPr>
      <w:r w:rsidRPr="003A507B">
        <w:rPr>
          <w:rFonts w:ascii="Verdana" w:eastAsiaTheme="minorEastAsia" w:hAnsi="Verdana" w:cs="Verdana"/>
          <w:sz w:val="18"/>
          <w:szCs w:val="18"/>
          <w:lang w:eastAsia="pl-PL"/>
        </w:rPr>
        <w:t xml:space="preserve">      2)  do potwierdzenia, że prawa te nie zostały, ani nie zostaną</w:t>
      </w:r>
      <w:r w:rsidRPr="00BF0E0D">
        <w:rPr>
          <w:rFonts w:ascii="Verdana" w:eastAsiaTheme="minorEastAsia" w:hAnsi="Verdana" w:cs="Verdana"/>
          <w:sz w:val="18"/>
          <w:szCs w:val="18"/>
          <w:lang w:eastAsia="pl-PL"/>
        </w:rPr>
        <w:t xml:space="preserve"> zbyte ani ograniczone w zakresie, który wyłączałby lub ograniczałby prawa Wykonawcy, jakie nabywa on na pods</w:t>
      </w:r>
      <w:r>
        <w:rPr>
          <w:rFonts w:ascii="Verdana" w:eastAsiaTheme="minorEastAsia" w:hAnsi="Verdana" w:cs="Verdana"/>
          <w:sz w:val="18"/>
          <w:szCs w:val="18"/>
          <w:lang w:eastAsia="pl-PL"/>
        </w:rPr>
        <w:t>tawie niniejszej Umowy oraz</w:t>
      </w:r>
    </w:p>
    <w:p w14:paraId="592A4B5B" w14:textId="5107CD89" w:rsidR="00F4689F" w:rsidRDefault="00F4689F" w:rsidP="00900443">
      <w:pPr>
        <w:widowControl w:val="0"/>
        <w:suppressAutoHyphens w:val="0"/>
        <w:autoSpaceDE w:val="0"/>
        <w:autoSpaceDN w:val="0"/>
        <w:adjustRightInd w:val="0"/>
        <w:spacing w:line="360" w:lineRule="exact"/>
        <w:ind w:left="709" w:hanging="709"/>
        <w:jc w:val="both"/>
        <w:rPr>
          <w:rFonts w:ascii="Verdana" w:eastAsiaTheme="minorEastAsia" w:hAnsi="Verdana" w:cs="Verdana"/>
          <w:sz w:val="18"/>
          <w:szCs w:val="18"/>
          <w:lang w:eastAsia="pl-PL"/>
        </w:rPr>
      </w:pPr>
      <w:r>
        <w:rPr>
          <w:rFonts w:ascii="Verdana" w:eastAsiaTheme="minorEastAsia" w:hAnsi="Verdana" w:cs="Verdana"/>
          <w:sz w:val="18"/>
          <w:szCs w:val="18"/>
          <w:lang w:eastAsia="pl-PL"/>
        </w:rPr>
        <w:t xml:space="preserve">      3</w:t>
      </w:r>
      <w:r w:rsidRPr="00BF0E0D">
        <w:rPr>
          <w:rFonts w:ascii="Verdana" w:eastAsiaTheme="minorEastAsia" w:hAnsi="Verdana" w:cs="Verdana"/>
          <w:sz w:val="18"/>
          <w:szCs w:val="18"/>
          <w:lang w:eastAsia="pl-PL"/>
        </w:rPr>
        <w:t>) do podpisania w tym zakresie stosownego oświadczenia, które to oświadczenie będzie niezbędne dla uzyskania odbioru. W przypadku naruszenia przez</w:t>
      </w:r>
      <w:r w:rsidR="009B52C7">
        <w:rPr>
          <w:rFonts w:ascii="Verdana" w:eastAsiaTheme="minorEastAsia" w:hAnsi="Verdana" w:cs="Verdana"/>
          <w:sz w:val="18"/>
          <w:szCs w:val="18"/>
          <w:lang w:eastAsia="pl-PL"/>
        </w:rPr>
        <w:t xml:space="preserve"> Wykonawcę </w:t>
      </w:r>
      <w:r w:rsidRPr="00BF0E0D">
        <w:rPr>
          <w:rFonts w:ascii="Verdana" w:eastAsiaTheme="minorEastAsia" w:hAnsi="Verdana" w:cs="Verdana"/>
          <w:sz w:val="18"/>
          <w:szCs w:val="18"/>
          <w:lang w:eastAsia="pl-PL"/>
        </w:rPr>
        <w:t xml:space="preserve"> któregokolwiek ze zobowiązań, o których mowa w zdaniu poprzednim, </w:t>
      </w:r>
      <w:r w:rsidRPr="00BF0E0D">
        <w:rPr>
          <w:rFonts w:ascii="Verdana" w:eastAsiaTheme="minorEastAsia" w:hAnsi="Verdana" w:cs="Arial"/>
          <w:sz w:val="18"/>
          <w:szCs w:val="18"/>
          <w:lang w:eastAsia="pl-PL"/>
        </w:rPr>
        <w:t>Wykonawca</w:t>
      </w:r>
      <w:r w:rsidRPr="00BF0E0D">
        <w:rPr>
          <w:rFonts w:ascii="Verdana" w:eastAsiaTheme="minorEastAsia" w:hAnsi="Verdana" w:cs="Verdana"/>
          <w:sz w:val="18"/>
          <w:szCs w:val="18"/>
          <w:lang w:eastAsia="pl-PL"/>
        </w:rPr>
        <w:t xml:space="preserve"> zobowiązany będzie do pokrycia szkód poniesionych przez Zamawiającego z tego tytułu.</w:t>
      </w:r>
    </w:p>
    <w:p w14:paraId="4699BA40" w14:textId="77777777" w:rsidR="00F4689F" w:rsidRPr="00BF0E0D" w:rsidRDefault="00F4689F" w:rsidP="00900443">
      <w:pPr>
        <w:widowControl w:val="0"/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eastAsiaTheme="minorEastAsia" w:hAnsi="Verdana" w:cs="Verdana"/>
          <w:sz w:val="18"/>
          <w:szCs w:val="18"/>
          <w:lang w:eastAsia="pl-PL"/>
        </w:rPr>
      </w:pPr>
    </w:p>
    <w:p w14:paraId="128AFB13" w14:textId="77777777" w:rsidR="00F4689F" w:rsidRPr="00BF0E0D" w:rsidRDefault="00F4689F" w:rsidP="00900443">
      <w:pPr>
        <w:widowControl w:val="0"/>
        <w:suppressAutoHyphens w:val="0"/>
        <w:autoSpaceDE w:val="0"/>
        <w:autoSpaceDN w:val="0"/>
        <w:adjustRightInd w:val="0"/>
        <w:spacing w:line="360" w:lineRule="exact"/>
        <w:jc w:val="center"/>
        <w:rPr>
          <w:rFonts w:ascii="Verdana" w:eastAsiaTheme="minorEastAsia" w:hAnsi="Verdana" w:cs="Verdana"/>
          <w:b/>
          <w:sz w:val="18"/>
          <w:szCs w:val="18"/>
          <w:lang w:eastAsia="pl-PL"/>
        </w:rPr>
      </w:pPr>
      <w:r w:rsidRPr="00BF0E0D">
        <w:rPr>
          <w:rFonts w:ascii="Verdana" w:eastAsiaTheme="minorEastAsia" w:hAnsi="Verdana" w:cs="Verdana"/>
          <w:b/>
          <w:sz w:val="18"/>
          <w:szCs w:val="18"/>
          <w:lang w:eastAsia="pl-PL"/>
        </w:rPr>
        <w:t>§ 5</w:t>
      </w:r>
    </w:p>
    <w:p w14:paraId="78CEC8DD" w14:textId="77777777" w:rsidR="00F4689F" w:rsidRPr="003A507B" w:rsidRDefault="00F4689F" w:rsidP="00900443">
      <w:pPr>
        <w:widowControl w:val="0"/>
        <w:suppressAutoHyphens w:val="0"/>
        <w:autoSpaceDE w:val="0"/>
        <w:autoSpaceDN w:val="0"/>
        <w:adjustRightInd w:val="0"/>
        <w:spacing w:line="360" w:lineRule="exact"/>
        <w:jc w:val="center"/>
        <w:rPr>
          <w:rFonts w:ascii="Verdana" w:eastAsiaTheme="minorEastAsia" w:hAnsi="Verdana" w:cs="Verdana"/>
          <w:b/>
          <w:sz w:val="18"/>
          <w:szCs w:val="18"/>
          <w:lang w:eastAsia="pl-PL"/>
        </w:rPr>
      </w:pPr>
      <w:r w:rsidRPr="003A507B">
        <w:rPr>
          <w:rFonts w:ascii="Verdana" w:eastAsiaTheme="minorEastAsia" w:hAnsi="Verdana" w:cs="Verdana"/>
          <w:b/>
          <w:sz w:val="18"/>
          <w:szCs w:val="18"/>
          <w:lang w:eastAsia="pl-PL"/>
        </w:rPr>
        <w:t>POUFNOŚĆ</w:t>
      </w:r>
    </w:p>
    <w:p w14:paraId="2FFCB2A2" w14:textId="677B2858" w:rsidR="00F4689F" w:rsidRPr="003A507B" w:rsidRDefault="00F4689F" w:rsidP="00900443">
      <w:pPr>
        <w:widowControl w:val="0"/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contextualSpacing/>
        <w:jc w:val="both"/>
        <w:rPr>
          <w:rFonts w:ascii="Verdana" w:eastAsiaTheme="minorEastAsia" w:hAnsi="Verdana" w:cs="Arial"/>
          <w:color w:val="000000"/>
          <w:spacing w:val="-19"/>
          <w:sz w:val="18"/>
          <w:szCs w:val="18"/>
          <w:lang w:eastAsia="pl-PL"/>
        </w:rPr>
      </w:pPr>
      <w:r w:rsidRPr="003A507B">
        <w:rPr>
          <w:rFonts w:ascii="Verdana" w:eastAsiaTheme="minorEastAsia" w:hAnsi="Verdana" w:cs="Arial"/>
          <w:b/>
          <w:color w:val="000000"/>
          <w:spacing w:val="5"/>
          <w:sz w:val="18"/>
          <w:szCs w:val="18"/>
          <w:lang w:eastAsia="pl-PL"/>
        </w:rPr>
        <w:t>1.</w:t>
      </w:r>
      <w:r w:rsidRPr="003A507B">
        <w:rPr>
          <w:rFonts w:ascii="Verdana" w:eastAsiaTheme="minorEastAsia" w:hAnsi="Verdana" w:cs="Arial"/>
          <w:color w:val="000000"/>
          <w:spacing w:val="5"/>
          <w:sz w:val="18"/>
          <w:szCs w:val="18"/>
          <w:lang w:eastAsia="pl-PL"/>
        </w:rPr>
        <w:t xml:space="preserve">   Zgodnie z art. 6 ustawy z dnia 26 maja 1982 r. - Prawo o adwokaturze </w:t>
      </w:r>
      <w:r w:rsidR="009B52C7" w:rsidRPr="003A507B">
        <w:rPr>
          <w:rFonts w:ascii="Verdana" w:eastAsiaTheme="minorEastAsia" w:hAnsi="Verdana" w:cs="Arial"/>
          <w:color w:val="000000"/>
          <w:spacing w:val="5"/>
          <w:sz w:val="18"/>
          <w:szCs w:val="18"/>
          <w:lang w:eastAsia="pl-PL"/>
        </w:rPr>
        <w:t xml:space="preserve"> </w:t>
      </w:r>
      <w:r w:rsidR="005963D0" w:rsidRPr="003A507B">
        <w:rPr>
          <w:rFonts w:ascii="Verdana" w:eastAsiaTheme="minorEastAsia" w:hAnsi="Verdana" w:cs="Arial"/>
          <w:color w:val="000000"/>
          <w:spacing w:val="5"/>
          <w:sz w:val="18"/>
          <w:szCs w:val="18"/>
          <w:lang w:eastAsia="pl-PL"/>
        </w:rPr>
        <w:t>(</w:t>
      </w:r>
      <w:r w:rsidR="009B52C7" w:rsidRPr="003A507B">
        <w:rPr>
          <w:rFonts w:ascii="Verdana" w:eastAsiaTheme="minorEastAsia" w:hAnsi="Verdana" w:cs="Arial"/>
          <w:color w:val="000000"/>
          <w:spacing w:val="5"/>
          <w:sz w:val="18"/>
          <w:szCs w:val="18"/>
          <w:lang w:eastAsia="pl-PL"/>
        </w:rPr>
        <w:t xml:space="preserve">Dz. U. 2019 r. poz. 1513 ze zm.) </w:t>
      </w:r>
      <w:r w:rsidRPr="003A507B">
        <w:rPr>
          <w:rFonts w:ascii="Verdana" w:eastAsiaTheme="minorEastAsia" w:hAnsi="Verdana" w:cs="Arial"/>
          <w:color w:val="000000"/>
          <w:spacing w:val="4"/>
          <w:sz w:val="18"/>
          <w:szCs w:val="18"/>
          <w:lang w:eastAsia="pl-PL"/>
        </w:rPr>
        <w:t xml:space="preserve">art. 3 ustawy z dnia 6 lipca 1982 r. o radcach prawnych </w:t>
      </w:r>
      <w:r w:rsidR="009B52C7" w:rsidRPr="003A507B">
        <w:rPr>
          <w:rFonts w:ascii="Verdana" w:eastAsiaTheme="minorEastAsia" w:hAnsi="Verdana" w:cs="Arial"/>
          <w:color w:val="000000"/>
          <w:spacing w:val="4"/>
          <w:sz w:val="18"/>
          <w:szCs w:val="18"/>
          <w:lang w:eastAsia="pl-PL"/>
        </w:rPr>
        <w:t xml:space="preserve">(Dz. U. 2020 r. poz. 75 ze zm.) </w:t>
      </w:r>
      <w:r w:rsidRPr="003A507B">
        <w:rPr>
          <w:rFonts w:ascii="Verdana" w:eastAsiaTheme="minorEastAsia" w:hAnsi="Verdana" w:cs="Arial"/>
          <w:color w:val="000000"/>
          <w:spacing w:val="3"/>
          <w:sz w:val="18"/>
          <w:szCs w:val="18"/>
          <w:lang w:eastAsia="pl-PL"/>
        </w:rPr>
        <w:t>oraz ustaw reguluj</w:t>
      </w:r>
      <w:r w:rsidRPr="003A507B">
        <w:rPr>
          <w:rFonts w:ascii="Verdana" w:hAnsi="Verdana"/>
          <w:color w:val="000000"/>
          <w:spacing w:val="3"/>
          <w:sz w:val="18"/>
          <w:szCs w:val="18"/>
          <w:lang w:eastAsia="pl-PL"/>
        </w:rPr>
        <w:t>ą</w:t>
      </w:r>
      <w:r w:rsidRPr="003A507B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>cych zasady wykonywania zawodu w pa</w:t>
      </w:r>
      <w:r w:rsidRPr="003A507B">
        <w:rPr>
          <w:rFonts w:ascii="Verdana" w:hAnsi="Verdana"/>
          <w:color w:val="000000"/>
          <w:spacing w:val="3"/>
          <w:sz w:val="18"/>
          <w:szCs w:val="18"/>
          <w:lang w:eastAsia="pl-PL"/>
        </w:rPr>
        <w:t>ń</w:t>
      </w:r>
      <w:r w:rsidRPr="003A507B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>stwach wymagaj</w:t>
      </w:r>
      <w:r w:rsidRPr="003A507B">
        <w:rPr>
          <w:rFonts w:ascii="Verdana" w:hAnsi="Verdana"/>
          <w:color w:val="000000"/>
          <w:spacing w:val="3"/>
          <w:sz w:val="18"/>
          <w:szCs w:val="18"/>
          <w:lang w:eastAsia="pl-PL"/>
        </w:rPr>
        <w:t>ą</w:t>
      </w:r>
      <w:r w:rsidRPr="003A507B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 xml:space="preserve">cych wykonania </w:t>
      </w:r>
      <w:r w:rsidRPr="003A507B">
        <w:rPr>
          <w:rFonts w:ascii="Verdana" w:hAnsi="Verdana" w:cs="Arial"/>
          <w:color w:val="000000"/>
          <w:spacing w:val="9"/>
          <w:sz w:val="18"/>
          <w:szCs w:val="18"/>
          <w:lang w:eastAsia="pl-PL"/>
        </w:rPr>
        <w:t>czynno</w:t>
      </w:r>
      <w:r w:rsidRPr="003A507B">
        <w:rPr>
          <w:rFonts w:ascii="Verdana" w:hAnsi="Verdana"/>
          <w:color w:val="000000"/>
          <w:spacing w:val="9"/>
          <w:sz w:val="18"/>
          <w:szCs w:val="18"/>
          <w:lang w:eastAsia="pl-PL"/>
        </w:rPr>
        <w:t>ś</w:t>
      </w:r>
      <w:r w:rsidRPr="003A507B">
        <w:rPr>
          <w:rFonts w:ascii="Verdana" w:hAnsi="Verdana" w:cs="Arial"/>
          <w:color w:val="000000"/>
          <w:spacing w:val="9"/>
          <w:sz w:val="18"/>
          <w:szCs w:val="18"/>
          <w:lang w:eastAsia="pl-PL"/>
        </w:rPr>
        <w:t>ci w ramach Umowy Wykonawca, w czasie obowi</w:t>
      </w:r>
      <w:r w:rsidRPr="003A507B">
        <w:rPr>
          <w:rFonts w:ascii="Verdana" w:hAnsi="Verdana"/>
          <w:color w:val="000000"/>
          <w:spacing w:val="9"/>
          <w:sz w:val="18"/>
          <w:szCs w:val="18"/>
          <w:lang w:eastAsia="pl-PL"/>
        </w:rPr>
        <w:t>ą</w:t>
      </w:r>
      <w:r w:rsidRPr="003A507B">
        <w:rPr>
          <w:rFonts w:ascii="Verdana" w:hAnsi="Verdana" w:cs="Arial"/>
          <w:color w:val="000000"/>
          <w:spacing w:val="9"/>
          <w:sz w:val="18"/>
          <w:szCs w:val="18"/>
          <w:lang w:eastAsia="pl-PL"/>
        </w:rPr>
        <w:t>zywania Umowy, a tak</w:t>
      </w:r>
      <w:r w:rsidRPr="003A507B">
        <w:rPr>
          <w:rFonts w:ascii="Verdana" w:hAnsi="Verdana"/>
          <w:color w:val="000000"/>
          <w:spacing w:val="9"/>
          <w:sz w:val="18"/>
          <w:szCs w:val="18"/>
          <w:lang w:eastAsia="pl-PL"/>
        </w:rPr>
        <w:t>ż</w:t>
      </w:r>
      <w:r w:rsidRPr="003A507B">
        <w:rPr>
          <w:rFonts w:ascii="Verdana" w:hAnsi="Verdana" w:cs="Arial"/>
          <w:color w:val="000000"/>
          <w:spacing w:val="9"/>
          <w:sz w:val="18"/>
          <w:szCs w:val="18"/>
          <w:lang w:eastAsia="pl-PL"/>
        </w:rPr>
        <w:t xml:space="preserve">e po jej </w:t>
      </w:r>
      <w:r w:rsidRPr="003A507B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rozwi</w:t>
      </w:r>
      <w:r w:rsidRPr="003A507B">
        <w:rPr>
          <w:rFonts w:ascii="Verdana" w:hAnsi="Verdana"/>
          <w:color w:val="000000"/>
          <w:spacing w:val="6"/>
          <w:sz w:val="18"/>
          <w:szCs w:val="18"/>
          <w:lang w:eastAsia="pl-PL"/>
        </w:rPr>
        <w:t>ą</w:t>
      </w:r>
      <w:r w:rsidRPr="003A507B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zaniu lub wyga</w:t>
      </w:r>
      <w:r w:rsidRPr="003A507B">
        <w:rPr>
          <w:rFonts w:ascii="Verdana" w:hAnsi="Verdana"/>
          <w:color w:val="000000"/>
          <w:spacing w:val="6"/>
          <w:sz w:val="18"/>
          <w:szCs w:val="18"/>
          <w:lang w:eastAsia="pl-PL"/>
        </w:rPr>
        <w:t>ś</w:t>
      </w:r>
      <w:r w:rsidRPr="003A507B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ni</w:t>
      </w:r>
      <w:r w:rsidRPr="003A507B">
        <w:rPr>
          <w:rFonts w:ascii="Verdana" w:hAnsi="Verdana"/>
          <w:color w:val="000000"/>
          <w:spacing w:val="6"/>
          <w:sz w:val="18"/>
          <w:szCs w:val="18"/>
          <w:lang w:eastAsia="pl-PL"/>
        </w:rPr>
        <w:t>ę</w:t>
      </w:r>
      <w:r w:rsidRPr="003A507B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ciu, zachowa w tajemnicy sprawy Zamawiaj</w:t>
      </w:r>
      <w:r w:rsidRPr="003A507B">
        <w:rPr>
          <w:rFonts w:ascii="Verdana" w:hAnsi="Verdana"/>
          <w:color w:val="000000"/>
          <w:spacing w:val="6"/>
          <w:sz w:val="18"/>
          <w:szCs w:val="18"/>
          <w:lang w:eastAsia="pl-PL"/>
        </w:rPr>
        <w:t>ą</w:t>
      </w:r>
      <w:r w:rsidRPr="003A507B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cego oraz informacje </w:t>
      </w:r>
      <w:r w:rsidRPr="003A507B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>uzyskane bezpo</w:t>
      </w:r>
      <w:r w:rsidRPr="003A507B">
        <w:rPr>
          <w:rFonts w:ascii="Verdana" w:hAnsi="Verdana"/>
          <w:color w:val="000000"/>
          <w:spacing w:val="2"/>
          <w:sz w:val="18"/>
          <w:szCs w:val="18"/>
          <w:lang w:eastAsia="pl-PL"/>
        </w:rPr>
        <w:t>ś</w:t>
      </w:r>
      <w:r w:rsidRPr="003A507B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>rednio od Zamawiaj</w:t>
      </w:r>
      <w:r w:rsidRPr="003A507B">
        <w:rPr>
          <w:rFonts w:ascii="Verdana" w:hAnsi="Verdana"/>
          <w:color w:val="000000"/>
          <w:spacing w:val="2"/>
          <w:sz w:val="18"/>
          <w:szCs w:val="18"/>
          <w:lang w:eastAsia="pl-PL"/>
        </w:rPr>
        <w:t>ą</w:t>
      </w:r>
      <w:r w:rsidRPr="003A507B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>cego b</w:t>
      </w:r>
      <w:r w:rsidRPr="003A507B">
        <w:rPr>
          <w:rFonts w:ascii="Verdana" w:hAnsi="Verdana"/>
          <w:color w:val="000000"/>
          <w:spacing w:val="2"/>
          <w:sz w:val="18"/>
          <w:szCs w:val="18"/>
          <w:lang w:eastAsia="pl-PL"/>
        </w:rPr>
        <w:t>ą</w:t>
      </w:r>
      <w:r w:rsidRPr="003A507B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>d</w:t>
      </w:r>
      <w:r w:rsidRPr="003A507B">
        <w:rPr>
          <w:rFonts w:ascii="Verdana" w:hAnsi="Verdana"/>
          <w:color w:val="000000"/>
          <w:spacing w:val="2"/>
          <w:sz w:val="18"/>
          <w:szCs w:val="18"/>
          <w:lang w:eastAsia="pl-PL"/>
        </w:rPr>
        <w:t>ź</w:t>
      </w:r>
      <w:r w:rsidRPr="003A507B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 xml:space="preserve"> w jakikolwiek inny spos</w:t>
      </w:r>
      <w:r w:rsidRPr="003A507B">
        <w:rPr>
          <w:rFonts w:ascii="Verdana" w:hAnsi="Verdana"/>
          <w:color w:val="000000"/>
          <w:spacing w:val="2"/>
          <w:sz w:val="18"/>
          <w:szCs w:val="18"/>
          <w:lang w:eastAsia="pl-PL"/>
        </w:rPr>
        <w:t>ó</w:t>
      </w:r>
      <w:r w:rsidRPr="003A507B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>b.</w:t>
      </w:r>
    </w:p>
    <w:p w14:paraId="0C5DBD82" w14:textId="77777777" w:rsidR="00F4689F" w:rsidRPr="00BF0E0D" w:rsidRDefault="00F4689F" w:rsidP="00900443">
      <w:pPr>
        <w:widowControl w:val="0"/>
        <w:shd w:val="clear" w:color="auto" w:fill="FFFFFF"/>
        <w:tabs>
          <w:tab w:val="left" w:pos="426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eastAsiaTheme="minorEastAsia" w:hAnsi="Verdana" w:cs="Arial"/>
          <w:i/>
          <w:iCs/>
          <w:color w:val="000000"/>
          <w:spacing w:val="-14"/>
          <w:sz w:val="18"/>
          <w:szCs w:val="18"/>
          <w:lang w:eastAsia="pl-PL"/>
        </w:rPr>
      </w:pPr>
      <w:r w:rsidRPr="003A507B">
        <w:rPr>
          <w:rFonts w:ascii="Verdana" w:eastAsiaTheme="minorEastAsia" w:hAnsi="Verdana" w:cs="Arial"/>
          <w:b/>
          <w:color w:val="000000"/>
          <w:spacing w:val="-2"/>
          <w:sz w:val="18"/>
          <w:szCs w:val="18"/>
          <w:lang w:eastAsia="pl-PL"/>
        </w:rPr>
        <w:t>2.</w:t>
      </w:r>
      <w:r w:rsidRPr="003A507B">
        <w:rPr>
          <w:rFonts w:ascii="Verdana" w:eastAsiaTheme="minorEastAsia" w:hAnsi="Verdana" w:cs="Arial"/>
          <w:color w:val="000000"/>
          <w:spacing w:val="-2"/>
          <w:sz w:val="18"/>
          <w:szCs w:val="18"/>
          <w:lang w:eastAsia="pl-PL"/>
        </w:rPr>
        <w:t xml:space="preserve">   Jako   poufne   b</w:t>
      </w:r>
      <w:r w:rsidRPr="003A507B">
        <w:rPr>
          <w:rFonts w:ascii="Verdana" w:hAnsi="Verdana"/>
          <w:color w:val="000000"/>
          <w:spacing w:val="-2"/>
          <w:sz w:val="18"/>
          <w:szCs w:val="18"/>
          <w:lang w:eastAsia="pl-PL"/>
        </w:rPr>
        <w:t>ę</w:t>
      </w:r>
      <w:r w:rsidRPr="003A507B">
        <w:rPr>
          <w:rFonts w:ascii="Verdana" w:hAnsi="Verdana" w:cs="Arial"/>
          <w:color w:val="000000"/>
          <w:spacing w:val="-2"/>
          <w:sz w:val="18"/>
          <w:szCs w:val="18"/>
          <w:lang w:eastAsia="pl-PL"/>
        </w:rPr>
        <w:t>d</w:t>
      </w:r>
      <w:r w:rsidRPr="003A507B">
        <w:rPr>
          <w:rFonts w:ascii="Verdana" w:hAnsi="Verdana"/>
          <w:color w:val="000000"/>
          <w:spacing w:val="-2"/>
          <w:sz w:val="18"/>
          <w:szCs w:val="18"/>
          <w:lang w:eastAsia="pl-PL"/>
        </w:rPr>
        <w:t>ą</w:t>
      </w:r>
      <w:r w:rsidRPr="003A507B">
        <w:rPr>
          <w:rFonts w:ascii="Verdana" w:hAnsi="Verdana" w:cs="Arial"/>
          <w:color w:val="000000"/>
          <w:spacing w:val="-2"/>
          <w:sz w:val="18"/>
          <w:szCs w:val="18"/>
          <w:lang w:eastAsia="pl-PL"/>
        </w:rPr>
        <w:t xml:space="preserve"> traktowane   przez  Wykonawc</w:t>
      </w:r>
      <w:r w:rsidRPr="003A507B">
        <w:rPr>
          <w:rFonts w:ascii="Verdana" w:hAnsi="Verdana"/>
          <w:color w:val="000000"/>
          <w:spacing w:val="-2"/>
          <w:sz w:val="18"/>
          <w:szCs w:val="18"/>
          <w:lang w:eastAsia="pl-PL"/>
        </w:rPr>
        <w:t>ę</w:t>
      </w:r>
      <w:r w:rsidRPr="003A507B">
        <w:rPr>
          <w:rFonts w:ascii="Verdana" w:hAnsi="Verdana" w:cs="Arial"/>
          <w:color w:val="000000"/>
          <w:spacing w:val="-2"/>
          <w:sz w:val="18"/>
          <w:szCs w:val="18"/>
          <w:lang w:eastAsia="pl-PL"/>
        </w:rPr>
        <w:t xml:space="preserve">   </w:t>
      </w:r>
      <w:r w:rsidRPr="003A507B">
        <w:rPr>
          <w:rFonts w:ascii="Verdana" w:hAnsi="Verdana" w:cs="Arial"/>
          <w:b/>
          <w:color w:val="000000"/>
          <w:spacing w:val="-2"/>
          <w:sz w:val="18"/>
          <w:szCs w:val="18"/>
          <w:u w:val="single"/>
          <w:lang w:eastAsia="pl-PL"/>
        </w:rPr>
        <w:t>bezterminowo   i   bezwarunkowo</w:t>
      </w:r>
      <w:r w:rsidRPr="003A507B">
        <w:rPr>
          <w:rFonts w:ascii="Verdana" w:hAnsi="Verdana" w:cs="Arial"/>
          <w:color w:val="000000"/>
          <w:spacing w:val="-2"/>
          <w:sz w:val="18"/>
          <w:szCs w:val="18"/>
          <w:lang w:eastAsia="pl-PL"/>
        </w:rPr>
        <w:t xml:space="preserve">  wszystkie </w:t>
      </w:r>
      <w:r w:rsidRPr="003A507B">
        <w:rPr>
          <w:rFonts w:ascii="Verdana" w:hAnsi="Verdana" w:cs="Arial"/>
          <w:color w:val="000000"/>
          <w:sz w:val="18"/>
          <w:szCs w:val="18"/>
          <w:lang w:eastAsia="pl-PL"/>
        </w:rPr>
        <w:t>informacje   i   dokumenty,   bez względu na sposób ich utrwalenia lub przekazania, w   szczeg</w:t>
      </w:r>
      <w:r w:rsidRPr="003A507B">
        <w:rPr>
          <w:rFonts w:ascii="Verdana" w:hAnsi="Verdana"/>
          <w:color w:val="000000"/>
          <w:sz w:val="18"/>
          <w:szCs w:val="18"/>
          <w:lang w:eastAsia="pl-PL"/>
        </w:rPr>
        <w:t>ó</w:t>
      </w:r>
      <w:r w:rsidRPr="003A507B">
        <w:rPr>
          <w:rFonts w:ascii="Verdana" w:hAnsi="Verdana" w:cs="Arial"/>
          <w:color w:val="000000"/>
          <w:sz w:val="18"/>
          <w:szCs w:val="18"/>
          <w:lang w:eastAsia="pl-PL"/>
        </w:rPr>
        <w:t>lno</w:t>
      </w:r>
      <w:r w:rsidRPr="003A507B">
        <w:rPr>
          <w:rFonts w:ascii="Verdana" w:hAnsi="Verdana"/>
          <w:color w:val="000000"/>
          <w:sz w:val="18"/>
          <w:szCs w:val="18"/>
          <w:lang w:eastAsia="pl-PL"/>
        </w:rPr>
        <w:t>ś</w:t>
      </w:r>
      <w:r w:rsidRPr="003A507B">
        <w:rPr>
          <w:rFonts w:ascii="Verdana" w:hAnsi="Verdana" w:cs="Arial"/>
          <w:color w:val="000000"/>
          <w:sz w:val="18"/>
          <w:szCs w:val="18"/>
          <w:lang w:eastAsia="pl-PL"/>
        </w:rPr>
        <w:t xml:space="preserve">ci   finansowe,   programowe,   prawne,   techniczne, </w:t>
      </w:r>
      <w:r w:rsidRPr="003A507B">
        <w:rPr>
          <w:rFonts w:ascii="Verdana" w:hAnsi="Verdana" w:cs="Arial"/>
          <w:color w:val="000000"/>
          <w:spacing w:val="-1"/>
          <w:sz w:val="18"/>
          <w:szCs w:val="18"/>
          <w:lang w:eastAsia="pl-PL"/>
        </w:rPr>
        <w:t xml:space="preserve">handlowe,    know-how,    organizacyjne, </w:t>
      </w:r>
      <w:r w:rsidRPr="003A507B">
        <w:rPr>
          <w:rFonts w:ascii="Verdana" w:hAnsi="Verdana" w:cs="Arial"/>
          <w:b/>
          <w:color w:val="000000"/>
          <w:spacing w:val="-1"/>
          <w:sz w:val="18"/>
          <w:szCs w:val="18"/>
          <w:u w:val="single"/>
          <w:lang w:eastAsia="pl-PL"/>
        </w:rPr>
        <w:t>dotycz</w:t>
      </w:r>
      <w:r w:rsidRPr="003A507B">
        <w:rPr>
          <w:rFonts w:ascii="Verdana" w:hAnsi="Verdana"/>
          <w:b/>
          <w:color w:val="000000"/>
          <w:spacing w:val="-1"/>
          <w:sz w:val="18"/>
          <w:szCs w:val="18"/>
          <w:u w:val="single"/>
          <w:lang w:eastAsia="pl-PL"/>
        </w:rPr>
        <w:t>ą</w:t>
      </w:r>
      <w:r w:rsidRPr="003A507B">
        <w:rPr>
          <w:rFonts w:ascii="Verdana" w:hAnsi="Verdana" w:cs="Arial"/>
          <w:b/>
          <w:color w:val="000000"/>
          <w:spacing w:val="-1"/>
          <w:sz w:val="18"/>
          <w:szCs w:val="18"/>
          <w:u w:val="single"/>
          <w:lang w:eastAsia="pl-PL"/>
        </w:rPr>
        <w:t>ce    w    spos</w:t>
      </w:r>
      <w:r w:rsidRPr="003A507B">
        <w:rPr>
          <w:rFonts w:ascii="Verdana" w:hAnsi="Verdana"/>
          <w:b/>
          <w:color w:val="000000"/>
          <w:spacing w:val="-1"/>
          <w:sz w:val="18"/>
          <w:szCs w:val="18"/>
          <w:u w:val="single"/>
          <w:lang w:eastAsia="pl-PL"/>
        </w:rPr>
        <w:t>ó</w:t>
      </w:r>
      <w:r w:rsidRPr="003A507B">
        <w:rPr>
          <w:rFonts w:ascii="Verdana" w:hAnsi="Verdana" w:cs="Arial"/>
          <w:b/>
          <w:color w:val="000000"/>
          <w:spacing w:val="-1"/>
          <w:sz w:val="18"/>
          <w:szCs w:val="18"/>
          <w:u w:val="single"/>
          <w:lang w:eastAsia="pl-PL"/>
        </w:rPr>
        <w:t>b    bezpo</w:t>
      </w:r>
      <w:r w:rsidRPr="003A507B">
        <w:rPr>
          <w:rFonts w:ascii="Verdana" w:hAnsi="Verdana"/>
          <w:b/>
          <w:color w:val="000000"/>
          <w:spacing w:val="-1"/>
          <w:sz w:val="18"/>
          <w:szCs w:val="18"/>
          <w:u w:val="single"/>
          <w:lang w:eastAsia="pl-PL"/>
        </w:rPr>
        <w:t>ś</w:t>
      </w:r>
      <w:r w:rsidRPr="003A507B">
        <w:rPr>
          <w:rFonts w:ascii="Verdana" w:hAnsi="Verdana" w:cs="Arial"/>
          <w:b/>
          <w:color w:val="000000"/>
          <w:spacing w:val="-1"/>
          <w:sz w:val="18"/>
          <w:szCs w:val="18"/>
          <w:u w:val="single"/>
          <w:lang w:eastAsia="pl-PL"/>
        </w:rPr>
        <w:t>redni    lub    po</w:t>
      </w:r>
      <w:r w:rsidRPr="003A507B">
        <w:rPr>
          <w:rFonts w:ascii="Verdana" w:hAnsi="Verdana"/>
          <w:b/>
          <w:color w:val="000000"/>
          <w:spacing w:val="-1"/>
          <w:sz w:val="18"/>
          <w:szCs w:val="18"/>
          <w:u w:val="single"/>
          <w:lang w:eastAsia="pl-PL"/>
        </w:rPr>
        <w:t>ś</w:t>
      </w:r>
      <w:r w:rsidRPr="003A507B">
        <w:rPr>
          <w:rFonts w:ascii="Verdana" w:hAnsi="Verdana" w:cs="Arial"/>
          <w:b/>
          <w:color w:val="000000"/>
          <w:spacing w:val="-1"/>
          <w:sz w:val="18"/>
          <w:szCs w:val="18"/>
          <w:u w:val="single"/>
          <w:lang w:eastAsia="pl-PL"/>
        </w:rPr>
        <w:t xml:space="preserve">redni </w:t>
      </w:r>
      <w:r w:rsidRPr="003A507B">
        <w:rPr>
          <w:rFonts w:ascii="Verdana" w:hAnsi="Verdana" w:cs="Arial"/>
          <w:b/>
          <w:color w:val="000000"/>
          <w:spacing w:val="6"/>
          <w:sz w:val="18"/>
          <w:szCs w:val="18"/>
          <w:u w:val="single"/>
          <w:lang w:eastAsia="pl-PL"/>
        </w:rPr>
        <w:t>Zamawiaj</w:t>
      </w:r>
      <w:r w:rsidRPr="003A507B">
        <w:rPr>
          <w:rFonts w:ascii="Verdana" w:hAnsi="Verdana"/>
          <w:b/>
          <w:color w:val="000000"/>
          <w:spacing w:val="6"/>
          <w:sz w:val="18"/>
          <w:szCs w:val="18"/>
          <w:u w:val="single"/>
          <w:lang w:eastAsia="pl-PL"/>
        </w:rPr>
        <w:t>ą</w:t>
      </w:r>
      <w:r w:rsidRPr="003A507B">
        <w:rPr>
          <w:rFonts w:ascii="Verdana" w:hAnsi="Verdana" w:cs="Arial"/>
          <w:b/>
          <w:color w:val="000000"/>
          <w:spacing w:val="6"/>
          <w:sz w:val="18"/>
          <w:szCs w:val="18"/>
          <w:u w:val="single"/>
          <w:lang w:eastAsia="pl-PL"/>
        </w:rPr>
        <w:t>cego oraz podmiot</w:t>
      </w:r>
      <w:r w:rsidRPr="003A507B">
        <w:rPr>
          <w:rFonts w:ascii="Verdana" w:hAnsi="Verdana"/>
          <w:b/>
          <w:color w:val="000000"/>
          <w:spacing w:val="6"/>
          <w:sz w:val="18"/>
          <w:szCs w:val="18"/>
          <w:u w:val="single"/>
          <w:lang w:eastAsia="pl-PL"/>
        </w:rPr>
        <w:t>ó</w:t>
      </w:r>
      <w:r w:rsidRPr="003A507B">
        <w:rPr>
          <w:rFonts w:ascii="Verdana" w:hAnsi="Verdana" w:cs="Arial"/>
          <w:b/>
          <w:color w:val="000000"/>
          <w:spacing w:val="6"/>
          <w:sz w:val="18"/>
          <w:szCs w:val="18"/>
          <w:u w:val="single"/>
          <w:lang w:eastAsia="pl-PL"/>
        </w:rPr>
        <w:t>w</w:t>
      </w:r>
      <w:r w:rsidRPr="00BF0E0D">
        <w:rPr>
          <w:rFonts w:ascii="Verdana" w:hAnsi="Verdana" w:cs="Arial"/>
          <w:b/>
          <w:color w:val="000000"/>
          <w:spacing w:val="6"/>
          <w:sz w:val="18"/>
          <w:szCs w:val="18"/>
          <w:u w:val="single"/>
          <w:lang w:eastAsia="pl-PL"/>
        </w:rPr>
        <w:t xml:space="preserve"> z nim wsp</w:t>
      </w:r>
      <w:r w:rsidRPr="00BF0E0D">
        <w:rPr>
          <w:rFonts w:ascii="Verdana" w:hAnsi="Verdana"/>
          <w:b/>
          <w:color w:val="000000"/>
          <w:spacing w:val="6"/>
          <w:sz w:val="18"/>
          <w:szCs w:val="18"/>
          <w:u w:val="single"/>
          <w:lang w:eastAsia="pl-PL"/>
        </w:rPr>
        <w:t>ół</w:t>
      </w:r>
      <w:r w:rsidRPr="00BF0E0D">
        <w:rPr>
          <w:rFonts w:ascii="Verdana" w:hAnsi="Verdana" w:cs="Arial"/>
          <w:b/>
          <w:color w:val="000000"/>
          <w:spacing w:val="6"/>
          <w:sz w:val="18"/>
          <w:szCs w:val="18"/>
          <w:u w:val="single"/>
          <w:lang w:eastAsia="pl-PL"/>
        </w:rPr>
        <w:t>pracuj</w:t>
      </w:r>
      <w:r w:rsidRPr="00BF0E0D">
        <w:rPr>
          <w:rFonts w:ascii="Verdana" w:hAnsi="Verdana"/>
          <w:b/>
          <w:color w:val="000000"/>
          <w:spacing w:val="6"/>
          <w:sz w:val="18"/>
          <w:szCs w:val="18"/>
          <w:u w:val="single"/>
          <w:lang w:eastAsia="pl-PL"/>
        </w:rPr>
        <w:t>ą</w:t>
      </w:r>
      <w:r w:rsidRPr="00BF0E0D">
        <w:rPr>
          <w:rFonts w:ascii="Verdana" w:hAnsi="Verdana" w:cs="Arial"/>
          <w:b/>
          <w:color w:val="000000"/>
          <w:spacing w:val="6"/>
          <w:sz w:val="18"/>
          <w:szCs w:val="18"/>
          <w:u w:val="single"/>
          <w:lang w:eastAsia="pl-PL"/>
        </w:rPr>
        <w:t>cych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, w tym uzyskane w trakcie </w:t>
      </w:r>
      <w:r w:rsidRPr="00BF0E0D">
        <w:rPr>
          <w:rFonts w:ascii="Verdana" w:hAnsi="Verdana" w:cs="Arial"/>
          <w:color w:val="000000"/>
          <w:spacing w:val="-2"/>
          <w:sz w:val="18"/>
          <w:szCs w:val="18"/>
          <w:lang w:eastAsia="pl-PL"/>
        </w:rPr>
        <w:t>negocjacji, konsultacji oraz wszelkich innych form wsp</w:t>
      </w:r>
      <w:r w:rsidRPr="00BF0E0D">
        <w:rPr>
          <w:rFonts w:ascii="Verdana" w:hAnsi="Verdana"/>
          <w:color w:val="000000"/>
          <w:spacing w:val="-2"/>
          <w:sz w:val="18"/>
          <w:szCs w:val="18"/>
          <w:lang w:eastAsia="pl-PL"/>
        </w:rPr>
        <w:t>ół</w:t>
      </w:r>
      <w:r w:rsidRPr="00BF0E0D">
        <w:rPr>
          <w:rFonts w:ascii="Verdana" w:hAnsi="Verdana" w:cs="Arial"/>
          <w:color w:val="000000"/>
          <w:spacing w:val="-2"/>
          <w:sz w:val="18"/>
          <w:szCs w:val="18"/>
          <w:lang w:eastAsia="pl-PL"/>
        </w:rPr>
        <w:t>pracy.</w:t>
      </w:r>
    </w:p>
    <w:p w14:paraId="033BD0BD" w14:textId="77777777" w:rsidR="00F4689F" w:rsidRDefault="00F4689F" w:rsidP="00900443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</w:pPr>
      <w:r w:rsidRPr="00BF0E0D">
        <w:rPr>
          <w:rFonts w:ascii="Verdana" w:eastAsiaTheme="minorEastAsia" w:hAnsi="Verdana" w:cs="Arial"/>
          <w:b/>
          <w:color w:val="000000"/>
          <w:spacing w:val="1"/>
          <w:sz w:val="18"/>
          <w:szCs w:val="18"/>
          <w:lang w:eastAsia="pl-PL"/>
        </w:rPr>
        <w:t>3.</w:t>
      </w:r>
      <w:r w:rsidRPr="00BF0E0D">
        <w:rPr>
          <w:rFonts w:ascii="Verdana" w:eastAsiaTheme="minorEastAsia" w:hAnsi="Verdana" w:cs="Arial"/>
          <w:color w:val="000000"/>
          <w:spacing w:val="1"/>
          <w:sz w:val="18"/>
          <w:szCs w:val="18"/>
          <w:lang w:eastAsia="pl-PL"/>
        </w:rPr>
        <w:t xml:space="preserve"> </w:t>
      </w:r>
      <w:r>
        <w:rPr>
          <w:rFonts w:ascii="Verdana" w:eastAsiaTheme="minorEastAsia" w:hAnsi="Verdana" w:cs="Arial"/>
          <w:color w:val="000000"/>
          <w:spacing w:val="1"/>
          <w:sz w:val="18"/>
          <w:szCs w:val="18"/>
          <w:lang w:eastAsia="pl-PL"/>
        </w:rPr>
        <w:t xml:space="preserve">  </w:t>
      </w:r>
      <w:r w:rsidRPr="00BF0E0D">
        <w:rPr>
          <w:rFonts w:ascii="Verdana" w:eastAsiaTheme="minorEastAsia" w:hAnsi="Verdana" w:cs="Arial"/>
          <w:color w:val="000000"/>
          <w:spacing w:val="1"/>
          <w:sz w:val="18"/>
          <w:szCs w:val="18"/>
          <w:lang w:eastAsia="pl-PL"/>
        </w:rPr>
        <w:t>Informacje te b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>d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 xml:space="preserve"> utrzymywane przez Wykonawc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 xml:space="preserve"> w tajemnicy i nie mog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 xml:space="preserve"> zosta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ć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 xml:space="preserve"> bezpo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ś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 xml:space="preserve">rednio 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lub po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ś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rednio ujawnione komukolwiek. Dopuszczalne jest ujawnienie przez Wykonawcę powyższych informacj</w:t>
      </w:r>
      <w:r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i w następujących sytuacjach: </w:t>
      </w:r>
    </w:p>
    <w:p w14:paraId="28C39217" w14:textId="77777777" w:rsidR="00F4689F" w:rsidRDefault="00F4689F" w:rsidP="00900443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ind w:left="851" w:hanging="425"/>
        <w:jc w:val="both"/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</w:pPr>
      <w:r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1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) </w:t>
      </w:r>
      <w:r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  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jeżeli informacja została ujawniona publicznie przez Zamawiającego, chyba, że określony został ściśle zamknięty krąg jej odbiorców, </w:t>
      </w:r>
    </w:p>
    <w:p w14:paraId="71C8555F" w14:textId="77777777" w:rsidR="00F4689F" w:rsidRDefault="00F4689F" w:rsidP="00900443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ind w:left="851" w:hanging="425"/>
        <w:jc w:val="both"/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</w:pPr>
      <w:r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2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) </w:t>
      </w:r>
      <w:r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 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jeżeli informacja została ujawniona publicznie przez osobę trzecią, z wyłączeniem przypadku, gdy osoba trzecia weszła w posiadanie informacji nielegalnie, </w:t>
      </w:r>
    </w:p>
    <w:p w14:paraId="2D800643" w14:textId="77777777" w:rsidR="00F4689F" w:rsidRDefault="00F4689F" w:rsidP="00900443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ind w:left="851" w:hanging="425"/>
        <w:jc w:val="both"/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</w:pPr>
      <w:r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3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) </w:t>
      </w:r>
      <w:r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  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jeżeli ujawnienia informacji żąda upoważniony prawem organ np. sąd lub organ ścigania w toku prowadzonych czynności, </w:t>
      </w:r>
    </w:p>
    <w:p w14:paraId="237D0FC9" w14:textId="77777777" w:rsidR="00F4689F" w:rsidRDefault="00F4689F" w:rsidP="00900443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ind w:left="851" w:hanging="425"/>
        <w:jc w:val="both"/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</w:pPr>
      <w:r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4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) </w:t>
      </w:r>
      <w:r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  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jeżeli Zamawiający wyrazi na to uprzednio zgodę pisemną, </w:t>
      </w:r>
    </w:p>
    <w:p w14:paraId="0FD34486" w14:textId="77777777" w:rsidR="00F4689F" w:rsidRDefault="00F4689F" w:rsidP="00900443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ind w:left="851" w:hanging="425"/>
        <w:jc w:val="both"/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</w:pPr>
      <w:r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5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)</w:t>
      </w:r>
      <w:r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  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 jeżeli informacja została ujawniona w wyniku wykonania obowiązków nałożonych przepisami prawa, </w:t>
      </w:r>
    </w:p>
    <w:p w14:paraId="36F88C7E" w14:textId="15AC6503" w:rsidR="00F4689F" w:rsidRDefault="00F4689F" w:rsidP="00900443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ind w:left="851" w:hanging="425"/>
        <w:jc w:val="both"/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</w:pPr>
      <w:r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lastRenderedPageBreak/>
        <w:t>6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) </w:t>
      </w:r>
      <w:r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 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jeżeli ujawnienie informacji jest niezbędne do realizacji niniejszej Umowy. W każdym przypadku Zamawiający musi być o tym fakcie poinformowany uprzednio na piśmie.</w:t>
      </w:r>
    </w:p>
    <w:p w14:paraId="0E215029" w14:textId="77777777" w:rsidR="004B779E" w:rsidRPr="00BF0E0D" w:rsidRDefault="004B779E" w:rsidP="00673DFB">
      <w:pPr>
        <w:widowControl w:val="0"/>
        <w:shd w:val="clear" w:color="auto" w:fill="FFFFFF"/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</w:pPr>
    </w:p>
    <w:p w14:paraId="78328002" w14:textId="77777777" w:rsidR="00F4689F" w:rsidRDefault="00F4689F" w:rsidP="00900443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line="360" w:lineRule="exact"/>
        <w:ind w:left="426" w:right="14" w:hanging="426"/>
        <w:jc w:val="both"/>
        <w:rPr>
          <w:rFonts w:ascii="Verdana" w:hAnsi="Verdana"/>
          <w:color w:val="000000"/>
          <w:spacing w:val="5"/>
          <w:sz w:val="18"/>
          <w:szCs w:val="18"/>
          <w:lang w:eastAsia="pl-PL"/>
        </w:rPr>
      </w:pPr>
      <w:r w:rsidRPr="00BF0E0D">
        <w:rPr>
          <w:rFonts w:ascii="Verdana" w:eastAsiaTheme="minorEastAsia" w:hAnsi="Verdana" w:cs="Arial"/>
          <w:b/>
          <w:color w:val="000000"/>
          <w:spacing w:val="5"/>
          <w:sz w:val="18"/>
          <w:szCs w:val="18"/>
          <w:lang w:eastAsia="pl-PL"/>
        </w:rPr>
        <w:t>4.</w:t>
      </w:r>
      <w:r w:rsidRPr="00BF0E0D">
        <w:rPr>
          <w:rFonts w:ascii="Verdana" w:eastAsiaTheme="minorEastAsia" w:hAnsi="Verdana" w:cs="Arial"/>
          <w:color w:val="000000"/>
          <w:spacing w:val="5"/>
          <w:sz w:val="18"/>
          <w:szCs w:val="18"/>
          <w:lang w:eastAsia="pl-PL"/>
        </w:rPr>
        <w:t xml:space="preserve"> </w:t>
      </w:r>
      <w:r>
        <w:rPr>
          <w:rFonts w:ascii="Verdana" w:eastAsiaTheme="minorEastAsia" w:hAnsi="Verdana" w:cs="Arial"/>
          <w:color w:val="000000"/>
          <w:spacing w:val="5"/>
          <w:sz w:val="18"/>
          <w:szCs w:val="18"/>
          <w:lang w:eastAsia="pl-PL"/>
        </w:rPr>
        <w:t xml:space="preserve">  </w:t>
      </w:r>
      <w:r w:rsidRPr="00BF0E0D">
        <w:rPr>
          <w:rFonts w:ascii="Verdana" w:eastAsiaTheme="minorEastAsia" w:hAnsi="Verdana" w:cs="Arial"/>
          <w:color w:val="000000"/>
          <w:spacing w:val="5"/>
          <w:sz w:val="18"/>
          <w:szCs w:val="18"/>
          <w:lang w:eastAsia="pl-PL"/>
        </w:rPr>
        <w:t>Wykonawca zobowi</w:t>
      </w:r>
      <w:r w:rsidRPr="00BF0E0D">
        <w:rPr>
          <w:rFonts w:ascii="Verdana" w:hAnsi="Verdana"/>
          <w:color w:val="000000"/>
          <w:spacing w:val="5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5"/>
          <w:sz w:val="18"/>
          <w:szCs w:val="18"/>
          <w:lang w:eastAsia="pl-PL"/>
        </w:rPr>
        <w:t>zuje si</w:t>
      </w:r>
      <w:r w:rsidRPr="00BF0E0D">
        <w:rPr>
          <w:rFonts w:ascii="Verdana" w:hAnsi="Verdana"/>
          <w:color w:val="000000"/>
          <w:spacing w:val="5"/>
          <w:sz w:val="18"/>
          <w:szCs w:val="18"/>
          <w:lang w:eastAsia="pl-PL"/>
        </w:rPr>
        <w:t xml:space="preserve">ę: </w:t>
      </w:r>
    </w:p>
    <w:p w14:paraId="4465BC72" w14:textId="77777777" w:rsidR="00F4689F" w:rsidRDefault="00F4689F" w:rsidP="00900443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line="360" w:lineRule="exact"/>
        <w:ind w:left="709" w:right="14" w:hanging="709"/>
        <w:jc w:val="both"/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</w:pPr>
      <w:r>
        <w:rPr>
          <w:rFonts w:ascii="Verdana" w:eastAsiaTheme="minorEastAsia" w:hAnsi="Verdana" w:cs="Arial"/>
          <w:b/>
          <w:color w:val="000000"/>
          <w:spacing w:val="5"/>
          <w:sz w:val="18"/>
          <w:szCs w:val="18"/>
          <w:lang w:eastAsia="pl-PL"/>
        </w:rPr>
        <w:t xml:space="preserve">       </w:t>
      </w:r>
      <w:r>
        <w:rPr>
          <w:rFonts w:ascii="Verdana" w:hAnsi="Verdana"/>
          <w:color w:val="000000"/>
          <w:spacing w:val="5"/>
          <w:sz w:val="18"/>
          <w:szCs w:val="18"/>
          <w:lang w:eastAsia="pl-PL"/>
        </w:rPr>
        <w:t>1</w:t>
      </w:r>
      <w:r w:rsidRPr="00BF0E0D">
        <w:rPr>
          <w:rFonts w:ascii="Verdana" w:hAnsi="Verdana"/>
          <w:color w:val="000000"/>
          <w:spacing w:val="5"/>
          <w:sz w:val="18"/>
          <w:szCs w:val="18"/>
          <w:lang w:eastAsia="pl-PL"/>
        </w:rPr>
        <w:t>)</w:t>
      </w:r>
      <w:r w:rsidRPr="00BF0E0D">
        <w:rPr>
          <w:rFonts w:ascii="Verdana" w:hAnsi="Verdana" w:cs="Arial"/>
          <w:color w:val="000000"/>
          <w:spacing w:val="5"/>
          <w:sz w:val="18"/>
          <w:szCs w:val="18"/>
          <w:lang w:eastAsia="pl-PL"/>
        </w:rPr>
        <w:t xml:space="preserve"> z nale</w:t>
      </w:r>
      <w:r w:rsidRPr="00BF0E0D">
        <w:rPr>
          <w:rFonts w:ascii="Verdana" w:hAnsi="Verdana"/>
          <w:color w:val="000000"/>
          <w:spacing w:val="5"/>
          <w:sz w:val="18"/>
          <w:szCs w:val="18"/>
          <w:lang w:eastAsia="pl-PL"/>
        </w:rPr>
        <w:t>ż</w:t>
      </w:r>
      <w:r w:rsidRPr="00BF0E0D">
        <w:rPr>
          <w:rFonts w:ascii="Verdana" w:hAnsi="Verdana" w:cs="Arial"/>
          <w:color w:val="000000"/>
          <w:spacing w:val="5"/>
          <w:sz w:val="18"/>
          <w:szCs w:val="18"/>
          <w:lang w:eastAsia="pl-PL"/>
        </w:rPr>
        <w:t>yt</w:t>
      </w:r>
      <w:r w:rsidRPr="00BF0E0D">
        <w:rPr>
          <w:rFonts w:ascii="Verdana" w:hAnsi="Verdana"/>
          <w:color w:val="000000"/>
          <w:spacing w:val="5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5"/>
          <w:sz w:val="18"/>
          <w:szCs w:val="18"/>
          <w:lang w:eastAsia="pl-PL"/>
        </w:rPr>
        <w:t xml:space="preserve"> staranno</w:t>
      </w:r>
      <w:r w:rsidRPr="00BF0E0D">
        <w:rPr>
          <w:rFonts w:ascii="Verdana" w:hAnsi="Verdana"/>
          <w:color w:val="000000"/>
          <w:spacing w:val="5"/>
          <w:sz w:val="18"/>
          <w:szCs w:val="18"/>
          <w:lang w:eastAsia="pl-PL"/>
        </w:rPr>
        <w:t>ś</w:t>
      </w:r>
      <w:r w:rsidRPr="00BF0E0D">
        <w:rPr>
          <w:rFonts w:ascii="Verdana" w:hAnsi="Verdana" w:cs="Arial"/>
          <w:color w:val="000000"/>
          <w:spacing w:val="5"/>
          <w:sz w:val="18"/>
          <w:szCs w:val="18"/>
          <w:lang w:eastAsia="pl-PL"/>
        </w:rPr>
        <w:t>ci</w:t>
      </w:r>
      <w:r w:rsidRPr="00BF0E0D">
        <w:rPr>
          <w:rFonts w:ascii="Verdana" w:hAnsi="Verdana"/>
          <w:color w:val="000000"/>
          <w:spacing w:val="5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5"/>
          <w:sz w:val="18"/>
          <w:szCs w:val="18"/>
          <w:lang w:eastAsia="pl-PL"/>
        </w:rPr>
        <w:t xml:space="preserve"> zabezpieczy</w:t>
      </w:r>
      <w:r w:rsidRPr="00BF0E0D">
        <w:rPr>
          <w:rFonts w:ascii="Verdana" w:hAnsi="Verdana"/>
          <w:color w:val="000000"/>
          <w:spacing w:val="5"/>
          <w:sz w:val="18"/>
          <w:szCs w:val="18"/>
          <w:lang w:eastAsia="pl-PL"/>
        </w:rPr>
        <w:t>ć</w:t>
      </w:r>
      <w:r w:rsidRPr="00BF0E0D">
        <w:rPr>
          <w:rFonts w:ascii="Verdana" w:hAnsi="Verdana" w:cs="Arial"/>
          <w:color w:val="000000"/>
          <w:spacing w:val="5"/>
          <w:sz w:val="18"/>
          <w:szCs w:val="18"/>
          <w:lang w:eastAsia="pl-PL"/>
        </w:rPr>
        <w:t xml:space="preserve"> przed nieautoryzowanym </w:t>
      </w:r>
      <w:r w:rsidRPr="00BF0E0D"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  <w:t>dost</w:t>
      </w:r>
      <w:r w:rsidRPr="00BF0E0D">
        <w:rPr>
          <w:rFonts w:ascii="Verdana" w:hAnsi="Verdana"/>
          <w:color w:val="000000"/>
          <w:spacing w:val="4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  <w:t>pem oraz odczytem ka</w:t>
      </w:r>
      <w:r w:rsidRPr="00BF0E0D">
        <w:rPr>
          <w:rFonts w:ascii="Verdana" w:hAnsi="Verdana"/>
          <w:color w:val="000000"/>
          <w:spacing w:val="4"/>
          <w:sz w:val="18"/>
          <w:szCs w:val="18"/>
          <w:lang w:eastAsia="pl-PL"/>
        </w:rPr>
        <w:t>ż</w:t>
      </w:r>
      <w:r w:rsidRPr="00BF0E0D"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  <w:t>d</w:t>
      </w:r>
      <w:r w:rsidRPr="00BF0E0D">
        <w:rPr>
          <w:rFonts w:ascii="Verdana" w:hAnsi="Verdana"/>
          <w:color w:val="000000"/>
          <w:spacing w:val="4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  <w:t xml:space="preserve"> informacj</w:t>
      </w:r>
      <w:r w:rsidRPr="00BF0E0D">
        <w:rPr>
          <w:rFonts w:ascii="Verdana" w:hAnsi="Verdana"/>
          <w:color w:val="000000"/>
          <w:spacing w:val="4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  <w:t xml:space="preserve"> poufn</w:t>
      </w:r>
      <w:r w:rsidRPr="00BF0E0D">
        <w:rPr>
          <w:rFonts w:ascii="Verdana" w:hAnsi="Verdana"/>
          <w:color w:val="000000"/>
          <w:spacing w:val="4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  <w:t xml:space="preserve"> lub stanowi</w:t>
      </w:r>
      <w:r w:rsidRPr="00BF0E0D">
        <w:rPr>
          <w:rFonts w:ascii="Verdana" w:hAnsi="Verdana"/>
          <w:color w:val="000000"/>
          <w:spacing w:val="4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  <w:t>c</w:t>
      </w:r>
      <w:r w:rsidRPr="00BF0E0D">
        <w:rPr>
          <w:rFonts w:ascii="Verdana" w:hAnsi="Verdana"/>
          <w:color w:val="000000"/>
          <w:spacing w:val="4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  <w:t xml:space="preserve"> tajemnic</w:t>
      </w:r>
      <w:r w:rsidRPr="00BF0E0D">
        <w:rPr>
          <w:rFonts w:ascii="Verdana" w:hAnsi="Verdana"/>
          <w:color w:val="000000"/>
          <w:spacing w:val="4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  <w:t xml:space="preserve"> </w:t>
      </w:r>
      <w:r w:rsidRPr="00BF0E0D">
        <w:rPr>
          <w:rFonts w:ascii="Verdana" w:eastAsiaTheme="minorEastAsia" w:hAnsi="Verdana" w:cs="Arial"/>
          <w:color w:val="000000"/>
          <w:spacing w:val="6"/>
          <w:sz w:val="18"/>
          <w:szCs w:val="18"/>
          <w:lang w:eastAsia="pl-PL"/>
        </w:rPr>
        <w:t>(poprzez m.in. ograniczenie do nich dost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pu, przesy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ł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anie i przekazywanie w spos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ó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b </w:t>
      </w:r>
      <w:r w:rsidRPr="00BF0E0D">
        <w:rPr>
          <w:rFonts w:ascii="Verdana" w:hAnsi="Verdana" w:cs="Arial"/>
          <w:color w:val="000000"/>
          <w:spacing w:val="5"/>
          <w:sz w:val="18"/>
          <w:szCs w:val="18"/>
          <w:lang w:eastAsia="pl-PL"/>
        </w:rPr>
        <w:t>uniemo</w:t>
      </w:r>
      <w:r w:rsidRPr="00BF0E0D">
        <w:rPr>
          <w:rFonts w:ascii="Verdana" w:hAnsi="Verdana"/>
          <w:color w:val="000000"/>
          <w:spacing w:val="5"/>
          <w:sz w:val="18"/>
          <w:szCs w:val="18"/>
          <w:lang w:eastAsia="pl-PL"/>
        </w:rPr>
        <w:t>ż</w:t>
      </w:r>
      <w:r w:rsidRPr="00BF0E0D">
        <w:rPr>
          <w:rFonts w:ascii="Verdana" w:hAnsi="Verdana" w:cs="Arial"/>
          <w:color w:val="000000"/>
          <w:spacing w:val="5"/>
          <w:sz w:val="18"/>
          <w:szCs w:val="18"/>
          <w:lang w:eastAsia="pl-PL"/>
        </w:rPr>
        <w:t>liwiaj</w:t>
      </w:r>
      <w:r w:rsidRPr="00BF0E0D">
        <w:rPr>
          <w:rFonts w:ascii="Verdana" w:hAnsi="Verdana"/>
          <w:color w:val="000000"/>
          <w:spacing w:val="5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5"/>
          <w:sz w:val="18"/>
          <w:szCs w:val="18"/>
          <w:lang w:eastAsia="pl-PL"/>
        </w:rPr>
        <w:t>cy zapoznanie si</w:t>
      </w:r>
      <w:r w:rsidRPr="00BF0E0D">
        <w:rPr>
          <w:rFonts w:ascii="Verdana" w:hAnsi="Verdana"/>
          <w:color w:val="000000"/>
          <w:spacing w:val="5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5"/>
          <w:sz w:val="18"/>
          <w:szCs w:val="18"/>
          <w:lang w:eastAsia="pl-PL"/>
        </w:rPr>
        <w:t xml:space="preserve"> z nimi przez osoby nieupowa</w:t>
      </w:r>
      <w:r w:rsidRPr="00BF0E0D">
        <w:rPr>
          <w:rFonts w:ascii="Verdana" w:hAnsi="Verdana"/>
          <w:color w:val="000000"/>
          <w:spacing w:val="5"/>
          <w:sz w:val="18"/>
          <w:szCs w:val="18"/>
          <w:lang w:eastAsia="pl-PL"/>
        </w:rPr>
        <w:t>ż</w:t>
      </w:r>
      <w:r w:rsidRPr="00BF0E0D">
        <w:rPr>
          <w:rFonts w:ascii="Verdana" w:hAnsi="Verdana" w:cs="Arial"/>
          <w:color w:val="000000"/>
          <w:spacing w:val="5"/>
          <w:sz w:val="18"/>
          <w:szCs w:val="18"/>
          <w:lang w:eastAsia="pl-PL"/>
        </w:rPr>
        <w:t>nione, korzystanie z urz</w:t>
      </w:r>
      <w:r w:rsidRPr="00BF0E0D">
        <w:rPr>
          <w:rFonts w:ascii="Verdana" w:hAnsi="Verdana"/>
          <w:color w:val="000000"/>
          <w:spacing w:val="5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5"/>
          <w:sz w:val="18"/>
          <w:szCs w:val="18"/>
          <w:lang w:eastAsia="pl-PL"/>
        </w:rPr>
        <w:t>dze</w:t>
      </w:r>
      <w:r w:rsidRPr="00BF0E0D">
        <w:rPr>
          <w:rFonts w:ascii="Verdana" w:hAnsi="Verdana"/>
          <w:color w:val="000000"/>
          <w:spacing w:val="5"/>
          <w:sz w:val="18"/>
          <w:szCs w:val="18"/>
          <w:lang w:eastAsia="pl-PL"/>
        </w:rPr>
        <w:t xml:space="preserve">ń 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>i system</w:t>
      </w:r>
      <w:r w:rsidRPr="00BF0E0D">
        <w:rPr>
          <w:rFonts w:ascii="Verdana" w:hAnsi="Verdana"/>
          <w:color w:val="000000"/>
          <w:spacing w:val="2"/>
          <w:sz w:val="18"/>
          <w:szCs w:val="18"/>
          <w:lang w:eastAsia="pl-PL"/>
        </w:rPr>
        <w:t>ó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>w informatycznych zapewniaj</w:t>
      </w:r>
      <w:r w:rsidRPr="00BF0E0D">
        <w:rPr>
          <w:rFonts w:ascii="Verdana" w:hAnsi="Verdana"/>
          <w:color w:val="000000"/>
          <w:spacing w:val="2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>cych wysoki poziom bezpiecze</w:t>
      </w:r>
      <w:r w:rsidRPr="00BF0E0D">
        <w:rPr>
          <w:rFonts w:ascii="Verdana" w:hAnsi="Verdana"/>
          <w:color w:val="000000"/>
          <w:spacing w:val="2"/>
          <w:sz w:val="18"/>
          <w:szCs w:val="18"/>
          <w:lang w:eastAsia="pl-PL"/>
        </w:rPr>
        <w:t>ń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 xml:space="preserve">stwa danych), </w:t>
      </w:r>
    </w:p>
    <w:p w14:paraId="0DFB34AA" w14:textId="0CD5D8B2" w:rsidR="00F4689F" w:rsidRPr="003A507B" w:rsidRDefault="00F4689F" w:rsidP="009B52C7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line="360" w:lineRule="exact"/>
        <w:ind w:left="709" w:right="14" w:hanging="709"/>
        <w:jc w:val="both"/>
        <w:rPr>
          <w:rFonts w:ascii="Verdana" w:hAnsi="Verdana" w:cs="Arial"/>
          <w:color w:val="000000"/>
          <w:spacing w:val="-1"/>
          <w:sz w:val="18"/>
          <w:szCs w:val="18"/>
          <w:lang w:eastAsia="pl-PL"/>
        </w:rPr>
      </w:pPr>
      <w:r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 xml:space="preserve">      </w:t>
      </w:r>
      <w:r w:rsidRPr="003A507B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 xml:space="preserve">2)  </w:t>
      </w:r>
      <w:r w:rsidRPr="003A507B">
        <w:rPr>
          <w:rFonts w:ascii="Verdana" w:hAnsi="Verdana" w:cs="Arial"/>
          <w:color w:val="000000"/>
          <w:spacing w:val="10"/>
          <w:sz w:val="18"/>
          <w:szCs w:val="18"/>
          <w:lang w:eastAsia="pl-PL"/>
        </w:rPr>
        <w:t>prawid</w:t>
      </w:r>
      <w:r w:rsidRPr="003A507B">
        <w:rPr>
          <w:rFonts w:ascii="Verdana" w:hAnsi="Verdana"/>
          <w:color w:val="000000"/>
          <w:spacing w:val="10"/>
          <w:sz w:val="18"/>
          <w:szCs w:val="18"/>
          <w:lang w:eastAsia="pl-PL"/>
        </w:rPr>
        <w:t>ł</w:t>
      </w:r>
      <w:r w:rsidRPr="003A507B">
        <w:rPr>
          <w:rFonts w:ascii="Verdana" w:hAnsi="Verdana" w:cs="Arial"/>
          <w:color w:val="000000"/>
          <w:spacing w:val="10"/>
          <w:sz w:val="18"/>
          <w:szCs w:val="18"/>
          <w:lang w:eastAsia="pl-PL"/>
        </w:rPr>
        <w:t>owo niszczy</w:t>
      </w:r>
      <w:r w:rsidRPr="003A507B">
        <w:rPr>
          <w:rFonts w:ascii="Verdana" w:hAnsi="Verdana"/>
          <w:color w:val="000000"/>
          <w:spacing w:val="10"/>
          <w:sz w:val="18"/>
          <w:szCs w:val="18"/>
          <w:lang w:eastAsia="pl-PL"/>
        </w:rPr>
        <w:t>ć</w:t>
      </w:r>
      <w:r w:rsidRPr="003A507B">
        <w:rPr>
          <w:rFonts w:ascii="Verdana" w:hAnsi="Verdana" w:cs="Arial"/>
          <w:color w:val="000000"/>
          <w:spacing w:val="10"/>
          <w:sz w:val="18"/>
          <w:szCs w:val="18"/>
          <w:lang w:eastAsia="pl-PL"/>
        </w:rPr>
        <w:t xml:space="preserve"> wszelkie no</w:t>
      </w:r>
      <w:r w:rsidRPr="003A507B">
        <w:rPr>
          <w:rFonts w:ascii="Verdana" w:hAnsi="Verdana"/>
          <w:color w:val="000000"/>
          <w:spacing w:val="10"/>
          <w:sz w:val="18"/>
          <w:szCs w:val="18"/>
          <w:lang w:eastAsia="pl-PL"/>
        </w:rPr>
        <w:t>ś</w:t>
      </w:r>
      <w:r w:rsidRPr="003A507B">
        <w:rPr>
          <w:rFonts w:ascii="Verdana" w:hAnsi="Verdana" w:cs="Arial"/>
          <w:color w:val="000000"/>
          <w:spacing w:val="10"/>
          <w:sz w:val="18"/>
          <w:szCs w:val="18"/>
          <w:lang w:eastAsia="pl-PL"/>
        </w:rPr>
        <w:t>niki informacji poufnych lub usuwa</w:t>
      </w:r>
      <w:r w:rsidRPr="003A507B">
        <w:rPr>
          <w:rFonts w:ascii="Verdana" w:hAnsi="Verdana"/>
          <w:color w:val="000000"/>
          <w:spacing w:val="10"/>
          <w:sz w:val="18"/>
          <w:szCs w:val="18"/>
          <w:lang w:eastAsia="pl-PL"/>
        </w:rPr>
        <w:t>ć</w:t>
      </w:r>
      <w:r w:rsidRPr="003A507B">
        <w:rPr>
          <w:rFonts w:ascii="Verdana" w:hAnsi="Verdana" w:cs="Arial"/>
          <w:color w:val="000000"/>
          <w:spacing w:val="10"/>
          <w:sz w:val="18"/>
          <w:szCs w:val="18"/>
          <w:lang w:eastAsia="pl-PL"/>
        </w:rPr>
        <w:t xml:space="preserve"> informacje poufne </w:t>
      </w:r>
      <w:r w:rsidRPr="003A507B">
        <w:rPr>
          <w:rFonts w:ascii="Verdana" w:hAnsi="Verdana" w:cs="Arial"/>
          <w:color w:val="000000"/>
          <w:spacing w:val="-1"/>
          <w:sz w:val="18"/>
          <w:szCs w:val="18"/>
          <w:lang w:eastAsia="pl-PL"/>
        </w:rPr>
        <w:t>z no</w:t>
      </w:r>
      <w:r w:rsidRPr="003A507B">
        <w:rPr>
          <w:rFonts w:ascii="Verdana" w:hAnsi="Verdana"/>
          <w:color w:val="000000"/>
          <w:spacing w:val="-1"/>
          <w:sz w:val="18"/>
          <w:szCs w:val="18"/>
          <w:lang w:eastAsia="pl-PL"/>
        </w:rPr>
        <w:t>ś</w:t>
      </w:r>
      <w:r w:rsidRPr="003A507B">
        <w:rPr>
          <w:rFonts w:ascii="Verdana" w:hAnsi="Verdana" w:cs="Arial"/>
          <w:color w:val="000000"/>
          <w:spacing w:val="-1"/>
          <w:sz w:val="18"/>
          <w:szCs w:val="18"/>
          <w:lang w:eastAsia="pl-PL"/>
        </w:rPr>
        <w:t>nik</w:t>
      </w:r>
      <w:r w:rsidRPr="003A507B">
        <w:rPr>
          <w:rFonts w:ascii="Verdana" w:hAnsi="Verdana"/>
          <w:color w:val="000000"/>
          <w:spacing w:val="-1"/>
          <w:sz w:val="18"/>
          <w:szCs w:val="18"/>
          <w:lang w:eastAsia="pl-PL"/>
        </w:rPr>
        <w:t>ó</w:t>
      </w:r>
      <w:r w:rsidRPr="003A507B">
        <w:rPr>
          <w:rFonts w:ascii="Verdana" w:hAnsi="Verdana" w:cs="Arial"/>
          <w:color w:val="000000"/>
          <w:spacing w:val="-1"/>
          <w:sz w:val="18"/>
          <w:szCs w:val="18"/>
          <w:lang w:eastAsia="pl-PL"/>
        </w:rPr>
        <w:t>w,   w szczególności zgodnie z</w:t>
      </w:r>
      <w:r w:rsidR="009B52C7" w:rsidRPr="003A507B">
        <w:rPr>
          <w:rFonts w:ascii="Verdana" w:hAnsi="Verdana" w:cs="Arial"/>
          <w:color w:val="000000"/>
          <w:spacing w:val="-1"/>
          <w:sz w:val="18"/>
          <w:szCs w:val="18"/>
          <w:lang w:eastAsia="pl-PL"/>
        </w:rPr>
        <w:t xml:space="preserve"> </w:t>
      </w:r>
      <w:r w:rsidR="009B52C7" w:rsidRPr="003A507B">
        <w:rPr>
          <w:rFonts w:ascii="Verdana" w:hAnsi="Verdana"/>
          <w:sz w:val="18"/>
          <w:szCs w:val="18"/>
        </w:rPr>
        <w:t>Ustaw</w:t>
      </w:r>
      <w:r w:rsidR="005963D0" w:rsidRPr="003A507B">
        <w:rPr>
          <w:rFonts w:ascii="Verdana" w:hAnsi="Verdana"/>
          <w:sz w:val="18"/>
          <w:szCs w:val="18"/>
        </w:rPr>
        <w:t>ą</w:t>
      </w:r>
      <w:r w:rsidR="009B52C7" w:rsidRPr="003A507B">
        <w:rPr>
          <w:rFonts w:ascii="Verdana" w:hAnsi="Verdana"/>
          <w:sz w:val="18"/>
          <w:szCs w:val="18"/>
        </w:rPr>
        <w:t xml:space="preserve"> z dnia 10 maja 2018 r. o ochronie danych osobowych (Dz.U. 2019 r. poz. 1781 ze zm.)</w:t>
      </w:r>
      <w:r w:rsidR="00B358D1" w:rsidRPr="003A507B">
        <w:rPr>
          <w:rFonts w:ascii="Verdana" w:hAnsi="Verdana"/>
          <w:sz w:val="18"/>
          <w:szCs w:val="18"/>
        </w:rPr>
        <w:t xml:space="preserve"> </w:t>
      </w:r>
      <w:r w:rsidRPr="003A507B">
        <w:rPr>
          <w:rFonts w:ascii="Verdana" w:eastAsiaTheme="minorEastAsia" w:hAnsi="Verdana" w:cs="Arial"/>
          <w:color w:val="000000"/>
          <w:spacing w:val="6"/>
          <w:sz w:val="18"/>
          <w:szCs w:val="18"/>
          <w:lang w:eastAsia="pl-PL"/>
        </w:rPr>
        <w:t xml:space="preserve">oraz obowiązującymi standardami wprowadzonymi w zakresie poziomu bezpieczeństwa DIN lub odpowiednich, </w:t>
      </w:r>
    </w:p>
    <w:p w14:paraId="792009AA" w14:textId="77777777" w:rsidR="00F4689F" w:rsidRPr="00673DFB" w:rsidRDefault="00F4689F" w:rsidP="00900443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spacing w:line="360" w:lineRule="exact"/>
        <w:ind w:left="709" w:right="14" w:hanging="709"/>
        <w:jc w:val="both"/>
        <w:rPr>
          <w:rFonts w:ascii="Verdana" w:eastAsiaTheme="minorEastAsia" w:hAnsi="Verdana" w:cs="Arial"/>
          <w:color w:val="000000"/>
          <w:spacing w:val="6"/>
          <w:sz w:val="18"/>
          <w:szCs w:val="18"/>
          <w:lang w:eastAsia="pl-PL"/>
        </w:rPr>
      </w:pPr>
      <w:r w:rsidRPr="003A507B">
        <w:rPr>
          <w:rFonts w:ascii="Verdana" w:eastAsiaTheme="minorEastAsia" w:hAnsi="Verdana" w:cs="Arial"/>
          <w:color w:val="000000"/>
          <w:spacing w:val="6"/>
          <w:sz w:val="18"/>
          <w:szCs w:val="18"/>
          <w:lang w:eastAsia="pl-PL"/>
        </w:rPr>
        <w:t xml:space="preserve">      3) nie powielać informacji poufnych, z wyjątkiem celów związanych z realizacją</w:t>
      </w:r>
      <w:r w:rsidRPr="00C6653B">
        <w:rPr>
          <w:rFonts w:ascii="Verdana" w:eastAsiaTheme="minorEastAsia" w:hAnsi="Verdana" w:cs="Arial"/>
          <w:color w:val="000000"/>
          <w:spacing w:val="6"/>
          <w:sz w:val="18"/>
          <w:szCs w:val="18"/>
          <w:lang w:eastAsia="pl-PL"/>
        </w:rPr>
        <w:t xml:space="preserve"> przedmiotu niniejszej Umowy, </w:t>
      </w:r>
    </w:p>
    <w:p w14:paraId="22B79A1A" w14:textId="725CCE85" w:rsidR="00F4689F" w:rsidRPr="00BF0E0D" w:rsidRDefault="00F4689F" w:rsidP="0099048A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line="360" w:lineRule="exact"/>
        <w:ind w:left="709" w:right="14" w:hanging="709"/>
        <w:jc w:val="both"/>
        <w:rPr>
          <w:rFonts w:ascii="Verdana" w:eastAsiaTheme="minorEastAsia" w:hAnsi="Verdana" w:cs="Arial"/>
          <w:color w:val="000000"/>
          <w:spacing w:val="6"/>
          <w:sz w:val="18"/>
          <w:szCs w:val="18"/>
          <w:lang w:eastAsia="pl-PL"/>
        </w:rPr>
      </w:pPr>
      <w:r>
        <w:rPr>
          <w:rFonts w:ascii="Verdana" w:eastAsiaTheme="minorEastAsia" w:hAnsi="Verdana" w:cs="Arial"/>
          <w:color w:val="000000"/>
          <w:spacing w:val="6"/>
          <w:sz w:val="18"/>
          <w:szCs w:val="18"/>
          <w:lang w:eastAsia="pl-PL"/>
        </w:rPr>
        <w:t xml:space="preserve">      4</w:t>
      </w:r>
      <w:r w:rsidRPr="00BF0E0D">
        <w:rPr>
          <w:rFonts w:ascii="Verdana" w:eastAsiaTheme="minorEastAsia" w:hAnsi="Verdana" w:cs="Arial"/>
          <w:color w:val="000000"/>
          <w:spacing w:val="6"/>
          <w:sz w:val="18"/>
          <w:szCs w:val="18"/>
          <w:lang w:eastAsia="pl-PL"/>
        </w:rPr>
        <w:t xml:space="preserve">) ujawniać informacje poufne wyłącznie osobom związanym </w:t>
      </w:r>
      <w:r>
        <w:rPr>
          <w:rFonts w:ascii="Verdana" w:eastAsiaTheme="minorEastAsia" w:hAnsi="Verdana" w:cs="Arial"/>
          <w:color w:val="000000"/>
          <w:spacing w:val="6"/>
          <w:sz w:val="18"/>
          <w:szCs w:val="18"/>
          <w:lang w:eastAsia="pl-PL"/>
        </w:rPr>
        <w:t xml:space="preserve"> </w:t>
      </w:r>
      <w:r w:rsidRPr="00BF0E0D">
        <w:rPr>
          <w:rFonts w:ascii="Verdana" w:eastAsiaTheme="minorEastAsia" w:hAnsi="Verdana" w:cs="Arial"/>
          <w:color w:val="000000"/>
          <w:spacing w:val="6"/>
          <w:sz w:val="18"/>
          <w:szCs w:val="18"/>
          <w:lang w:eastAsia="pl-PL"/>
        </w:rPr>
        <w:t>z realizacją przedmiotu niniejszej</w:t>
      </w:r>
      <w:r w:rsidR="0099048A">
        <w:rPr>
          <w:rFonts w:ascii="Verdana" w:eastAsiaTheme="minorEastAsia" w:hAnsi="Verdana" w:cs="Arial"/>
          <w:color w:val="000000"/>
          <w:spacing w:val="6"/>
          <w:sz w:val="18"/>
          <w:szCs w:val="18"/>
          <w:lang w:eastAsia="pl-PL"/>
        </w:rPr>
        <w:t xml:space="preserve"> </w:t>
      </w:r>
      <w:r w:rsidRPr="00BF0E0D">
        <w:rPr>
          <w:rFonts w:ascii="Verdana" w:eastAsiaTheme="minorEastAsia" w:hAnsi="Verdana" w:cs="Arial"/>
          <w:color w:val="000000"/>
          <w:spacing w:val="6"/>
          <w:sz w:val="18"/>
          <w:szCs w:val="18"/>
          <w:lang w:eastAsia="pl-PL"/>
        </w:rPr>
        <w:t xml:space="preserve">Umowy </w:t>
      </w:r>
      <w:r w:rsidRPr="00BF0E0D">
        <w:rPr>
          <w:rFonts w:ascii="Verdana" w:hAnsi="Verdana" w:cs="Arial"/>
          <w:color w:val="000000"/>
          <w:w w:val="103"/>
          <w:sz w:val="18"/>
          <w:szCs w:val="18"/>
          <w:lang w:eastAsia="pl-PL"/>
        </w:rPr>
        <w:t xml:space="preserve">posiadającym </w:t>
      </w:r>
      <w:r w:rsidRPr="00BF0E0D">
        <w:rPr>
          <w:rFonts w:ascii="Verdana" w:hAnsi="Verdana" w:cs="Arial"/>
          <w:color w:val="000000"/>
          <w:spacing w:val="-3"/>
          <w:w w:val="103"/>
          <w:sz w:val="18"/>
          <w:szCs w:val="18"/>
          <w:lang w:eastAsia="pl-PL"/>
        </w:rPr>
        <w:t>uprawnienia do wykonywania zawodu adwokata lub radcy prawnego.</w:t>
      </w:r>
    </w:p>
    <w:p w14:paraId="789FAD29" w14:textId="77777777" w:rsidR="00F4689F" w:rsidRPr="00BF0E0D" w:rsidRDefault="00F4689F" w:rsidP="0090044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eastAsiaTheme="minorEastAsia" w:hAnsi="Verdana" w:cs="Arial"/>
          <w:color w:val="000000"/>
          <w:spacing w:val="-14"/>
          <w:sz w:val="18"/>
          <w:szCs w:val="18"/>
          <w:lang w:eastAsia="pl-PL"/>
        </w:rPr>
      </w:pPr>
      <w:r w:rsidRPr="00BF0E0D">
        <w:rPr>
          <w:rFonts w:ascii="Verdana" w:eastAsiaTheme="minorEastAsia" w:hAnsi="Verdana" w:cs="Arial"/>
          <w:b/>
          <w:color w:val="000000"/>
          <w:spacing w:val="6"/>
          <w:sz w:val="18"/>
          <w:szCs w:val="18"/>
          <w:lang w:eastAsia="pl-PL"/>
        </w:rPr>
        <w:t>5.</w:t>
      </w:r>
      <w:r w:rsidRPr="00BF0E0D">
        <w:rPr>
          <w:rFonts w:ascii="Verdana" w:eastAsiaTheme="minorEastAsia" w:hAnsi="Verdana" w:cs="Arial"/>
          <w:color w:val="000000"/>
          <w:spacing w:val="6"/>
          <w:sz w:val="18"/>
          <w:szCs w:val="18"/>
          <w:lang w:eastAsia="pl-PL"/>
        </w:rPr>
        <w:t xml:space="preserve"> </w:t>
      </w:r>
      <w:r>
        <w:rPr>
          <w:rFonts w:ascii="Verdana" w:eastAsiaTheme="minorEastAsia" w:hAnsi="Verdana" w:cs="Arial"/>
          <w:color w:val="000000"/>
          <w:spacing w:val="6"/>
          <w:sz w:val="18"/>
          <w:szCs w:val="18"/>
          <w:lang w:eastAsia="pl-PL"/>
        </w:rPr>
        <w:t xml:space="preserve"> </w:t>
      </w:r>
      <w:r w:rsidRPr="00BF0E0D">
        <w:rPr>
          <w:rFonts w:ascii="Verdana" w:eastAsiaTheme="minorEastAsia" w:hAnsi="Verdana" w:cs="Arial"/>
          <w:color w:val="000000"/>
          <w:spacing w:val="6"/>
          <w:sz w:val="18"/>
          <w:szCs w:val="18"/>
          <w:lang w:eastAsia="pl-PL"/>
        </w:rPr>
        <w:t>W przypadku rozwi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zania Umowy, Wykonawca zobowi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zuje si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 do zwrotu Zamawiaj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cemu wszelkich dokument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ó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w i innych materia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łó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w dotycz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cych informacji, jakie sporz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dzi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ł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, zebra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ł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, opracowa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ł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 lub  otrzyma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ł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 w  czasie  trwania   Umowy albo  w  zwi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zku  z jej  wykonywaniem, w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łą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czaj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c w to ich kopie, najp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óź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niej w terminie 14 dni do dnia wyga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ś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ni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cia lub rozwi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zania </w:t>
      </w:r>
      <w:r w:rsidRPr="00BF0E0D">
        <w:rPr>
          <w:rFonts w:ascii="Verdana" w:hAnsi="Verdana" w:cs="Arial"/>
          <w:color w:val="000000"/>
          <w:spacing w:val="-4"/>
          <w:sz w:val="18"/>
          <w:szCs w:val="18"/>
          <w:lang w:eastAsia="pl-PL"/>
        </w:rPr>
        <w:t>Umowy.</w:t>
      </w:r>
    </w:p>
    <w:p w14:paraId="20C2F64E" w14:textId="77777777" w:rsidR="00F4689F" w:rsidRPr="00BF0E0D" w:rsidRDefault="00F4689F" w:rsidP="0090044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eastAsiaTheme="minorEastAsia" w:hAnsi="Verdana" w:cs="Arial"/>
          <w:color w:val="000000"/>
          <w:spacing w:val="-14"/>
          <w:sz w:val="18"/>
          <w:szCs w:val="18"/>
          <w:lang w:eastAsia="pl-PL"/>
        </w:rPr>
      </w:pPr>
      <w:r w:rsidRPr="00BF0E0D">
        <w:rPr>
          <w:rFonts w:ascii="Verdana" w:eastAsiaTheme="minorEastAsia" w:hAnsi="Verdana" w:cs="Arial"/>
          <w:b/>
          <w:color w:val="000000"/>
          <w:spacing w:val="-14"/>
          <w:sz w:val="18"/>
          <w:szCs w:val="18"/>
          <w:lang w:eastAsia="pl-PL"/>
        </w:rPr>
        <w:t>6.</w:t>
      </w:r>
      <w:r w:rsidRPr="00BF0E0D">
        <w:rPr>
          <w:rFonts w:ascii="Verdana" w:eastAsiaTheme="minorEastAsia" w:hAnsi="Verdana" w:cs="Arial"/>
          <w:color w:val="000000"/>
          <w:spacing w:val="-14"/>
          <w:sz w:val="18"/>
          <w:szCs w:val="18"/>
          <w:lang w:eastAsia="pl-PL"/>
        </w:rPr>
        <w:t xml:space="preserve">  </w:t>
      </w:r>
      <w:r>
        <w:rPr>
          <w:rFonts w:ascii="Verdana" w:eastAsiaTheme="minorEastAsia" w:hAnsi="Verdana" w:cs="Arial"/>
          <w:color w:val="000000"/>
          <w:spacing w:val="-14"/>
          <w:sz w:val="18"/>
          <w:szCs w:val="18"/>
          <w:lang w:eastAsia="pl-PL"/>
        </w:rPr>
        <w:t xml:space="preserve">   </w:t>
      </w:r>
      <w:r w:rsidRPr="00BF0E0D">
        <w:rPr>
          <w:rFonts w:ascii="Verdana" w:eastAsiaTheme="minorEastAsia" w:hAnsi="Verdana" w:cs="Arial"/>
          <w:color w:val="000000"/>
          <w:spacing w:val="3"/>
          <w:sz w:val="18"/>
          <w:szCs w:val="18"/>
          <w:lang w:eastAsia="pl-PL"/>
        </w:rPr>
        <w:t>W przypadku powstania w</w:t>
      </w:r>
      <w:r w:rsidRPr="00BF0E0D">
        <w:rPr>
          <w:rFonts w:ascii="Verdana" w:hAnsi="Verdana"/>
          <w:color w:val="000000"/>
          <w:spacing w:val="3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>tpliwo</w:t>
      </w:r>
      <w:r w:rsidRPr="00BF0E0D">
        <w:rPr>
          <w:rFonts w:ascii="Verdana" w:hAnsi="Verdana"/>
          <w:color w:val="000000"/>
          <w:spacing w:val="3"/>
          <w:sz w:val="18"/>
          <w:szCs w:val="18"/>
          <w:lang w:eastAsia="pl-PL"/>
        </w:rPr>
        <w:t>ś</w:t>
      </w:r>
      <w:r w:rsidRPr="00BF0E0D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>ci co do charakteru informacji, Wykonawca zobowi</w:t>
      </w:r>
      <w:r w:rsidRPr="00BF0E0D">
        <w:rPr>
          <w:rFonts w:ascii="Verdana" w:hAnsi="Verdana"/>
          <w:color w:val="000000"/>
          <w:spacing w:val="3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>zuje si</w:t>
      </w:r>
      <w:r w:rsidRPr="00BF0E0D">
        <w:rPr>
          <w:rFonts w:ascii="Verdana" w:hAnsi="Verdana"/>
          <w:color w:val="000000"/>
          <w:spacing w:val="3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 xml:space="preserve">, 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>przed ich ujawnieniem, przekazaniem lub wykorzystaniem, uzyska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ć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 xml:space="preserve"> opini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 xml:space="preserve"> lub zgod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 xml:space="preserve">ę 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>Zamawiaj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>cego w ww. zakresie.</w:t>
      </w:r>
    </w:p>
    <w:p w14:paraId="726FE447" w14:textId="77777777" w:rsidR="00F4689F" w:rsidRPr="00BF0E0D" w:rsidRDefault="00F4689F" w:rsidP="00900443">
      <w:pPr>
        <w:widowControl w:val="0"/>
        <w:shd w:val="clear" w:color="auto" w:fill="FFFFFF"/>
        <w:tabs>
          <w:tab w:val="left" w:pos="142"/>
          <w:tab w:val="left" w:pos="284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contextualSpacing/>
        <w:jc w:val="both"/>
        <w:rPr>
          <w:rFonts w:ascii="Verdana" w:eastAsiaTheme="minorEastAsia" w:hAnsi="Verdana" w:cs="Arial"/>
          <w:color w:val="000000"/>
          <w:spacing w:val="-11"/>
          <w:sz w:val="18"/>
          <w:szCs w:val="18"/>
          <w:lang w:eastAsia="pl-PL"/>
        </w:rPr>
      </w:pPr>
      <w:r w:rsidRPr="00BF0E0D">
        <w:rPr>
          <w:rFonts w:ascii="Verdana" w:eastAsiaTheme="minorEastAsia" w:hAnsi="Verdana" w:cs="Arial"/>
          <w:b/>
          <w:color w:val="000000"/>
          <w:spacing w:val="1"/>
          <w:sz w:val="18"/>
          <w:szCs w:val="18"/>
          <w:lang w:eastAsia="pl-PL"/>
        </w:rPr>
        <w:t>7.</w:t>
      </w:r>
      <w:r w:rsidRPr="00BF0E0D">
        <w:rPr>
          <w:rFonts w:ascii="Verdana" w:eastAsiaTheme="minorEastAsia" w:hAnsi="Verdana" w:cs="Arial"/>
          <w:color w:val="000000"/>
          <w:spacing w:val="1"/>
          <w:sz w:val="18"/>
          <w:szCs w:val="18"/>
          <w:lang w:eastAsia="pl-PL"/>
        </w:rPr>
        <w:t xml:space="preserve"> </w:t>
      </w:r>
      <w:r>
        <w:rPr>
          <w:rFonts w:ascii="Verdana" w:eastAsiaTheme="minorEastAsia" w:hAnsi="Verdana" w:cs="Arial"/>
          <w:color w:val="000000"/>
          <w:spacing w:val="1"/>
          <w:sz w:val="18"/>
          <w:szCs w:val="18"/>
          <w:lang w:eastAsia="pl-PL"/>
        </w:rPr>
        <w:t xml:space="preserve"> </w:t>
      </w:r>
      <w:r w:rsidRPr="00BF0E0D">
        <w:rPr>
          <w:rFonts w:ascii="Verdana" w:eastAsiaTheme="minorEastAsia" w:hAnsi="Verdana" w:cs="Arial"/>
          <w:color w:val="000000"/>
          <w:spacing w:val="1"/>
          <w:sz w:val="18"/>
          <w:szCs w:val="18"/>
          <w:lang w:eastAsia="pl-PL"/>
        </w:rPr>
        <w:t>Wykonawca zobowi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>zuje si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 xml:space="preserve"> do niezw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ł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>ocznego zawiadomienia Zamawiaj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>cego o naruszeniu lub powstaniu zagro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ż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>enia naruszenia informacji poufnej i okoliczno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ś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>ciach tego zdarzenia.</w:t>
      </w:r>
    </w:p>
    <w:p w14:paraId="49955EBF" w14:textId="77777777" w:rsidR="00F4689F" w:rsidRPr="00BF0E0D" w:rsidRDefault="00F4689F" w:rsidP="00900443">
      <w:pPr>
        <w:widowControl w:val="0"/>
        <w:suppressAutoHyphens w:val="0"/>
        <w:autoSpaceDE w:val="0"/>
        <w:autoSpaceDN w:val="0"/>
        <w:adjustRightInd w:val="0"/>
        <w:spacing w:line="360" w:lineRule="exact"/>
        <w:ind w:left="426" w:hanging="426"/>
        <w:contextualSpacing/>
        <w:jc w:val="both"/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</w:pPr>
      <w:r w:rsidRPr="00BF0E0D">
        <w:rPr>
          <w:rFonts w:ascii="Verdana" w:eastAsiaTheme="minorEastAsia" w:hAnsi="Verdana" w:cs="Arial"/>
          <w:b/>
          <w:color w:val="000000"/>
          <w:spacing w:val="1"/>
          <w:sz w:val="18"/>
          <w:szCs w:val="18"/>
          <w:lang w:eastAsia="pl-PL"/>
        </w:rPr>
        <w:t>8.</w:t>
      </w:r>
      <w:r w:rsidRPr="00BF0E0D">
        <w:rPr>
          <w:rFonts w:ascii="Verdana" w:eastAsiaTheme="minorEastAsia" w:hAnsi="Verdana" w:cs="Arial"/>
          <w:color w:val="000000"/>
          <w:spacing w:val="1"/>
          <w:sz w:val="18"/>
          <w:szCs w:val="18"/>
          <w:lang w:eastAsia="pl-PL"/>
        </w:rPr>
        <w:t xml:space="preserve"> </w:t>
      </w:r>
      <w:r>
        <w:rPr>
          <w:rFonts w:ascii="Verdana" w:eastAsiaTheme="minorEastAsia" w:hAnsi="Verdana" w:cs="Arial"/>
          <w:color w:val="000000"/>
          <w:spacing w:val="1"/>
          <w:sz w:val="18"/>
          <w:szCs w:val="18"/>
          <w:lang w:eastAsia="pl-PL"/>
        </w:rPr>
        <w:t xml:space="preserve"> </w:t>
      </w:r>
      <w:r w:rsidRPr="00BF0E0D">
        <w:rPr>
          <w:rFonts w:ascii="Verdana" w:eastAsiaTheme="minorEastAsia" w:hAnsi="Verdana" w:cs="Arial"/>
          <w:color w:val="000000"/>
          <w:spacing w:val="1"/>
          <w:sz w:val="18"/>
          <w:szCs w:val="18"/>
          <w:lang w:eastAsia="pl-PL"/>
        </w:rPr>
        <w:t>Wykonawca odpowiada za zachowanie poufno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ś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>ci informacji na zasadach okre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ś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 xml:space="preserve">lonych 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w niniejszym paragrafie tak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ż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e przez swoich pracownik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ó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w i podmioty przy 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>pomocy, kt</w:t>
      </w:r>
      <w:r w:rsidRPr="00BF0E0D">
        <w:rPr>
          <w:rFonts w:ascii="Verdana" w:hAnsi="Verdana"/>
          <w:color w:val="000000"/>
          <w:spacing w:val="2"/>
          <w:sz w:val="18"/>
          <w:szCs w:val="18"/>
          <w:lang w:eastAsia="pl-PL"/>
        </w:rPr>
        <w:t>ó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>rych Wykonawca realizuje Umow</w:t>
      </w:r>
      <w:r w:rsidRPr="00BF0E0D">
        <w:rPr>
          <w:rFonts w:ascii="Verdana" w:hAnsi="Verdana"/>
          <w:color w:val="000000"/>
          <w:spacing w:val="2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 xml:space="preserve">. </w:t>
      </w:r>
      <w:r w:rsidRPr="00BF0E0D"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  <w:t>Przedsi</w:t>
      </w:r>
      <w:r w:rsidRPr="00BF0E0D">
        <w:rPr>
          <w:rFonts w:ascii="Verdana" w:hAnsi="Verdana"/>
          <w:color w:val="000000"/>
          <w:spacing w:val="4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  <w:t>biorstwa.</w:t>
      </w:r>
    </w:p>
    <w:p w14:paraId="02608F0C" w14:textId="77777777" w:rsidR="00F4689F" w:rsidRPr="00BF0E0D" w:rsidRDefault="00F4689F" w:rsidP="00900443">
      <w:pPr>
        <w:widowControl w:val="0"/>
        <w:suppressAutoHyphens w:val="0"/>
        <w:autoSpaceDE w:val="0"/>
        <w:autoSpaceDN w:val="0"/>
        <w:adjustRightInd w:val="0"/>
        <w:spacing w:line="360" w:lineRule="exact"/>
        <w:ind w:left="426" w:hanging="426"/>
        <w:contextualSpacing/>
        <w:jc w:val="both"/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</w:pPr>
      <w:r w:rsidRPr="00BF0E0D">
        <w:rPr>
          <w:rFonts w:ascii="Verdana" w:hAnsi="Verdana" w:cs="Arial"/>
          <w:b/>
          <w:color w:val="000000"/>
          <w:spacing w:val="4"/>
          <w:sz w:val="18"/>
          <w:szCs w:val="18"/>
          <w:lang w:eastAsia="pl-PL"/>
        </w:rPr>
        <w:t>9.</w:t>
      </w:r>
      <w:r w:rsidRPr="00BF0E0D"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  <w:t xml:space="preserve"> </w:t>
      </w:r>
      <w:r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  <w:t xml:space="preserve"> </w:t>
      </w:r>
      <w:r w:rsidRPr="00BF0E0D"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  <w:t xml:space="preserve">Wykonawca odpowiada za ujawnienie informacji poufnych, za wyjątkiem sytuacji opisanych </w:t>
      </w:r>
      <w:r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  <w:t xml:space="preserve">                            </w:t>
      </w:r>
      <w:r w:rsidRPr="00BF0E0D"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  <w:t>w ust</w:t>
      </w:r>
      <w:r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  <w:t>.</w:t>
      </w:r>
      <w:r w:rsidRPr="00BF0E0D"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  <w:t xml:space="preserve"> 3, do wysokości szkody poniesionej przez Zamawiającego.</w:t>
      </w:r>
    </w:p>
    <w:p w14:paraId="4D5C61AD" w14:textId="77777777" w:rsidR="00F4689F" w:rsidRPr="00BF0E0D" w:rsidRDefault="00F4689F" w:rsidP="00900443">
      <w:pPr>
        <w:widowControl w:val="0"/>
        <w:suppressAutoHyphens w:val="0"/>
        <w:autoSpaceDE w:val="0"/>
        <w:autoSpaceDN w:val="0"/>
        <w:adjustRightInd w:val="0"/>
        <w:spacing w:line="360" w:lineRule="exact"/>
        <w:jc w:val="center"/>
        <w:rPr>
          <w:rFonts w:ascii="Verdana" w:eastAsiaTheme="minorEastAsia" w:hAnsi="Verdana" w:cs="Verdana"/>
          <w:b/>
          <w:sz w:val="18"/>
          <w:szCs w:val="18"/>
          <w:lang w:eastAsia="pl-PL"/>
        </w:rPr>
      </w:pPr>
      <w:r w:rsidRPr="00BF0E0D">
        <w:rPr>
          <w:rFonts w:ascii="Verdana" w:eastAsiaTheme="minorEastAsia" w:hAnsi="Verdana" w:cs="Verdana"/>
          <w:b/>
          <w:sz w:val="18"/>
          <w:szCs w:val="18"/>
          <w:lang w:eastAsia="pl-PL"/>
        </w:rPr>
        <w:t>§ 6</w:t>
      </w:r>
    </w:p>
    <w:p w14:paraId="6C1C0B08" w14:textId="77777777" w:rsidR="00F4689F" w:rsidRPr="00BF0E0D" w:rsidRDefault="00F4689F" w:rsidP="00900443">
      <w:pPr>
        <w:widowControl w:val="0"/>
        <w:suppressAutoHyphens w:val="0"/>
        <w:autoSpaceDE w:val="0"/>
        <w:autoSpaceDN w:val="0"/>
        <w:adjustRightInd w:val="0"/>
        <w:spacing w:line="360" w:lineRule="exact"/>
        <w:jc w:val="center"/>
        <w:rPr>
          <w:rFonts w:ascii="Verdana" w:eastAsiaTheme="minorEastAsia" w:hAnsi="Verdana" w:cs="Verdana"/>
          <w:b/>
          <w:sz w:val="18"/>
          <w:szCs w:val="18"/>
          <w:lang w:eastAsia="pl-PL"/>
        </w:rPr>
      </w:pPr>
      <w:bookmarkStart w:id="2" w:name="_Hlk44950007"/>
      <w:r w:rsidRPr="00BF0E0D">
        <w:rPr>
          <w:rFonts w:ascii="Verdana" w:hAnsi="Verdana"/>
          <w:bCs/>
          <w:color w:val="000000"/>
          <w:spacing w:val="-9"/>
          <w:w w:val="169"/>
          <w:sz w:val="18"/>
          <w:szCs w:val="18"/>
          <w:lang w:eastAsia="pl-PL"/>
        </w:rPr>
        <w:t xml:space="preserve"> </w:t>
      </w:r>
      <w:r w:rsidRPr="00BF0E0D">
        <w:rPr>
          <w:rFonts w:ascii="Verdana" w:eastAsiaTheme="minorEastAsia" w:hAnsi="Verdana" w:cs="Verdana"/>
          <w:b/>
          <w:sz w:val="18"/>
          <w:szCs w:val="18"/>
          <w:lang w:eastAsia="pl-PL"/>
        </w:rPr>
        <w:t>KONFLIKT INTERESÓW</w:t>
      </w:r>
    </w:p>
    <w:p w14:paraId="21555E37" w14:textId="21427C4B" w:rsidR="00F4689F" w:rsidRPr="00BF0E0D" w:rsidRDefault="00F4689F" w:rsidP="003B7EB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exact"/>
        <w:ind w:left="426" w:right="10" w:hanging="426"/>
        <w:jc w:val="both"/>
        <w:rPr>
          <w:rFonts w:ascii="Verdana" w:eastAsiaTheme="minorEastAsia" w:hAnsi="Verdana" w:cs="Arial"/>
          <w:color w:val="000000"/>
          <w:spacing w:val="1"/>
          <w:sz w:val="18"/>
          <w:szCs w:val="18"/>
          <w:lang w:eastAsia="pl-PL"/>
        </w:rPr>
      </w:pPr>
      <w:r w:rsidRPr="00BF0E0D">
        <w:rPr>
          <w:rFonts w:ascii="Verdana" w:hAnsi="Verdana"/>
          <w:b/>
          <w:color w:val="000000"/>
          <w:spacing w:val="3"/>
          <w:sz w:val="18"/>
          <w:szCs w:val="18"/>
          <w:lang w:eastAsia="pl-PL"/>
        </w:rPr>
        <w:t>1.</w:t>
      </w:r>
      <w:r w:rsidRPr="00BF0E0D">
        <w:rPr>
          <w:rFonts w:ascii="Verdana" w:hAnsi="Verdana"/>
          <w:color w:val="000000"/>
          <w:spacing w:val="3"/>
          <w:sz w:val="18"/>
          <w:szCs w:val="18"/>
          <w:lang w:eastAsia="pl-PL"/>
        </w:rPr>
        <w:t xml:space="preserve"> </w:t>
      </w:r>
      <w:r>
        <w:rPr>
          <w:rFonts w:ascii="Verdana" w:hAnsi="Verdana"/>
          <w:color w:val="000000"/>
          <w:spacing w:val="3"/>
          <w:sz w:val="18"/>
          <w:szCs w:val="18"/>
          <w:lang w:eastAsia="pl-PL"/>
        </w:rPr>
        <w:t xml:space="preserve"> </w:t>
      </w:r>
      <w:r w:rsidRPr="00BF0E0D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>Wykonawca zobowi</w:t>
      </w:r>
      <w:r w:rsidRPr="00BF0E0D">
        <w:rPr>
          <w:rFonts w:ascii="Verdana" w:hAnsi="Verdana"/>
          <w:color w:val="000000"/>
          <w:spacing w:val="3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>zuje si</w:t>
      </w:r>
      <w:r w:rsidRPr="00BF0E0D">
        <w:rPr>
          <w:rFonts w:ascii="Verdana" w:hAnsi="Verdana"/>
          <w:color w:val="000000"/>
          <w:spacing w:val="3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 xml:space="preserve">, </w:t>
      </w:r>
      <w:r w:rsidRPr="00BF0E0D">
        <w:rPr>
          <w:rFonts w:ascii="Verdana" w:hAnsi="Verdana"/>
          <w:color w:val="000000"/>
          <w:spacing w:val="3"/>
          <w:sz w:val="18"/>
          <w:szCs w:val="18"/>
          <w:lang w:eastAsia="pl-PL"/>
        </w:rPr>
        <w:t>ż</w:t>
      </w:r>
      <w:r w:rsidRPr="00BF0E0D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>e w czasie trwania Umowy, w post</w:t>
      </w:r>
      <w:r w:rsidRPr="00BF0E0D">
        <w:rPr>
          <w:rFonts w:ascii="Verdana" w:hAnsi="Verdana"/>
          <w:color w:val="000000"/>
          <w:spacing w:val="3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 xml:space="preserve">powaniach przed </w:t>
      </w:r>
      <w:r w:rsidRPr="00BF0E0D">
        <w:rPr>
          <w:rFonts w:ascii="Verdana" w:hAnsi="Verdana" w:cs="Arial"/>
          <w:color w:val="000000"/>
          <w:spacing w:val="1"/>
          <w:w w:val="103"/>
          <w:sz w:val="18"/>
          <w:szCs w:val="18"/>
          <w:lang w:eastAsia="pl-PL"/>
        </w:rPr>
        <w:t>s</w:t>
      </w:r>
      <w:r w:rsidRPr="00BF0E0D">
        <w:rPr>
          <w:rFonts w:ascii="Verdana" w:hAnsi="Verdana"/>
          <w:color w:val="000000"/>
          <w:spacing w:val="1"/>
          <w:w w:val="103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1"/>
          <w:w w:val="103"/>
          <w:sz w:val="18"/>
          <w:szCs w:val="18"/>
          <w:lang w:eastAsia="pl-PL"/>
        </w:rPr>
        <w:t>dami  powszechnymi, S</w:t>
      </w:r>
      <w:r w:rsidRPr="00BF0E0D">
        <w:rPr>
          <w:rFonts w:ascii="Verdana" w:hAnsi="Verdana"/>
          <w:color w:val="000000"/>
          <w:spacing w:val="1"/>
          <w:w w:val="103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1"/>
          <w:w w:val="103"/>
          <w:sz w:val="18"/>
          <w:szCs w:val="18"/>
          <w:lang w:eastAsia="pl-PL"/>
        </w:rPr>
        <w:t xml:space="preserve">dem </w:t>
      </w:r>
      <w:r w:rsidRPr="00BF0E0D">
        <w:rPr>
          <w:rFonts w:ascii="Verdana" w:hAnsi="Verdana" w:cs="Arial"/>
          <w:color w:val="000000"/>
          <w:w w:val="103"/>
          <w:sz w:val="18"/>
          <w:szCs w:val="18"/>
          <w:lang w:eastAsia="pl-PL"/>
        </w:rPr>
        <w:t>Najwy</w:t>
      </w:r>
      <w:r w:rsidRPr="00BF0E0D">
        <w:rPr>
          <w:rFonts w:ascii="Verdana" w:hAnsi="Verdana"/>
          <w:color w:val="000000"/>
          <w:w w:val="103"/>
          <w:sz w:val="18"/>
          <w:szCs w:val="18"/>
          <w:lang w:eastAsia="pl-PL"/>
        </w:rPr>
        <w:t>ż</w:t>
      </w:r>
      <w:r w:rsidRPr="00BF0E0D">
        <w:rPr>
          <w:rFonts w:ascii="Verdana" w:hAnsi="Verdana" w:cs="Arial"/>
          <w:color w:val="000000"/>
          <w:w w:val="103"/>
          <w:sz w:val="18"/>
          <w:szCs w:val="18"/>
          <w:lang w:eastAsia="pl-PL"/>
        </w:rPr>
        <w:t>szym, s</w:t>
      </w:r>
      <w:r w:rsidRPr="00BF0E0D">
        <w:rPr>
          <w:rFonts w:ascii="Verdana" w:hAnsi="Verdana"/>
          <w:color w:val="000000"/>
          <w:w w:val="103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w w:val="103"/>
          <w:sz w:val="18"/>
          <w:szCs w:val="18"/>
          <w:lang w:eastAsia="pl-PL"/>
        </w:rPr>
        <w:t xml:space="preserve">dami administracyjnymi oraz organami administracji publicznej i innymi podmiotami 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 xml:space="preserve">oraz w toku jakichkolwiek negocjacji </w:t>
      </w:r>
      <w:r w:rsidRPr="00BF0E0D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>handlowych lub czynno</w:t>
      </w:r>
      <w:r w:rsidRPr="00BF0E0D">
        <w:rPr>
          <w:rFonts w:ascii="Verdana" w:hAnsi="Verdana"/>
          <w:color w:val="000000"/>
          <w:spacing w:val="3"/>
          <w:sz w:val="18"/>
          <w:szCs w:val="18"/>
          <w:lang w:eastAsia="pl-PL"/>
        </w:rPr>
        <w:t>ś</w:t>
      </w:r>
      <w:r w:rsidRPr="00BF0E0D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 xml:space="preserve">ci </w:t>
      </w:r>
      <w:r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 xml:space="preserve">                  </w:t>
      </w:r>
      <w:r w:rsidRPr="00BF0E0D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>w sprawach innych podmiot</w:t>
      </w:r>
      <w:r w:rsidRPr="00BF0E0D">
        <w:rPr>
          <w:rFonts w:ascii="Verdana" w:hAnsi="Verdana"/>
          <w:color w:val="000000"/>
          <w:spacing w:val="3"/>
          <w:sz w:val="18"/>
          <w:szCs w:val="18"/>
          <w:lang w:eastAsia="pl-PL"/>
        </w:rPr>
        <w:t>ó</w:t>
      </w:r>
      <w:r w:rsidRPr="00BF0E0D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>w powstrzyma si</w:t>
      </w:r>
      <w:r w:rsidRPr="00BF0E0D">
        <w:rPr>
          <w:rFonts w:ascii="Verdana" w:hAnsi="Verdana"/>
          <w:color w:val="000000"/>
          <w:spacing w:val="3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 xml:space="preserve"> od podejmowania </w:t>
      </w:r>
      <w:r w:rsidRPr="00BF0E0D">
        <w:rPr>
          <w:rFonts w:ascii="Verdana" w:hAnsi="Verdana" w:cs="Arial"/>
          <w:color w:val="000000"/>
          <w:spacing w:val="-2"/>
          <w:sz w:val="18"/>
          <w:szCs w:val="18"/>
          <w:lang w:eastAsia="pl-PL"/>
        </w:rPr>
        <w:t>dzia</w:t>
      </w:r>
      <w:r w:rsidRPr="00BF0E0D">
        <w:rPr>
          <w:rFonts w:ascii="Verdana" w:hAnsi="Verdana"/>
          <w:color w:val="000000"/>
          <w:spacing w:val="-2"/>
          <w:sz w:val="18"/>
          <w:szCs w:val="18"/>
          <w:lang w:eastAsia="pl-PL"/>
        </w:rPr>
        <w:t>ł</w:t>
      </w:r>
      <w:r w:rsidRPr="00BF0E0D">
        <w:rPr>
          <w:rFonts w:ascii="Verdana" w:hAnsi="Verdana" w:cs="Arial"/>
          <w:color w:val="000000"/>
          <w:spacing w:val="-2"/>
          <w:sz w:val="18"/>
          <w:szCs w:val="18"/>
          <w:lang w:eastAsia="pl-PL"/>
        </w:rPr>
        <w:t>a</w:t>
      </w:r>
      <w:r w:rsidRPr="00BF0E0D">
        <w:rPr>
          <w:rFonts w:ascii="Verdana" w:hAnsi="Verdana"/>
          <w:color w:val="000000"/>
          <w:spacing w:val="-2"/>
          <w:sz w:val="18"/>
          <w:szCs w:val="18"/>
          <w:lang w:eastAsia="pl-PL"/>
        </w:rPr>
        <w:t>ń</w:t>
      </w:r>
      <w:r w:rsidR="000E34C3">
        <w:rPr>
          <w:rFonts w:ascii="Verdana" w:hAnsi="Verdana" w:cs="Arial"/>
          <w:color w:val="000000"/>
          <w:spacing w:val="-2"/>
          <w:sz w:val="18"/>
          <w:szCs w:val="18"/>
          <w:lang w:eastAsia="pl-PL"/>
        </w:rPr>
        <w:t xml:space="preserve"> </w:t>
      </w:r>
      <w:r w:rsidRPr="00BF0E0D">
        <w:rPr>
          <w:rFonts w:ascii="Verdana" w:eastAsiaTheme="minorEastAsia" w:hAnsi="Verdana" w:cs="Arial"/>
          <w:color w:val="000000"/>
          <w:spacing w:val="1"/>
          <w:sz w:val="18"/>
          <w:szCs w:val="18"/>
          <w:lang w:eastAsia="pl-PL"/>
        </w:rPr>
        <w:t>sprzecznych z interesami Zamawiaj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>cego, b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>d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ź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 xml:space="preserve"> prowadz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 xml:space="preserve">cych do </w:t>
      </w:r>
      <w:r w:rsidRPr="00BF0E0D">
        <w:rPr>
          <w:rFonts w:ascii="Verdana" w:eastAsiaTheme="minorEastAsia" w:hAnsi="Verdana" w:cs="Arial"/>
          <w:color w:val="000000"/>
          <w:spacing w:val="1"/>
          <w:sz w:val="18"/>
          <w:szCs w:val="18"/>
          <w:lang w:eastAsia="pl-PL"/>
        </w:rPr>
        <w:t>jakiegokolwiek uszczerbku w interesie lub sytuacji Zamawiającego</w:t>
      </w:r>
      <w:r w:rsidR="000E34C3">
        <w:rPr>
          <w:rFonts w:ascii="Verdana" w:eastAsiaTheme="minorEastAsia" w:hAnsi="Verdana" w:cs="Arial"/>
          <w:color w:val="000000"/>
          <w:spacing w:val="1"/>
          <w:sz w:val="18"/>
          <w:szCs w:val="18"/>
          <w:lang w:eastAsia="pl-PL"/>
        </w:rPr>
        <w:t>, także pośredniego</w:t>
      </w:r>
      <w:r w:rsidR="003B7EB9">
        <w:rPr>
          <w:rFonts w:ascii="Verdana" w:eastAsiaTheme="minorEastAsia" w:hAnsi="Verdana" w:cs="Arial"/>
          <w:color w:val="000000"/>
          <w:spacing w:val="1"/>
          <w:sz w:val="18"/>
          <w:szCs w:val="18"/>
          <w:lang w:eastAsia="pl-PL"/>
        </w:rPr>
        <w:t>.</w:t>
      </w:r>
    </w:p>
    <w:p w14:paraId="64F4D241" w14:textId="77777777" w:rsidR="00F4689F" w:rsidRPr="00BF0E0D" w:rsidRDefault="00F4689F" w:rsidP="00900443">
      <w:pPr>
        <w:widowControl w:val="0"/>
        <w:shd w:val="clear" w:color="auto" w:fill="FFFFFF"/>
        <w:tabs>
          <w:tab w:val="left" w:pos="346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 w:rsidRPr="00BF0E0D">
        <w:rPr>
          <w:rFonts w:ascii="Verdana" w:eastAsiaTheme="minorEastAsia" w:hAnsi="Verdana" w:cs="Arial"/>
          <w:b/>
          <w:color w:val="000000"/>
          <w:spacing w:val="1"/>
          <w:sz w:val="18"/>
          <w:szCs w:val="18"/>
          <w:lang w:eastAsia="pl-PL"/>
        </w:rPr>
        <w:t>2.</w:t>
      </w:r>
      <w:r w:rsidRPr="00BF0E0D">
        <w:rPr>
          <w:rFonts w:ascii="Verdana" w:eastAsiaTheme="minorEastAsia" w:hAnsi="Verdana" w:cs="Arial"/>
          <w:color w:val="000000"/>
          <w:spacing w:val="1"/>
          <w:sz w:val="18"/>
          <w:szCs w:val="18"/>
          <w:lang w:eastAsia="pl-PL"/>
        </w:rPr>
        <w:tab/>
        <w:t>Konflikt interesów po stronie Wykonawcy będzie zachodził w szczególności w przypadkach,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 xml:space="preserve"> gdy 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lastRenderedPageBreak/>
        <w:t>Wykonawca, na skutek stosunk</w:t>
      </w:r>
      <w:r w:rsidRPr="00BF0E0D">
        <w:rPr>
          <w:rFonts w:ascii="Verdana" w:hAnsi="Verdana"/>
          <w:color w:val="000000"/>
          <w:spacing w:val="2"/>
          <w:sz w:val="18"/>
          <w:szCs w:val="18"/>
          <w:lang w:eastAsia="pl-PL"/>
        </w:rPr>
        <w:t>ó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 xml:space="preserve">w prawnych lub faktycznych </w:t>
      </w:r>
      <w:r w:rsidRPr="00BF0E0D">
        <w:rPr>
          <w:rFonts w:ascii="Verdana" w:hAnsi="Verdana"/>
          <w:color w:val="000000"/>
          <w:spacing w:val="2"/>
          <w:sz w:val="18"/>
          <w:szCs w:val="18"/>
          <w:lang w:eastAsia="pl-PL"/>
        </w:rPr>
        <w:t>łą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>cz</w:t>
      </w:r>
      <w:r w:rsidRPr="00BF0E0D">
        <w:rPr>
          <w:rFonts w:ascii="Verdana" w:hAnsi="Verdana"/>
          <w:color w:val="000000"/>
          <w:spacing w:val="2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 xml:space="preserve">cych go z innymi podmiotami </w:t>
      </w:r>
      <w:r w:rsidRPr="00BF0E0D">
        <w:rPr>
          <w:rFonts w:ascii="Verdana" w:hAnsi="Verdana" w:cs="Arial"/>
          <w:color w:val="000000"/>
          <w:spacing w:val="-1"/>
          <w:sz w:val="18"/>
          <w:szCs w:val="18"/>
          <w:lang w:eastAsia="pl-PL"/>
        </w:rPr>
        <w:t>b</w:t>
      </w:r>
      <w:r w:rsidRPr="00BF0E0D">
        <w:rPr>
          <w:rFonts w:ascii="Verdana" w:hAnsi="Verdana"/>
          <w:color w:val="000000"/>
          <w:spacing w:val="-1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-1"/>
          <w:sz w:val="18"/>
          <w:szCs w:val="18"/>
          <w:lang w:eastAsia="pl-PL"/>
        </w:rPr>
        <w:t>dzie zobowi</w:t>
      </w:r>
      <w:r w:rsidRPr="00BF0E0D">
        <w:rPr>
          <w:rFonts w:ascii="Verdana" w:hAnsi="Verdana"/>
          <w:color w:val="000000"/>
          <w:spacing w:val="-1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-1"/>
          <w:sz w:val="18"/>
          <w:szCs w:val="18"/>
          <w:lang w:eastAsia="pl-PL"/>
        </w:rPr>
        <w:t>zany do:</w:t>
      </w:r>
    </w:p>
    <w:p w14:paraId="1F330738" w14:textId="77777777" w:rsidR="00F4689F" w:rsidRPr="00BF0E0D" w:rsidRDefault="00F4689F" w:rsidP="0090044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exact"/>
        <w:ind w:left="709" w:hanging="709"/>
        <w:jc w:val="both"/>
        <w:rPr>
          <w:rFonts w:ascii="Verdana" w:eastAsiaTheme="minorEastAsia" w:hAnsi="Verdana" w:cs="Arial"/>
          <w:sz w:val="18"/>
          <w:szCs w:val="18"/>
          <w:lang w:eastAsia="pl-PL"/>
        </w:rPr>
      </w:pPr>
      <w:r>
        <w:rPr>
          <w:rFonts w:ascii="Verdana" w:eastAsiaTheme="minorEastAsia" w:hAnsi="Verdana" w:cs="Arial"/>
          <w:sz w:val="18"/>
          <w:szCs w:val="18"/>
          <w:lang w:eastAsia="pl-PL"/>
        </w:rPr>
        <w:t xml:space="preserve">      </w:t>
      </w:r>
      <w:r w:rsidRPr="00BF0E0D">
        <w:rPr>
          <w:rFonts w:ascii="Verdana" w:eastAsiaTheme="minorEastAsia" w:hAnsi="Verdana" w:cs="Arial"/>
          <w:sz w:val="18"/>
          <w:szCs w:val="18"/>
          <w:lang w:eastAsia="pl-PL"/>
        </w:rPr>
        <w:t xml:space="preserve">1) </w:t>
      </w:r>
      <w:r w:rsidRPr="00BF0E0D">
        <w:rPr>
          <w:rFonts w:ascii="Verdana" w:eastAsiaTheme="minorEastAsia" w:hAnsi="Verdana" w:cs="Arial"/>
          <w:color w:val="000000"/>
          <w:sz w:val="18"/>
          <w:szCs w:val="18"/>
          <w:lang w:eastAsia="pl-PL"/>
        </w:rPr>
        <w:t>podj</w:t>
      </w:r>
      <w:r w:rsidRPr="00BF0E0D">
        <w:rPr>
          <w:rFonts w:ascii="Verdana" w:hAnsi="Verdana"/>
          <w:color w:val="000000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z w:val="18"/>
          <w:szCs w:val="18"/>
          <w:lang w:eastAsia="pl-PL"/>
        </w:rPr>
        <w:t>cia dzia</w:t>
      </w:r>
      <w:r w:rsidRPr="00BF0E0D">
        <w:rPr>
          <w:rFonts w:ascii="Verdana" w:hAnsi="Verdana"/>
          <w:color w:val="000000"/>
          <w:sz w:val="18"/>
          <w:szCs w:val="18"/>
          <w:lang w:eastAsia="pl-PL"/>
        </w:rPr>
        <w:t>ł</w:t>
      </w:r>
      <w:r w:rsidRPr="00BF0E0D">
        <w:rPr>
          <w:rFonts w:ascii="Verdana" w:hAnsi="Verdana" w:cs="Arial"/>
          <w:color w:val="000000"/>
          <w:sz w:val="18"/>
          <w:szCs w:val="18"/>
          <w:lang w:eastAsia="pl-PL"/>
        </w:rPr>
        <w:t>a</w:t>
      </w:r>
      <w:r w:rsidRPr="00BF0E0D">
        <w:rPr>
          <w:rFonts w:ascii="Verdana" w:hAnsi="Verdana"/>
          <w:color w:val="000000"/>
          <w:sz w:val="18"/>
          <w:szCs w:val="18"/>
          <w:lang w:eastAsia="pl-PL"/>
        </w:rPr>
        <w:t>ń</w:t>
      </w:r>
      <w:r w:rsidRPr="00BF0E0D">
        <w:rPr>
          <w:rFonts w:ascii="Verdana" w:hAnsi="Verdana" w:cs="Arial"/>
          <w:color w:val="000000"/>
          <w:sz w:val="18"/>
          <w:szCs w:val="18"/>
          <w:lang w:eastAsia="pl-PL"/>
        </w:rPr>
        <w:t xml:space="preserve"> sprzecznych z interesem Zamawiaj</w:t>
      </w:r>
      <w:r w:rsidRPr="00BF0E0D">
        <w:rPr>
          <w:rFonts w:ascii="Verdana" w:hAnsi="Verdana"/>
          <w:color w:val="000000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z w:val="18"/>
          <w:szCs w:val="18"/>
          <w:lang w:eastAsia="pl-PL"/>
        </w:rPr>
        <w:t>cego, b</w:t>
      </w:r>
      <w:r w:rsidRPr="00BF0E0D">
        <w:rPr>
          <w:rFonts w:ascii="Verdana" w:hAnsi="Verdana"/>
          <w:color w:val="000000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z w:val="18"/>
          <w:szCs w:val="18"/>
          <w:lang w:eastAsia="pl-PL"/>
        </w:rPr>
        <w:t>d</w:t>
      </w:r>
      <w:r w:rsidRPr="00BF0E0D">
        <w:rPr>
          <w:rFonts w:ascii="Verdana" w:hAnsi="Verdana"/>
          <w:color w:val="000000"/>
          <w:sz w:val="18"/>
          <w:szCs w:val="18"/>
          <w:lang w:eastAsia="pl-PL"/>
        </w:rPr>
        <w:t>ź</w:t>
      </w:r>
      <w:r w:rsidRPr="00BF0E0D">
        <w:rPr>
          <w:rFonts w:ascii="Verdana" w:hAnsi="Verdana" w:cs="Arial"/>
          <w:color w:val="000000"/>
          <w:sz w:val="18"/>
          <w:szCs w:val="18"/>
          <w:lang w:eastAsia="pl-PL"/>
        </w:rPr>
        <w:t xml:space="preserve"> mogących prowadzić </w:t>
      </w:r>
      <w:r w:rsidRPr="00BF0E0D"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  <w:t>do jakiegokolwiek uszczerbku w interesie lub sytuacji procesowej Zamawiaj</w:t>
      </w:r>
      <w:r w:rsidRPr="00BF0E0D">
        <w:rPr>
          <w:rFonts w:ascii="Verdana" w:hAnsi="Verdana"/>
          <w:color w:val="000000"/>
          <w:spacing w:val="4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  <w:t xml:space="preserve">cego lub 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>prowadz</w:t>
      </w:r>
      <w:r w:rsidRPr="00BF0E0D">
        <w:rPr>
          <w:rFonts w:ascii="Verdana" w:hAnsi="Verdana"/>
          <w:color w:val="000000"/>
          <w:spacing w:val="2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>cych do uzyskania okre</w:t>
      </w:r>
      <w:r w:rsidRPr="00BF0E0D">
        <w:rPr>
          <w:rFonts w:ascii="Verdana" w:hAnsi="Verdana"/>
          <w:color w:val="000000"/>
          <w:spacing w:val="2"/>
          <w:sz w:val="18"/>
          <w:szCs w:val="18"/>
          <w:lang w:eastAsia="pl-PL"/>
        </w:rPr>
        <w:t>ś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>lonego rezultatu dla innego podmiotu, kosztem pomniejszenia rezultatu uzyskiwanego przez Zamawiaj</w:t>
      </w:r>
      <w:r w:rsidRPr="00BF0E0D">
        <w:rPr>
          <w:rFonts w:ascii="Verdana" w:hAnsi="Verdana"/>
          <w:color w:val="000000"/>
          <w:spacing w:val="2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>cego;</w:t>
      </w:r>
    </w:p>
    <w:p w14:paraId="03A8AFA3" w14:textId="77777777" w:rsidR="00F4689F" w:rsidRPr="00BF0E0D" w:rsidRDefault="00F4689F" w:rsidP="00900443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360" w:lineRule="exact"/>
        <w:ind w:left="709" w:hanging="709"/>
        <w:jc w:val="both"/>
        <w:rPr>
          <w:rFonts w:ascii="Verdana" w:eastAsiaTheme="minorEastAsia" w:hAnsi="Verdana" w:cs="Arial"/>
          <w:color w:val="000000"/>
          <w:spacing w:val="-6"/>
          <w:sz w:val="18"/>
          <w:szCs w:val="18"/>
          <w:lang w:eastAsia="pl-PL"/>
        </w:rPr>
      </w:pPr>
      <w:r>
        <w:rPr>
          <w:rFonts w:ascii="Verdana" w:eastAsiaTheme="minorEastAsia" w:hAnsi="Verdana" w:cs="Arial"/>
          <w:color w:val="000000"/>
          <w:spacing w:val="1"/>
          <w:sz w:val="18"/>
          <w:szCs w:val="18"/>
          <w:lang w:eastAsia="pl-PL"/>
        </w:rPr>
        <w:t xml:space="preserve">      </w:t>
      </w:r>
      <w:r w:rsidRPr="00BF0E0D">
        <w:rPr>
          <w:rFonts w:ascii="Verdana" w:eastAsiaTheme="minorEastAsia" w:hAnsi="Verdana" w:cs="Arial"/>
          <w:color w:val="000000"/>
          <w:spacing w:val="1"/>
          <w:sz w:val="18"/>
          <w:szCs w:val="18"/>
          <w:lang w:eastAsia="pl-PL"/>
        </w:rPr>
        <w:t>2) przekazania innemu podmiotowi lub u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ł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 xml:space="preserve">atwienia uzyskania przez niego informacji 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uzyskanych od Zamawiaj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cego, kt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ó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re mog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ł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yby zosta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ć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 wykorzystane przez inny podmiot 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>w spos</w:t>
      </w:r>
      <w:r w:rsidRPr="00BF0E0D">
        <w:rPr>
          <w:rFonts w:ascii="Verdana" w:hAnsi="Verdana"/>
          <w:color w:val="000000"/>
          <w:spacing w:val="2"/>
          <w:sz w:val="18"/>
          <w:szCs w:val="18"/>
          <w:lang w:eastAsia="pl-PL"/>
        </w:rPr>
        <w:t>ó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>b prowadz</w:t>
      </w:r>
      <w:r w:rsidRPr="00BF0E0D">
        <w:rPr>
          <w:rFonts w:ascii="Verdana" w:hAnsi="Verdana"/>
          <w:color w:val="000000"/>
          <w:spacing w:val="2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>cy do poprawy jego sytuacji.</w:t>
      </w:r>
    </w:p>
    <w:p w14:paraId="7966ADD8" w14:textId="79669955" w:rsidR="00F4689F" w:rsidRPr="00BF0E0D" w:rsidRDefault="00F4689F" w:rsidP="00900443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eastAsiaTheme="minorEastAsia" w:hAnsi="Verdana" w:cs="Arial"/>
          <w:color w:val="000000"/>
          <w:spacing w:val="-6"/>
          <w:sz w:val="18"/>
          <w:szCs w:val="18"/>
          <w:lang w:eastAsia="pl-PL"/>
        </w:rPr>
      </w:pPr>
      <w:r w:rsidRPr="00BF0E0D">
        <w:rPr>
          <w:rFonts w:ascii="Verdana" w:eastAsiaTheme="minorEastAsia" w:hAnsi="Verdana" w:cs="Arial"/>
          <w:b/>
          <w:color w:val="000000"/>
          <w:spacing w:val="-6"/>
          <w:sz w:val="18"/>
          <w:szCs w:val="18"/>
          <w:lang w:eastAsia="pl-PL"/>
        </w:rPr>
        <w:t>3.</w:t>
      </w:r>
      <w:r w:rsidRPr="00BF0E0D">
        <w:rPr>
          <w:rFonts w:ascii="Verdana" w:eastAsiaTheme="minorEastAsia" w:hAnsi="Verdana" w:cs="Arial"/>
          <w:color w:val="000000"/>
          <w:spacing w:val="-6"/>
          <w:sz w:val="18"/>
          <w:szCs w:val="18"/>
          <w:lang w:eastAsia="pl-PL"/>
        </w:rPr>
        <w:t xml:space="preserve"> </w:t>
      </w:r>
      <w:r>
        <w:rPr>
          <w:rFonts w:ascii="Verdana" w:eastAsiaTheme="minorEastAsia" w:hAnsi="Verdana" w:cs="Arial"/>
          <w:color w:val="000000"/>
          <w:spacing w:val="-6"/>
          <w:sz w:val="18"/>
          <w:szCs w:val="18"/>
          <w:lang w:eastAsia="pl-PL"/>
        </w:rPr>
        <w:t xml:space="preserve">  </w:t>
      </w:r>
      <w:r w:rsidRPr="00BF0E0D">
        <w:rPr>
          <w:rFonts w:ascii="Verdana" w:eastAsiaTheme="minorEastAsia" w:hAnsi="Verdana" w:cs="Arial"/>
          <w:color w:val="000000"/>
          <w:spacing w:val="3"/>
          <w:sz w:val="18"/>
          <w:szCs w:val="18"/>
          <w:lang w:eastAsia="pl-PL"/>
        </w:rPr>
        <w:t>Obowi</w:t>
      </w:r>
      <w:r w:rsidRPr="00BF0E0D">
        <w:rPr>
          <w:rFonts w:ascii="Verdana" w:hAnsi="Verdana"/>
          <w:color w:val="000000"/>
          <w:spacing w:val="3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>zki okre</w:t>
      </w:r>
      <w:r w:rsidRPr="00BF0E0D">
        <w:rPr>
          <w:rFonts w:ascii="Verdana" w:hAnsi="Verdana"/>
          <w:color w:val="000000"/>
          <w:spacing w:val="3"/>
          <w:sz w:val="18"/>
          <w:szCs w:val="18"/>
          <w:lang w:eastAsia="pl-PL"/>
        </w:rPr>
        <w:t>ś</w:t>
      </w:r>
      <w:r w:rsidRPr="00BF0E0D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>lone w ust. 1 dotycz</w:t>
      </w:r>
      <w:r w:rsidRPr="00BF0E0D">
        <w:rPr>
          <w:rFonts w:ascii="Verdana" w:hAnsi="Verdana"/>
          <w:color w:val="000000"/>
          <w:spacing w:val="3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 xml:space="preserve"> r</w:t>
      </w:r>
      <w:r w:rsidRPr="00BF0E0D">
        <w:rPr>
          <w:rFonts w:ascii="Verdana" w:hAnsi="Verdana"/>
          <w:color w:val="000000"/>
          <w:spacing w:val="3"/>
          <w:sz w:val="18"/>
          <w:szCs w:val="18"/>
          <w:lang w:eastAsia="pl-PL"/>
        </w:rPr>
        <w:t>ó</w:t>
      </w:r>
      <w:r w:rsidRPr="00BF0E0D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>wnie</w:t>
      </w:r>
      <w:r w:rsidRPr="00BF0E0D">
        <w:rPr>
          <w:rFonts w:ascii="Verdana" w:hAnsi="Verdana"/>
          <w:color w:val="000000"/>
          <w:spacing w:val="3"/>
          <w:sz w:val="18"/>
          <w:szCs w:val="18"/>
          <w:lang w:eastAsia="pl-PL"/>
        </w:rPr>
        <w:t>ż</w:t>
      </w:r>
      <w:r w:rsidRPr="00BF0E0D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 xml:space="preserve"> pracownik</w:t>
      </w:r>
      <w:r w:rsidRPr="00BF0E0D">
        <w:rPr>
          <w:rFonts w:ascii="Verdana" w:hAnsi="Verdana"/>
          <w:color w:val="000000"/>
          <w:spacing w:val="3"/>
          <w:sz w:val="18"/>
          <w:szCs w:val="18"/>
          <w:lang w:eastAsia="pl-PL"/>
        </w:rPr>
        <w:t>ó</w:t>
      </w:r>
      <w:r w:rsidRPr="00BF0E0D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>w Wykonawcy, podwykonawc</w:t>
      </w:r>
      <w:r w:rsidRPr="00BF0E0D">
        <w:rPr>
          <w:rFonts w:ascii="Verdana" w:hAnsi="Verdana"/>
          <w:color w:val="000000"/>
          <w:spacing w:val="3"/>
          <w:sz w:val="18"/>
          <w:szCs w:val="18"/>
          <w:lang w:eastAsia="pl-PL"/>
        </w:rPr>
        <w:t>ó</w:t>
      </w:r>
      <w:r w:rsidRPr="00BF0E0D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 xml:space="preserve">w oraz 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>innych os</w:t>
      </w:r>
      <w:r w:rsidRPr="00BF0E0D">
        <w:rPr>
          <w:rFonts w:ascii="Verdana" w:hAnsi="Verdana"/>
          <w:color w:val="000000"/>
          <w:spacing w:val="2"/>
          <w:sz w:val="18"/>
          <w:szCs w:val="18"/>
          <w:lang w:eastAsia="pl-PL"/>
        </w:rPr>
        <w:t>ó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>b, przy pomocy kt</w:t>
      </w:r>
      <w:r w:rsidRPr="00BF0E0D">
        <w:rPr>
          <w:rFonts w:ascii="Verdana" w:hAnsi="Verdana"/>
          <w:color w:val="000000"/>
          <w:spacing w:val="2"/>
          <w:sz w:val="18"/>
          <w:szCs w:val="18"/>
          <w:lang w:eastAsia="pl-PL"/>
        </w:rPr>
        <w:t>ó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>rych Wykonawca realizuje przedmiot Umowy.</w:t>
      </w:r>
    </w:p>
    <w:p w14:paraId="7328290F" w14:textId="77777777" w:rsidR="00F4689F" w:rsidRPr="00BF0E0D" w:rsidRDefault="00F4689F" w:rsidP="00900443">
      <w:pPr>
        <w:widowControl w:val="0"/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eastAsiaTheme="minorEastAsia" w:hAnsi="Verdana" w:cs="Arial"/>
          <w:b/>
          <w:color w:val="000000"/>
          <w:spacing w:val="-6"/>
          <w:sz w:val="18"/>
          <w:szCs w:val="18"/>
          <w:lang w:eastAsia="pl-PL"/>
        </w:rPr>
      </w:pPr>
      <w:r w:rsidRPr="00BF0E0D">
        <w:rPr>
          <w:rFonts w:ascii="Verdana" w:eastAsiaTheme="minorEastAsia" w:hAnsi="Verdana" w:cs="Arial"/>
          <w:b/>
          <w:color w:val="000000"/>
          <w:spacing w:val="-6"/>
          <w:sz w:val="18"/>
          <w:szCs w:val="18"/>
          <w:lang w:eastAsia="pl-PL"/>
        </w:rPr>
        <w:t>4.</w:t>
      </w:r>
      <w:r w:rsidRPr="00BF0E0D">
        <w:rPr>
          <w:rFonts w:ascii="Verdana" w:eastAsiaTheme="minorEastAsia" w:hAnsi="Verdana" w:cs="Arial"/>
          <w:color w:val="000000"/>
          <w:spacing w:val="-6"/>
          <w:sz w:val="18"/>
          <w:szCs w:val="18"/>
          <w:lang w:eastAsia="pl-PL"/>
        </w:rPr>
        <w:t xml:space="preserve"> </w:t>
      </w:r>
      <w:r>
        <w:rPr>
          <w:rFonts w:ascii="Verdana" w:eastAsiaTheme="minorEastAsia" w:hAnsi="Verdana" w:cs="Arial"/>
          <w:color w:val="000000"/>
          <w:spacing w:val="-6"/>
          <w:sz w:val="18"/>
          <w:szCs w:val="18"/>
          <w:lang w:eastAsia="pl-PL"/>
        </w:rPr>
        <w:t xml:space="preserve">  </w:t>
      </w:r>
      <w:r w:rsidRPr="00BF0E0D">
        <w:rPr>
          <w:rFonts w:ascii="Verdana" w:eastAsiaTheme="minorEastAsia" w:hAnsi="Verdana" w:cs="Arial"/>
          <w:color w:val="000000"/>
          <w:spacing w:val="6"/>
          <w:sz w:val="18"/>
          <w:szCs w:val="18"/>
          <w:lang w:eastAsia="pl-PL"/>
        </w:rPr>
        <w:t>Obowi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zki Wykonawcy okre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ś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lone w ust. 1 pkt 2 w zakresie, w jakim odnosz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 si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 do konfliktu 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>interes</w:t>
      </w:r>
      <w:r w:rsidRPr="00BF0E0D">
        <w:rPr>
          <w:rFonts w:ascii="Verdana" w:hAnsi="Verdana"/>
          <w:color w:val="000000"/>
          <w:spacing w:val="2"/>
          <w:sz w:val="18"/>
          <w:szCs w:val="18"/>
          <w:lang w:eastAsia="pl-PL"/>
        </w:rPr>
        <w:t>ó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>w okre</w:t>
      </w:r>
      <w:r w:rsidRPr="00BF0E0D">
        <w:rPr>
          <w:rFonts w:ascii="Verdana" w:hAnsi="Verdana"/>
          <w:color w:val="000000"/>
          <w:spacing w:val="2"/>
          <w:sz w:val="18"/>
          <w:szCs w:val="18"/>
          <w:lang w:eastAsia="pl-PL"/>
        </w:rPr>
        <w:t>ś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>lonego w ust. 2 pkt 2, trwaj</w:t>
      </w:r>
      <w:r w:rsidRPr="00BF0E0D">
        <w:rPr>
          <w:rFonts w:ascii="Verdana" w:hAnsi="Verdana"/>
          <w:color w:val="000000"/>
          <w:spacing w:val="2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 xml:space="preserve"> r</w:t>
      </w:r>
      <w:r w:rsidRPr="00BF0E0D">
        <w:rPr>
          <w:rFonts w:ascii="Verdana" w:hAnsi="Verdana"/>
          <w:color w:val="000000"/>
          <w:spacing w:val="2"/>
          <w:sz w:val="18"/>
          <w:szCs w:val="18"/>
          <w:lang w:eastAsia="pl-PL"/>
        </w:rPr>
        <w:t>ó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>wnie</w:t>
      </w:r>
      <w:r w:rsidRPr="00BF0E0D">
        <w:rPr>
          <w:rFonts w:ascii="Verdana" w:hAnsi="Verdana"/>
          <w:color w:val="000000"/>
          <w:spacing w:val="2"/>
          <w:sz w:val="18"/>
          <w:szCs w:val="18"/>
          <w:lang w:eastAsia="pl-PL"/>
        </w:rPr>
        <w:t>ż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 xml:space="preserve"> </w:t>
      </w:r>
      <w:r w:rsidRPr="00BF0E0D">
        <w:rPr>
          <w:rFonts w:ascii="Verdana" w:hAnsi="Verdana" w:cs="Arial"/>
          <w:b/>
          <w:color w:val="000000"/>
          <w:spacing w:val="2"/>
          <w:sz w:val="18"/>
          <w:szCs w:val="18"/>
          <w:lang w:eastAsia="pl-PL"/>
        </w:rPr>
        <w:t>po zako</w:t>
      </w:r>
      <w:r w:rsidRPr="00BF0E0D">
        <w:rPr>
          <w:rFonts w:ascii="Verdana" w:hAnsi="Verdana"/>
          <w:b/>
          <w:color w:val="000000"/>
          <w:spacing w:val="2"/>
          <w:sz w:val="18"/>
          <w:szCs w:val="18"/>
          <w:lang w:eastAsia="pl-PL"/>
        </w:rPr>
        <w:t>ń</w:t>
      </w:r>
      <w:r w:rsidRPr="00BF0E0D">
        <w:rPr>
          <w:rFonts w:ascii="Verdana" w:hAnsi="Verdana" w:cs="Arial"/>
          <w:b/>
          <w:color w:val="000000"/>
          <w:spacing w:val="2"/>
          <w:sz w:val="18"/>
          <w:szCs w:val="18"/>
          <w:lang w:eastAsia="pl-PL"/>
        </w:rPr>
        <w:t>czeniu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 xml:space="preserve"> </w:t>
      </w:r>
      <w:r w:rsidRPr="00BF0E0D">
        <w:rPr>
          <w:rFonts w:ascii="Verdana" w:hAnsi="Verdana" w:cs="Arial"/>
          <w:b/>
          <w:color w:val="000000"/>
          <w:spacing w:val="2"/>
          <w:sz w:val="18"/>
          <w:szCs w:val="18"/>
          <w:lang w:eastAsia="pl-PL"/>
        </w:rPr>
        <w:t>obowi</w:t>
      </w:r>
      <w:r w:rsidRPr="00BF0E0D">
        <w:rPr>
          <w:rFonts w:ascii="Verdana" w:hAnsi="Verdana"/>
          <w:b/>
          <w:color w:val="000000"/>
          <w:spacing w:val="2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b/>
          <w:color w:val="000000"/>
          <w:spacing w:val="2"/>
          <w:sz w:val="18"/>
          <w:szCs w:val="18"/>
          <w:lang w:eastAsia="pl-PL"/>
        </w:rPr>
        <w:t>zywania Umowy.</w:t>
      </w:r>
    </w:p>
    <w:p w14:paraId="66BC0C5F" w14:textId="77777777" w:rsidR="00F4689F" w:rsidRPr="00BF0E0D" w:rsidRDefault="00F4689F" w:rsidP="00900443">
      <w:pPr>
        <w:widowControl w:val="0"/>
        <w:shd w:val="clear" w:color="auto" w:fill="FFFFFF"/>
        <w:tabs>
          <w:tab w:val="left" w:pos="346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eastAsiaTheme="minorEastAsia" w:hAnsi="Verdana" w:cs="Arial"/>
          <w:color w:val="000000"/>
          <w:spacing w:val="-14"/>
          <w:sz w:val="18"/>
          <w:szCs w:val="18"/>
          <w:lang w:eastAsia="pl-PL"/>
        </w:rPr>
      </w:pPr>
      <w:r w:rsidRPr="00BF0E0D">
        <w:rPr>
          <w:rFonts w:ascii="Verdana" w:eastAsiaTheme="minorEastAsia" w:hAnsi="Verdana" w:cs="Arial"/>
          <w:b/>
          <w:color w:val="000000"/>
          <w:spacing w:val="-1"/>
          <w:sz w:val="18"/>
          <w:szCs w:val="18"/>
          <w:lang w:eastAsia="pl-PL"/>
        </w:rPr>
        <w:t>5.</w:t>
      </w:r>
      <w:r w:rsidRPr="00BF0E0D">
        <w:rPr>
          <w:rFonts w:ascii="Verdana" w:eastAsiaTheme="minorEastAsia" w:hAnsi="Verdana" w:cs="Arial"/>
          <w:color w:val="000000"/>
          <w:spacing w:val="-1"/>
          <w:sz w:val="18"/>
          <w:szCs w:val="18"/>
          <w:lang w:eastAsia="pl-PL"/>
        </w:rPr>
        <w:t xml:space="preserve"> </w:t>
      </w:r>
      <w:r>
        <w:rPr>
          <w:rFonts w:ascii="Verdana" w:eastAsiaTheme="minorEastAsia" w:hAnsi="Verdana" w:cs="Arial"/>
          <w:color w:val="000000"/>
          <w:spacing w:val="-1"/>
          <w:sz w:val="18"/>
          <w:szCs w:val="18"/>
          <w:lang w:eastAsia="pl-PL"/>
        </w:rPr>
        <w:t xml:space="preserve">  </w:t>
      </w:r>
      <w:r w:rsidRPr="00BF0E0D">
        <w:rPr>
          <w:rFonts w:ascii="Verdana" w:eastAsiaTheme="minorEastAsia" w:hAnsi="Verdana" w:cs="Arial"/>
          <w:color w:val="000000"/>
          <w:spacing w:val="-1"/>
          <w:sz w:val="18"/>
          <w:szCs w:val="18"/>
          <w:lang w:eastAsia="pl-PL"/>
        </w:rPr>
        <w:t>W   przypadkach,   w   kt</w:t>
      </w:r>
      <w:r w:rsidRPr="00BF0E0D">
        <w:rPr>
          <w:rFonts w:ascii="Verdana" w:hAnsi="Verdana"/>
          <w:color w:val="000000"/>
          <w:spacing w:val="-1"/>
          <w:sz w:val="18"/>
          <w:szCs w:val="18"/>
          <w:lang w:eastAsia="pl-PL"/>
        </w:rPr>
        <w:t>ó</w:t>
      </w:r>
      <w:r w:rsidRPr="00BF0E0D">
        <w:rPr>
          <w:rFonts w:ascii="Verdana" w:hAnsi="Verdana" w:cs="Arial"/>
          <w:color w:val="000000"/>
          <w:spacing w:val="-1"/>
          <w:sz w:val="18"/>
          <w:szCs w:val="18"/>
          <w:lang w:eastAsia="pl-PL"/>
        </w:rPr>
        <w:t>rych   zachodzi</w:t>
      </w:r>
      <w:r w:rsidRPr="00BF0E0D">
        <w:rPr>
          <w:rFonts w:ascii="Verdana" w:hAnsi="Verdana"/>
          <w:color w:val="000000"/>
          <w:spacing w:val="-1"/>
          <w:sz w:val="18"/>
          <w:szCs w:val="18"/>
          <w:lang w:eastAsia="pl-PL"/>
        </w:rPr>
        <w:t>ć</w:t>
      </w:r>
      <w:r w:rsidRPr="00BF0E0D">
        <w:rPr>
          <w:rFonts w:ascii="Verdana" w:hAnsi="Verdana" w:cs="Arial"/>
          <w:color w:val="000000"/>
          <w:spacing w:val="-1"/>
          <w:sz w:val="18"/>
          <w:szCs w:val="18"/>
          <w:lang w:eastAsia="pl-PL"/>
        </w:rPr>
        <w:t xml:space="preserve">   b</w:t>
      </w:r>
      <w:r w:rsidRPr="00BF0E0D">
        <w:rPr>
          <w:rFonts w:ascii="Verdana" w:hAnsi="Verdana"/>
          <w:color w:val="000000"/>
          <w:spacing w:val="-1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-1"/>
          <w:sz w:val="18"/>
          <w:szCs w:val="18"/>
          <w:lang w:eastAsia="pl-PL"/>
        </w:rPr>
        <w:t>dzie   podejrzenie   wyst</w:t>
      </w:r>
      <w:r w:rsidRPr="00BF0E0D">
        <w:rPr>
          <w:rFonts w:ascii="Verdana" w:hAnsi="Verdana"/>
          <w:color w:val="000000"/>
          <w:spacing w:val="-1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-1"/>
          <w:sz w:val="18"/>
          <w:szCs w:val="18"/>
          <w:lang w:eastAsia="pl-PL"/>
        </w:rPr>
        <w:t>pienia   ryzyka   powstania</w:t>
      </w:r>
      <w:r w:rsidRPr="00BF0E0D">
        <w:rPr>
          <w:rFonts w:ascii="Verdana" w:hAnsi="Verdana" w:cs="Arial"/>
          <w:color w:val="000000"/>
          <w:spacing w:val="-1"/>
          <w:sz w:val="18"/>
          <w:szCs w:val="18"/>
          <w:lang w:eastAsia="pl-PL"/>
        </w:rPr>
        <w:br/>
      </w:r>
      <w:r w:rsidRPr="00BF0E0D">
        <w:rPr>
          <w:rFonts w:ascii="Verdana" w:hAnsi="Verdana" w:cs="Arial"/>
          <w:color w:val="000000"/>
          <w:spacing w:val="7"/>
          <w:sz w:val="18"/>
          <w:szCs w:val="18"/>
          <w:lang w:eastAsia="pl-PL"/>
        </w:rPr>
        <w:t>konfliktu interes</w:t>
      </w:r>
      <w:r w:rsidRPr="00BF0E0D">
        <w:rPr>
          <w:rFonts w:ascii="Verdana" w:hAnsi="Verdana"/>
          <w:color w:val="000000"/>
          <w:spacing w:val="7"/>
          <w:sz w:val="18"/>
          <w:szCs w:val="18"/>
          <w:lang w:eastAsia="pl-PL"/>
        </w:rPr>
        <w:t>ó</w:t>
      </w:r>
      <w:r w:rsidRPr="00BF0E0D">
        <w:rPr>
          <w:rFonts w:ascii="Verdana" w:hAnsi="Verdana" w:cs="Arial"/>
          <w:color w:val="000000"/>
          <w:spacing w:val="7"/>
          <w:sz w:val="18"/>
          <w:szCs w:val="18"/>
          <w:lang w:eastAsia="pl-PL"/>
        </w:rPr>
        <w:t>w, Wykonawca zobowi</w:t>
      </w:r>
      <w:r w:rsidRPr="00BF0E0D">
        <w:rPr>
          <w:rFonts w:ascii="Verdana" w:hAnsi="Verdana"/>
          <w:color w:val="000000"/>
          <w:spacing w:val="7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7"/>
          <w:sz w:val="18"/>
          <w:szCs w:val="18"/>
          <w:lang w:eastAsia="pl-PL"/>
        </w:rPr>
        <w:t>zuje si</w:t>
      </w:r>
      <w:r w:rsidRPr="00BF0E0D">
        <w:rPr>
          <w:rFonts w:ascii="Verdana" w:hAnsi="Verdana"/>
          <w:color w:val="000000"/>
          <w:spacing w:val="7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7"/>
          <w:sz w:val="18"/>
          <w:szCs w:val="18"/>
          <w:lang w:eastAsia="pl-PL"/>
        </w:rPr>
        <w:t xml:space="preserve">  niezw</w:t>
      </w:r>
      <w:r w:rsidRPr="00BF0E0D">
        <w:rPr>
          <w:rFonts w:ascii="Verdana" w:hAnsi="Verdana"/>
          <w:color w:val="000000"/>
          <w:spacing w:val="7"/>
          <w:sz w:val="18"/>
          <w:szCs w:val="18"/>
          <w:lang w:eastAsia="pl-PL"/>
        </w:rPr>
        <w:t>ł</w:t>
      </w:r>
      <w:r w:rsidRPr="00BF0E0D">
        <w:rPr>
          <w:rFonts w:ascii="Verdana" w:hAnsi="Verdana" w:cs="Arial"/>
          <w:color w:val="000000"/>
          <w:spacing w:val="7"/>
          <w:sz w:val="18"/>
          <w:szCs w:val="18"/>
          <w:lang w:eastAsia="pl-PL"/>
        </w:rPr>
        <w:t>ocznie powiadomi</w:t>
      </w:r>
      <w:r w:rsidRPr="00BF0E0D">
        <w:rPr>
          <w:rFonts w:ascii="Verdana" w:hAnsi="Verdana"/>
          <w:color w:val="000000"/>
          <w:spacing w:val="7"/>
          <w:sz w:val="18"/>
          <w:szCs w:val="18"/>
          <w:lang w:eastAsia="pl-PL"/>
        </w:rPr>
        <w:t>ć</w:t>
      </w:r>
      <w:r w:rsidRPr="00BF0E0D">
        <w:rPr>
          <w:rFonts w:ascii="Verdana" w:hAnsi="Verdana" w:cs="Arial"/>
          <w:color w:val="000000"/>
          <w:spacing w:val="7"/>
          <w:sz w:val="18"/>
          <w:szCs w:val="18"/>
          <w:lang w:eastAsia="pl-PL"/>
        </w:rPr>
        <w:t xml:space="preserve"> o tym pisemnie 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>Zamawiaj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>cego   oraz   powstrzyma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ć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 xml:space="preserve">   si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 xml:space="preserve">   od   wszelkich   dzia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ł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>a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ń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>,   kt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ó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>re   mog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ł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>yby   prowadzi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 xml:space="preserve">ć 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>do powstania konfliktu interes</w:t>
      </w:r>
      <w:r w:rsidRPr="00BF0E0D">
        <w:rPr>
          <w:rFonts w:ascii="Verdana" w:hAnsi="Verdana"/>
          <w:color w:val="000000"/>
          <w:spacing w:val="2"/>
          <w:sz w:val="18"/>
          <w:szCs w:val="18"/>
          <w:lang w:eastAsia="pl-PL"/>
        </w:rPr>
        <w:t>ó</w:t>
      </w:r>
      <w:r w:rsidRPr="00BF0E0D">
        <w:rPr>
          <w:rFonts w:ascii="Verdana" w:hAnsi="Verdana" w:cs="Arial"/>
          <w:color w:val="000000"/>
          <w:spacing w:val="2"/>
          <w:sz w:val="18"/>
          <w:szCs w:val="18"/>
          <w:lang w:eastAsia="pl-PL"/>
        </w:rPr>
        <w:t>w.</w:t>
      </w:r>
    </w:p>
    <w:p w14:paraId="57339651" w14:textId="77777777" w:rsidR="00F4689F" w:rsidRPr="00BF0E0D" w:rsidRDefault="00F4689F" w:rsidP="00900443">
      <w:pPr>
        <w:widowControl w:val="0"/>
        <w:shd w:val="clear" w:color="auto" w:fill="FFFFFF"/>
        <w:tabs>
          <w:tab w:val="left" w:pos="346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eastAsiaTheme="minorEastAsia" w:hAnsi="Verdana" w:cs="Arial"/>
          <w:color w:val="000000"/>
          <w:spacing w:val="-9"/>
          <w:sz w:val="18"/>
          <w:szCs w:val="18"/>
          <w:lang w:eastAsia="pl-PL"/>
        </w:rPr>
      </w:pPr>
      <w:r w:rsidRPr="00BF0E0D">
        <w:rPr>
          <w:rFonts w:ascii="Verdana" w:eastAsiaTheme="minorEastAsia" w:hAnsi="Verdana" w:cs="Arial"/>
          <w:b/>
          <w:color w:val="000000"/>
          <w:spacing w:val="3"/>
          <w:sz w:val="18"/>
          <w:szCs w:val="18"/>
          <w:lang w:eastAsia="pl-PL"/>
        </w:rPr>
        <w:t>6.</w:t>
      </w:r>
      <w:r w:rsidRPr="00BF0E0D">
        <w:rPr>
          <w:rFonts w:ascii="Verdana" w:eastAsiaTheme="minorEastAsia" w:hAnsi="Verdana" w:cs="Arial"/>
          <w:color w:val="000000"/>
          <w:spacing w:val="3"/>
          <w:sz w:val="18"/>
          <w:szCs w:val="18"/>
          <w:lang w:eastAsia="pl-PL"/>
        </w:rPr>
        <w:t xml:space="preserve"> </w:t>
      </w:r>
      <w:r>
        <w:rPr>
          <w:rFonts w:ascii="Verdana" w:eastAsiaTheme="minorEastAsia" w:hAnsi="Verdana" w:cs="Arial"/>
          <w:color w:val="000000"/>
          <w:spacing w:val="3"/>
          <w:sz w:val="18"/>
          <w:szCs w:val="18"/>
          <w:lang w:eastAsia="pl-PL"/>
        </w:rPr>
        <w:t xml:space="preserve">  </w:t>
      </w:r>
      <w:r w:rsidRPr="00BF0E0D">
        <w:rPr>
          <w:rFonts w:ascii="Verdana" w:eastAsiaTheme="minorEastAsia" w:hAnsi="Verdana" w:cs="Arial"/>
          <w:color w:val="000000"/>
          <w:spacing w:val="3"/>
          <w:sz w:val="18"/>
          <w:szCs w:val="18"/>
          <w:lang w:eastAsia="pl-PL"/>
        </w:rPr>
        <w:t>Zamawiaj</w:t>
      </w:r>
      <w:r w:rsidRPr="00BF0E0D">
        <w:rPr>
          <w:rFonts w:ascii="Verdana" w:hAnsi="Verdana"/>
          <w:color w:val="000000"/>
          <w:spacing w:val="3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 xml:space="preserve">cy w  terminie  3  dni   roboczych   od  dnia  otrzymania  pisemnego  zawiadomienia </w:t>
      </w:r>
      <w:r w:rsidRPr="00BF0E0D"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  <w:t>Wykonawcy o podejrzeniu wyst</w:t>
      </w:r>
      <w:r w:rsidRPr="00BF0E0D">
        <w:rPr>
          <w:rFonts w:ascii="Verdana" w:hAnsi="Verdana"/>
          <w:color w:val="000000"/>
          <w:spacing w:val="4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  <w:t>pienia ryzyka powstania konfliktu interes</w:t>
      </w:r>
      <w:r w:rsidRPr="00BF0E0D">
        <w:rPr>
          <w:rFonts w:ascii="Verdana" w:hAnsi="Verdana"/>
          <w:color w:val="000000"/>
          <w:spacing w:val="4"/>
          <w:sz w:val="18"/>
          <w:szCs w:val="18"/>
          <w:lang w:eastAsia="pl-PL"/>
        </w:rPr>
        <w:t>ó</w:t>
      </w:r>
      <w:r w:rsidRPr="00BF0E0D"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  <w:t>w, wyrazi zgod</w:t>
      </w:r>
      <w:r w:rsidRPr="00BF0E0D">
        <w:rPr>
          <w:rFonts w:ascii="Verdana" w:hAnsi="Verdana"/>
          <w:color w:val="000000"/>
          <w:spacing w:val="4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  <w:t xml:space="preserve"> na 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podj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cie przez Wykonawc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 dzia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ł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a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ń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 wi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ążą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cych si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 z ryzykiem powstania konfliktu interes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ó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w, a w szczeg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ó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lno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ś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ci na zaj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cie si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 spraw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 innego podmiotu albo odm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ó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>wi wyra</w:t>
      </w:r>
      <w:r w:rsidRPr="00BF0E0D">
        <w:rPr>
          <w:rFonts w:ascii="Verdana" w:hAnsi="Verdana"/>
          <w:color w:val="000000"/>
          <w:spacing w:val="6"/>
          <w:sz w:val="18"/>
          <w:szCs w:val="18"/>
          <w:lang w:eastAsia="pl-PL"/>
        </w:rPr>
        <w:t>ż</w:t>
      </w:r>
      <w:r w:rsidRPr="00BF0E0D">
        <w:rPr>
          <w:rFonts w:ascii="Verdana" w:hAnsi="Verdana" w:cs="Arial"/>
          <w:color w:val="000000"/>
          <w:spacing w:val="6"/>
          <w:sz w:val="18"/>
          <w:szCs w:val="18"/>
          <w:lang w:eastAsia="pl-PL"/>
        </w:rPr>
        <w:t xml:space="preserve">enia zgody na 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>podj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>cie takich dzia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ł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>a</w:t>
      </w:r>
      <w:r w:rsidRPr="00BF0E0D">
        <w:rPr>
          <w:rFonts w:ascii="Verdana" w:hAnsi="Verdana"/>
          <w:color w:val="000000"/>
          <w:spacing w:val="1"/>
          <w:sz w:val="18"/>
          <w:szCs w:val="18"/>
          <w:lang w:eastAsia="pl-PL"/>
        </w:rPr>
        <w:t>ń</w:t>
      </w:r>
      <w:r w:rsidRPr="00BF0E0D">
        <w:rPr>
          <w:rFonts w:ascii="Verdana" w:hAnsi="Verdana" w:cs="Arial"/>
          <w:color w:val="000000"/>
          <w:spacing w:val="1"/>
          <w:sz w:val="18"/>
          <w:szCs w:val="18"/>
          <w:lang w:eastAsia="pl-PL"/>
        </w:rPr>
        <w:t>.</w:t>
      </w:r>
      <w:r w:rsidRPr="00BF0E0D">
        <w:rPr>
          <w:rFonts w:ascii="Verdana" w:eastAsiaTheme="minorEastAsia" w:hAnsi="Verdana" w:cs="Arial"/>
          <w:color w:val="000000"/>
          <w:spacing w:val="-9"/>
          <w:sz w:val="18"/>
          <w:szCs w:val="18"/>
          <w:lang w:eastAsia="pl-PL"/>
        </w:rPr>
        <w:t xml:space="preserve"> </w:t>
      </w:r>
    </w:p>
    <w:p w14:paraId="711A7A4A" w14:textId="1A70198D" w:rsidR="00F4689F" w:rsidRPr="009D089F" w:rsidRDefault="00F4689F" w:rsidP="00900443">
      <w:pPr>
        <w:widowControl w:val="0"/>
        <w:shd w:val="clear" w:color="auto" w:fill="FFFFFF"/>
        <w:tabs>
          <w:tab w:val="left" w:pos="346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</w:pPr>
      <w:r w:rsidRPr="00BF0E0D">
        <w:rPr>
          <w:rFonts w:ascii="Verdana" w:eastAsiaTheme="minorEastAsia" w:hAnsi="Verdana" w:cs="Arial"/>
          <w:b/>
          <w:color w:val="000000"/>
          <w:spacing w:val="-9"/>
          <w:sz w:val="18"/>
          <w:szCs w:val="18"/>
          <w:lang w:eastAsia="pl-PL"/>
        </w:rPr>
        <w:t>7.</w:t>
      </w:r>
      <w:r w:rsidRPr="00BF0E0D">
        <w:rPr>
          <w:rFonts w:ascii="Verdana" w:eastAsiaTheme="minorEastAsia" w:hAnsi="Verdana" w:cs="Arial"/>
          <w:color w:val="000000"/>
          <w:spacing w:val="-9"/>
          <w:sz w:val="18"/>
          <w:szCs w:val="18"/>
          <w:lang w:eastAsia="pl-PL"/>
        </w:rPr>
        <w:t xml:space="preserve"> </w:t>
      </w:r>
      <w:r>
        <w:rPr>
          <w:rFonts w:ascii="Verdana" w:eastAsiaTheme="minorEastAsia" w:hAnsi="Verdana" w:cs="Arial"/>
          <w:color w:val="000000"/>
          <w:spacing w:val="-9"/>
          <w:sz w:val="18"/>
          <w:szCs w:val="18"/>
          <w:lang w:eastAsia="pl-PL"/>
        </w:rPr>
        <w:t xml:space="preserve">  </w:t>
      </w:r>
      <w:r w:rsidRPr="00BF0E0D">
        <w:rPr>
          <w:rFonts w:ascii="Verdana" w:eastAsiaTheme="minorEastAsia" w:hAnsi="Verdana" w:cs="Arial"/>
          <w:color w:val="000000"/>
          <w:spacing w:val="5"/>
          <w:sz w:val="18"/>
          <w:szCs w:val="18"/>
          <w:lang w:eastAsia="pl-PL"/>
        </w:rPr>
        <w:t>Wyra</w:t>
      </w:r>
      <w:r w:rsidRPr="00BF0E0D">
        <w:rPr>
          <w:rFonts w:ascii="Verdana" w:hAnsi="Verdana"/>
          <w:color w:val="000000"/>
          <w:spacing w:val="5"/>
          <w:sz w:val="18"/>
          <w:szCs w:val="18"/>
          <w:lang w:eastAsia="pl-PL"/>
        </w:rPr>
        <w:t>ż</w:t>
      </w:r>
      <w:r w:rsidRPr="00BF0E0D">
        <w:rPr>
          <w:rFonts w:ascii="Verdana" w:hAnsi="Verdana" w:cs="Arial"/>
          <w:color w:val="000000"/>
          <w:spacing w:val="5"/>
          <w:sz w:val="18"/>
          <w:szCs w:val="18"/>
          <w:lang w:eastAsia="pl-PL"/>
        </w:rPr>
        <w:t>enie przez Zamawiaj</w:t>
      </w:r>
      <w:r w:rsidRPr="00BF0E0D">
        <w:rPr>
          <w:rFonts w:ascii="Verdana" w:hAnsi="Verdana"/>
          <w:color w:val="000000"/>
          <w:spacing w:val="5"/>
          <w:sz w:val="18"/>
          <w:szCs w:val="18"/>
          <w:lang w:eastAsia="pl-PL"/>
        </w:rPr>
        <w:t>ą</w:t>
      </w:r>
      <w:r w:rsidRPr="00BF0E0D">
        <w:rPr>
          <w:rFonts w:ascii="Verdana" w:hAnsi="Verdana" w:cs="Arial"/>
          <w:color w:val="000000"/>
          <w:spacing w:val="5"/>
          <w:sz w:val="18"/>
          <w:szCs w:val="18"/>
          <w:lang w:eastAsia="pl-PL"/>
        </w:rPr>
        <w:t>cego zgody na podj</w:t>
      </w:r>
      <w:r w:rsidRPr="00BF0E0D">
        <w:rPr>
          <w:rFonts w:ascii="Verdana" w:hAnsi="Verdana"/>
          <w:color w:val="000000"/>
          <w:spacing w:val="5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5"/>
          <w:sz w:val="18"/>
          <w:szCs w:val="18"/>
          <w:lang w:eastAsia="pl-PL"/>
        </w:rPr>
        <w:t>cie przez Wykonawc</w:t>
      </w:r>
      <w:r w:rsidRPr="00BF0E0D">
        <w:rPr>
          <w:rFonts w:ascii="Verdana" w:hAnsi="Verdana"/>
          <w:color w:val="000000"/>
          <w:spacing w:val="5"/>
          <w:sz w:val="18"/>
          <w:szCs w:val="18"/>
          <w:lang w:eastAsia="pl-PL"/>
        </w:rPr>
        <w:t>ę</w:t>
      </w:r>
      <w:r w:rsidRPr="00BF0E0D">
        <w:rPr>
          <w:rFonts w:ascii="Verdana" w:hAnsi="Verdana" w:cs="Arial"/>
          <w:color w:val="000000"/>
          <w:spacing w:val="5"/>
          <w:sz w:val="18"/>
          <w:szCs w:val="18"/>
          <w:lang w:eastAsia="pl-PL"/>
        </w:rPr>
        <w:t xml:space="preserve"> dzia</w:t>
      </w:r>
      <w:r w:rsidRPr="00BF0E0D">
        <w:rPr>
          <w:rFonts w:ascii="Verdana" w:hAnsi="Verdana"/>
          <w:color w:val="000000"/>
          <w:spacing w:val="5"/>
          <w:sz w:val="18"/>
          <w:szCs w:val="18"/>
          <w:lang w:eastAsia="pl-PL"/>
        </w:rPr>
        <w:t>ł</w:t>
      </w:r>
      <w:r w:rsidRPr="00BF0E0D">
        <w:rPr>
          <w:rFonts w:ascii="Verdana" w:hAnsi="Verdana" w:cs="Arial"/>
          <w:color w:val="000000"/>
          <w:spacing w:val="5"/>
          <w:sz w:val="18"/>
          <w:szCs w:val="18"/>
          <w:lang w:eastAsia="pl-PL"/>
        </w:rPr>
        <w:t>a</w:t>
      </w:r>
      <w:r w:rsidRPr="00BF0E0D">
        <w:rPr>
          <w:rFonts w:ascii="Verdana" w:hAnsi="Verdana"/>
          <w:color w:val="000000"/>
          <w:spacing w:val="5"/>
          <w:sz w:val="18"/>
          <w:szCs w:val="18"/>
          <w:lang w:eastAsia="pl-PL"/>
        </w:rPr>
        <w:t>ń</w:t>
      </w:r>
      <w:r w:rsidRPr="00BF0E0D">
        <w:rPr>
          <w:rFonts w:ascii="Verdana" w:hAnsi="Verdana" w:cs="Arial"/>
          <w:color w:val="000000"/>
          <w:spacing w:val="5"/>
          <w:sz w:val="18"/>
          <w:szCs w:val="18"/>
          <w:lang w:eastAsia="pl-PL"/>
        </w:rPr>
        <w:t xml:space="preserve"> wi</w:t>
      </w:r>
      <w:r w:rsidRPr="00BF0E0D">
        <w:rPr>
          <w:rFonts w:ascii="Verdana" w:hAnsi="Verdana"/>
          <w:color w:val="000000"/>
          <w:spacing w:val="5"/>
          <w:sz w:val="18"/>
          <w:szCs w:val="18"/>
          <w:lang w:eastAsia="pl-PL"/>
        </w:rPr>
        <w:t>ążą</w:t>
      </w:r>
      <w:r w:rsidRPr="00BF0E0D">
        <w:rPr>
          <w:rFonts w:ascii="Verdana" w:hAnsi="Verdana" w:cs="Arial"/>
          <w:color w:val="000000"/>
          <w:spacing w:val="5"/>
          <w:sz w:val="18"/>
          <w:szCs w:val="18"/>
          <w:lang w:eastAsia="pl-PL"/>
        </w:rPr>
        <w:t>cych si</w:t>
      </w:r>
      <w:r w:rsidRPr="00BF0E0D">
        <w:rPr>
          <w:rFonts w:ascii="Verdana" w:hAnsi="Verdana"/>
          <w:color w:val="000000"/>
          <w:spacing w:val="5"/>
          <w:sz w:val="18"/>
          <w:szCs w:val="18"/>
          <w:lang w:eastAsia="pl-PL"/>
        </w:rPr>
        <w:t xml:space="preserve">ę </w:t>
      </w:r>
      <w:r w:rsidRPr="00BF0E0D"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  <w:t xml:space="preserve">z ryzykiem powstania konfliktu </w:t>
      </w:r>
      <w:r w:rsidRPr="003B7EB9"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  <w:t>interes</w:t>
      </w:r>
      <w:r w:rsidRPr="003B7EB9">
        <w:rPr>
          <w:rFonts w:ascii="Verdana" w:hAnsi="Verdana"/>
          <w:color w:val="000000"/>
          <w:spacing w:val="4"/>
          <w:sz w:val="18"/>
          <w:szCs w:val="18"/>
          <w:lang w:eastAsia="pl-PL"/>
        </w:rPr>
        <w:t>ó</w:t>
      </w:r>
      <w:r w:rsidRPr="003B7EB9"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  <w:t>w nie zwalnia Wykonawcy z obowi</w:t>
      </w:r>
      <w:r w:rsidRPr="003B7EB9">
        <w:rPr>
          <w:rFonts w:ascii="Verdana" w:hAnsi="Verdana"/>
          <w:color w:val="000000"/>
          <w:spacing w:val="4"/>
          <w:sz w:val="18"/>
          <w:szCs w:val="18"/>
          <w:lang w:eastAsia="pl-PL"/>
        </w:rPr>
        <w:t>ą</w:t>
      </w:r>
      <w:r w:rsidRPr="003B7EB9"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  <w:t>zk</w:t>
      </w:r>
      <w:r w:rsidRPr="003B7EB9">
        <w:rPr>
          <w:rFonts w:ascii="Verdana" w:hAnsi="Verdana"/>
          <w:color w:val="000000"/>
          <w:spacing w:val="4"/>
          <w:sz w:val="18"/>
          <w:szCs w:val="18"/>
          <w:lang w:eastAsia="pl-PL"/>
        </w:rPr>
        <w:t>ó</w:t>
      </w:r>
      <w:r w:rsidRPr="003B7EB9"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  <w:t>w, okre</w:t>
      </w:r>
      <w:r w:rsidRPr="003B7EB9">
        <w:rPr>
          <w:rFonts w:ascii="Verdana" w:hAnsi="Verdana"/>
          <w:color w:val="000000"/>
          <w:spacing w:val="4"/>
          <w:sz w:val="18"/>
          <w:szCs w:val="18"/>
          <w:lang w:eastAsia="pl-PL"/>
        </w:rPr>
        <w:t>ś</w:t>
      </w:r>
      <w:r w:rsidRPr="003B7EB9">
        <w:rPr>
          <w:rFonts w:ascii="Verdana" w:hAnsi="Verdana" w:cs="Arial"/>
          <w:color w:val="000000"/>
          <w:spacing w:val="4"/>
          <w:sz w:val="18"/>
          <w:szCs w:val="18"/>
          <w:lang w:eastAsia="pl-PL"/>
        </w:rPr>
        <w:t>lonych</w:t>
      </w:r>
      <w:r w:rsidRPr="003B7EB9">
        <w:rPr>
          <w:rFonts w:ascii="Verdana" w:eastAsiaTheme="minorEastAsia" w:hAnsi="Verdana" w:cs="Arial"/>
          <w:color w:val="000000"/>
          <w:spacing w:val="5"/>
          <w:sz w:val="18"/>
          <w:szCs w:val="18"/>
          <w:lang w:eastAsia="pl-PL"/>
        </w:rPr>
        <w:t xml:space="preserve"> w ust. 1 i 3 oraz w </w:t>
      </w:r>
      <w:r w:rsidRPr="009D089F">
        <w:rPr>
          <w:rFonts w:ascii="Verdana" w:hAnsi="Verdana"/>
          <w:color w:val="000000"/>
          <w:spacing w:val="5"/>
          <w:sz w:val="18"/>
          <w:szCs w:val="18"/>
          <w:lang w:eastAsia="pl-PL"/>
        </w:rPr>
        <w:t>§</w:t>
      </w:r>
      <w:r w:rsidRPr="009D089F">
        <w:rPr>
          <w:rFonts w:ascii="Verdana" w:hAnsi="Verdana" w:cs="Arial"/>
          <w:color w:val="000000"/>
          <w:spacing w:val="5"/>
          <w:sz w:val="18"/>
          <w:szCs w:val="18"/>
          <w:lang w:eastAsia="pl-PL"/>
        </w:rPr>
        <w:t xml:space="preserve"> 5, ani </w:t>
      </w:r>
      <w:r w:rsidRPr="009D089F">
        <w:rPr>
          <w:rFonts w:ascii="Verdana" w:hAnsi="Verdana" w:cs="Arial"/>
          <w:i/>
          <w:iCs/>
          <w:color w:val="000000"/>
          <w:spacing w:val="5"/>
          <w:sz w:val="18"/>
          <w:szCs w:val="18"/>
          <w:lang w:eastAsia="pl-PL"/>
        </w:rPr>
        <w:t xml:space="preserve">z </w:t>
      </w:r>
      <w:r w:rsidRPr="009D089F">
        <w:rPr>
          <w:rFonts w:ascii="Verdana" w:hAnsi="Verdana" w:cs="Arial"/>
          <w:color w:val="000000"/>
          <w:spacing w:val="5"/>
          <w:sz w:val="18"/>
          <w:szCs w:val="18"/>
          <w:lang w:eastAsia="pl-PL"/>
        </w:rPr>
        <w:t>obowi</w:t>
      </w:r>
      <w:r w:rsidRPr="009D089F">
        <w:rPr>
          <w:rFonts w:ascii="Verdana" w:hAnsi="Verdana"/>
          <w:color w:val="000000"/>
          <w:spacing w:val="5"/>
          <w:sz w:val="18"/>
          <w:szCs w:val="18"/>
          <w:lang w:eastAsia="pl-PL"/>
        </w:rPr>
        <w:t>ą</w:t>
      </w:r>
      <w:r w:rsidRPr="009D089F">
        <w:rPr>
          <w:rFonts w:ascii="Verdana" w:hAnsi="Verdana" w:cs="Arial"/>
          <w:color w:val="000000"/>
          <w:spacing w:val="5"/>
          <w:sz w:val="18"/>
          <w:szCs w:val="18"/>
          <w:lang w:eastAsia="pl-PL"/>
        </w:rPr>
        <w:t xml:space="preserve">zku zawiadamiania Wykonawcy o dalszych podejrzeniach </w:t>
      </w:r>
      <w:r w:rsidRPr="009D089F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>wyst</w:t>
      </w:r>
      <w:r w:rsidRPr="009D089F">
        <w:rPr>
          <w:rFonts w:ascii="Verdana" w:hAnsi="Verdana"/>
          <w:color w:val="000000"/>
          <w:spacing w:val="3"/>
          <w:sz w:val="18"/>
          <w:szCs w:val="18"/>
          <w:lang w:eastAsia="pl-PL"/>
        </w:rPr>
        <w:t>ą</w:t>
      </w:r>
      <w:r w:rsidRPr="009D089F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>pienia ryzyka powstania konfliktu interes</w:t>
      </w:r>
      <w:r w:rsidRPr="009D089F">
        <w:rPr>
          <w:rFonts w:ascii="Verdana" w:hAnsi="Verdana"/>
          <w:color w:val="000000"/>
          <w:spacing w:val="3"/>
          <w:sz w:val="18"/>
          <w:szCs w:val="18"/>
          <w:lang w:eastAsia="pl-PL"/>
        </w:rPr>
        <w:t>ó</w:t>
      </w:r>
      <w:r w:rsidRPr="009D089F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>w, je</w:t>
      </w:r>
      <w:r w:rsidRPr="009D089F">
        <w:rPr>
          <w:rFonts w:ascii="Verdana" w:hAnsi="Verdana"/>
          <w:color w:val="000000"/>
          <w:spacing w:val="3"/>
          <w:sz w:val="18"/>
          <w:szCs w:val="18"/>
          <w:lang w:eastAsia="pl-PL"/>
        </w:rPr>
        <w:t>ż</w:t>
      </w:r>
      <w:r w:rsidRPr="009D089F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>eli wyst</w:t>
      </w:r>
      <w:r w:rsidRPr="009D089F">
        <w:rPr>
          <w:rFonts w:ascii="Verdana" w:hAnsi="Verdana"/>
          <w:color w:val="000000"/>
          <w:spacing w:val="3"/>
          <w:sz w:val="18"/>
          <w:szCs w:val="18"/>
          <w:lang w:eastAsia="pl-PL"/>
        </w:rPr>
        <w:t>ą</w:t>
      </w:r>
      <w:r w:rsidRPr="009D089F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>pi</w:t>
      </w:r>
      <w:r w:rsidRPr="009D089F">
        <w:rPr>
          <w:rFonts w:ascii="Verdana" w:hAnsi="Verdana"/>
          <w:color w:val="000000"/>
          <w:spacing w:val="3"/>
          <w:sz w:val="18"/>
          <w:szCs w:val="18"/>
          <w:lang w:eastAsia="pl-PL"/>
        </w:rPr>
        <w:t>ą</w:t>
      </w:r>
      <w:r w:rsidRPr="009D089F">
        <w:rPr>
          <w:rFonts w:ascii="Verdana" w:hAnsi="Verdana" w:cs="Arial"/>
          <w:color w:val="000000"/>
          <w:spacing w:val="3"/>
          <w:sz w:val="18"/>
          <w:szCs w:val="18"/>
          <w:lang w:eastAsia="pl-PL"/>
        </w:rPr>
        <w:t>.</w:t>
      </w:r>
    </w:p>
    <w:bookmarkEnd w:id="2"/>
    <w:p w14:paraId="5990F83C" w14:textId="77777777" w:rsidR="0080429D" w:rsidRPr="009D089F" w:rsidRDefault="0080429D" w:rsidP="00900443">
      <w:pPr>
        <w:widowControl w:val="0"/>
        <w:shd w:val="clear" w:color="auto" w:fill="FFFFFF"/>
        <w:tabs>
          <w:tab w:val="left" w:pos="346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eastAsiaTheme="minorEastAsia" w:hAnsi="Verdana" w:cs="Arial"/>
          <w:color w:val="000000"/>
          <w:spacing w:val="-9"/>
          <w:sz w:val="18"/>
          <w:szCs w:val="18"/>
          <w:lang w:eastAsia="pl-PL"/>
        </w:rPr>
      </w:pPr>
    </w:p>
    <w:p w14:paraId="1FD2530F" w14:textId="77777777" w:rsidR="00F4689F" w:rsidRPr="003B7EB9" w:rsidRDefault="00F4689F" w:rsidP="00900443">
      <w:pPr>
        <w:widowControl w:val="0"/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line="360" w:lineRule="exact"/>
        <w:jc w:val="center"/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</w:pPr>
      <w:r w:rsidRPr="003B7EB9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§7</w:t>
      </w:r>
    </w:p>
    <w:p w14:paraId="62C928C2" w14:textId="77777777" w:rsidR="00F4689F" w:rsidRPr="003B7EB9" w:rsidRDefault="00F4689F" w:rsidP="00900443">
      <w:pPr>
        <w:widowControl w:val="0"/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line="360" w:lineRule="exact"/>
        <w:jc w:val="center"/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</w:pPr>
      <w:r w:rsidRPr="003B7EB9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WYNAGRODZENIE</w:t>
      </w:r>
    </w:p>
    <w:p w14:paraId="287A6347" w14:textId="34C42924" w:rsidR="0079255A" w:rsidRDefault="00F4689F" w:rsidP="004D1816">
      <w:pPr>
        <w:widowControl w:val="0"/>
        <w:shd w:val="clear" w:color="auto" w:fill="FFFFFF"/>
        <w:tabs>
          <w:tab w:val="left" w:pos="418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</w:pPr>
      <w:r w:rsidRPr="003B7EB9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1.</w:t>
      </w:r>
      <w:r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ab/>
        <w:t xml:space="preserve">Z tytułu świadczenia </w:t>
      </w:r>
      <w:r w:rsidR="0037625C"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usługi</w:t>
      </w:r>
      <w:r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prawnej </w:t>
      </w:r>
      <w:r w:rsidR="00A273C6"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w </w:t>
      </w:r>
      <w:r w:rsidR="00F808C4"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okres</w:t>
      </w:r>
      <w:r w:rsidR="00A273C6"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ie</w:t>
      </w:r>
      <w:r w:rsidR="00F808C4"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</w:t>
      </w:r>
      <w:r w:rsidR="0037625C"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</w:t>
      </w:r>
      <w:r w:rsidR="0037625C" w:rsidRPr="003B7EB9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36 miesięcy</w:t>
      </w:r>
      <w:r w:rsidR="0037625C"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od dnia zawarcia umowy </w:t>
      </w:r>
      <w:r w:rsidR="00F808C4"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Wykonawca otrzyma </w:t>
      </w:r>
      <w:r w:rsidR="005B015C"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maksymalne </w:t>
      </w:r>
      <w:r w:rsidR="00F808C4"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wynagrodzenie </w:t>
      </w:r>
      <w:r w:rsidR="005B015C"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ryczałtowe </w:t>
      </w:r>
      <w:r w:rsidR="00F808C4"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w wysokości </w:t>
      </w:r>
      <w:r w:rsidR="005B015C"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………  </w:t>
      </w:r>
      <w:r w:rsidR="00F808C4"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złotych </w:t>
      </w:r>
      <w:r w:rsidR="007152E3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brutto </w:t>
      </w:r>
      <w:r w:rsidR="005B015C"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(słownie: …… złotych </w:t>
      </w:r>
      <w:r w:rsidR="007152E3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brutto</w:t>
      </w:r>
      <w:r w:rsidR="005B015C"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),</w:t>
      </w:r>
      <w:r w:rsidR="003B7EB9"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p</w:t>
      </w:r>
      <w:r w:rsidR="005B015C"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rzy czym rozliczenie między stronami odbywać się będzie </w:t>
      </w:r>
      <w:r w:rsidR="003B7EB9"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w miesięcznych ratach.</w:t>
      </w:r>
      <w:r w:rsidR="005B015C"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</w:t>
      </w:r>
      <w:r w:rsidR="00A273C6"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Zamawiający za każdy zrealizowany miesiąc świadczenia usługi prawnej </w:t>
      </w:r>
      <w:r w:rsidR="00E70B81"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na rzecz Zamawiającego </w:t>
      </w:r>
      <w:r w:rsidR="00A273C6"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zapłaci Wykonawcy </w:t>
      </w:r>
      <w:r w:rsidR="005B015C"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</w:t>
      </w:r>
      <w:r w:rsidR="00A273C6"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kwotę </w:t>
      </w:r>
      <w:r w:rsidR="005B015C"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</w:t>
      </w:r>
      <w:r w:rsidR="00E70B81"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w wysokości </w:t>
      </w:r>
      <w:r w:rsidR="005B015C"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…….. złotych</w:t>
      </w:r>
      <w:r w:rsidR="007152E3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brutto.</w:t>
      </w:r>
      <w:r w:rsidR="005B015C" w:rsidRPr="003B7EB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</w:t>
      </w:r>
    </w:p>
    <w:p w14:paraId="587E4D70" w14:textId="2491275A" w:rsidR="000A0844" w:rsidRDefault="000A0844" w:rsidP="004D1816">
      <w:pPr>
        <w:widowControl w:val="0"/>
        <w:shd w:val="clear" w:color="auto" w:fill="FFFFFF"/>
        <w:tabs>
          <w:tab w:val="left" w:pos="418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</w:pPr>
    </w:p>
    <w:p w14:paraId="42D9DEFB" w14:textId="561EA443" w:rsidR="000A0844" w:rsidRPr="000A0844" w:rsidRDefault="003A507B" w:rsidP="000A0844">
      <w:pPr>
        <w:pStyle w:val="Tekstkomentarza"/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</w:t>
      </w:r>
      <w:r w:rsidR="000A0844" w:rsidRPr="000A0844">
        <w:rPr>
          <w:rFonts w:ascii="Verdana" w:hAnsi="Verdana"/>
          <w:b/>
          <w:sz w:val="18"/>
          <w:szCs w:val="18"/>
        </w:rPr>
        <w:t>.</w:t>
      </w:r>
      <w:r w:rsidR="000A0844" w:rsidRPr="000A0844">
        <w:rPr>
          <w:rFonts w:ascii="Verdana" w:hAnsi="Verdana"/>
          <w:sz w:val="18"/>
          <w:szCs w:val="18"/>
        </w:rPr>
        <w:t xml:space="preserve">  Koszty dojazdu do siedziby Zamawiającego, a także koszty dojazdu do siedziby sądu, organu lub innego miejsca świadczenia usług znajdującego się w granicach Wrocławia pokrywa Wykonawca i nie będą one zwracane przez Zamawiającego</w:t>
      </w:r>
      <w:r w:rsidR="005A5446">
        <w:rPr>
          <w:rFonts w:ascii="Verdana" w:hAnsi="Verdana"/>
          <w:sz w:val="18"/>
          <w:szCs w:val="18"/>
        </w:rPr>
        <w:t>.</w:t>
      </w:r>
    </w:p>
    <w:p w14:paraId="3B4C124F" w14:textId="3C714B09" w:rsidR="000A0844" w:rsidRPr="000A0844" w:rsidRDefault="003A507B" w:rsidP="00807734">
      <w:pPr>
        <w:pStyle w:val="Tekstkomentarza"/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</w:t>
      </w:r>
      <w:r w:rsidR="000A0844" w:rsidRPr="000A0844">
        <w:rPr>
          <w:rFonts w:ascii="Verdana" w:hAnsi="Verdana"/>
          <w:b/>
          <w:sz w:val="18"/>
          <w:szCs w:val="18"/>
        </w:rPr>
        <w:t>.</w:t>
      </w:r>
      <w:r w:rsidR="000A0844" w:rsidRPr="000A0844">
        <w:rPr>
          <w:rFonts w:ascii="Verdana" w:hAnsi="Verdana"/>
          <w:sz w:val="18"/>
          <w:szCs w:val="18"/>
        </w:rPr>
        <w:t xml:space="preserve"> W przypadku konieczności wykonania obsługi prawnej poza siedzibą Zamawiającego, Zamawiający zapewni Wykonawcy zwrot rzeczywistych kosztów przejazdu środkami transportu zbiorowego (autobus, kolej) na podstawie przedłożonego przez Wykonawcę biletu/biletów w zakresie kosztów nie przekraczających kosztów przejazdu środkami transportu zbiorowego w klasie II.</w:t>
      </w:r>
    </w:p>
    <w:p w14:paraId="70673358" w14:textId="2A0C9442" w:rsidR="000A0844" w:rsidRPr="000A0844" w:rsidRDefault="003A507B" w:rsidP="00807734">
      <w:pPr>
        <w:pStyle w:val="Tekstkomentarza"/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>4</w:t>
      </w:r>
      <w:r w:rsidR="000A0844" w:rsidRPr="000A0844">
        <w:rPr>
          <w:rFonts w:ascii="Verdana" w:hAnsi="Verdana"/>
          <w:b/>
          <w:sz w:val="18"/>
          <w:szCs w:val="18"/>
        </w:rPr>
        <w:t>.</w:t>
      </w:r>
      <w:r w:rsidR="000A0844" w:rsidRPr="000A0844">
        <w:rPr>
          <w:rFonts w:ascii="Verdana" w:hAnsi="Verdana"/>
          <w:sz w:val="18"/>
          <w:szCs w:val="18"/>
        </w:rPr>
        <w:t xml:space="preserve"> Zamawiający pokryje również koszt uzasadnionych noclegów personelu Wykonawcy , po uprzednim uzgodnieniu z Zamawiającym, do kwoty 180 zł brutto </w:t>
      </w:r>
      <w:r w:rsidR="00CC5AB2">
        <w:rPr>
          <w:rFonts w:ascii="Verdana" w:hAnsi="Verdana"/>
          <w:sz w:val="18"/>
          <w:szCs w:val="18"/>
        </w:rPr>
        <w:t>z</w:t>
      </w:r>
      <w:r w:rsidR="000A0844" w:rsidRPr="000A0844">
        <w:rPr>
          <w:rFonts w:ascii="Verdana" w:hAnsi="Verdana"/>
          <w:sz w:val="18"/>
          <w:szCs w:val="18"/>
        </w:rPr>
        <w:t xml:space="preserve">a jeden nocleg. </w:t>
      </w:r>
    </w:p>
    <w:p w14:paraId="51A7AFDF" w14:textId="65DA7901" w:rsidR="000A0844" w:rsidRPr="000A0844" w:rsidRDefault="003A507B" w:rsidP="00807734">
      <w:pPr>
        <w:pStyle w:val="Tekstkomentarza"/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</w:t>
      </w:r>
      <w:r w:rsidR="000A0844" w:rsidRPr="000A0844">
        <w:rPr>
          <w:rFonts w:ascii="Verdana" w:hAnsi="Verdana"/>
          <w:b/>
          <w:sz w:val="18"/>
          <w:szCs w:val="18"/>
        </w:rPr>
        <w:t>.</w:t>
      </w:r>
      <w:r w:rsidR="000A0844" w:rsidRPr="000A0844">
        <w:rPr>
          <w:rFonts w:ascii="Verdana" w:hAnsi="Verdana"/>
          <w:sz w:val="18"/>
          <w:szCs w:val="18"/>
        </w:rPr>
        <w:t xml:space="preserve"> Koszty zakwaterowania w przypadku udziału w spotkaniach wymagających obsługi prawnej poza granicami miasta Wrocławia zostaną pokryte przez Zamawiającego zgodnie z obwiązującymi przepisami wewnętrznymi, po uprzednim ich pisemnym uzgodnieniu.</w:t>
      </w:r>
    </w:p>
    <w:p w14:paraId="1FE0AE34" w14:textId="68387739" w:rsidR="000A0844" w:rsidRPr="000A0844" w:rsidRDefault="003A507B" w:rsidP="00807734">
      <w:pPr>
        <w:pStyle w:val="Tekstkomentarza"/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6</w:t>
      </w:r>
      <w:r w:rsidR="000A0844" w:rsidRPr="000A0844">
        <w:rPr>
          <w:rFonts w:ascii="Verdana" w:hAnsi="Verdana"/>
          <w:b/>
          <w:sz w:val="18"/>
          <w:szCs w:val="18"/>
        </w:rPr>
        <w:t>.</w:t>
      </w:r>
      <w:r w:rsidR="000A0844" w:rsidRPr="000A0844">
        <w:rPr>
          <w:rFonts w:ascii="Verdana" w:hAnsi="Verdana"/>
          <w:sz w:val="18"/>
          <w:szCs w:val="18"/>
        </w:rPr>
        <w:t xml:space="preserve"> Wykonawca będzie przedstawiał Zamawiającemu w terminie do piątego roboczego dnia każdego miesiąca kalendarzowego:</w:t>
      </w:r>
    </w:p>
    <w:p w14:paraId="0987B126" w14:textId="33EB1612" w:rsidR="000A0844" w:rsidRPr="000A0844" w:rsidRDefault="000A0844" w:rsidP="00807734">
      <w:pPr>
        <w:pStyle w:val="Tekstkomentarza"/>
        <w:spacing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0A0844">
        <w:rPr>
          <w:rFonts w:ascii="Verdana" w:hAnsi="Verdana"/>
          <w:sz w:val="18"/>
          <w:szCs w:val="18"/>
        </w:rPr>
        <w:t>1)</w:t>
      </w:r>
      <w:r>
        <w:rPr>
          <w:rFonts w:ascii="Verdana" w:hAnsi="Verdana"/>
          <w:sz w:val="18"/>
          <w:szCs w:val="18"/>
        </w:rPr>
        <w:t xml:space="preserve"> </w:t>
      </w:r>
      <w:r w:rsidRPr="000A0844">
        <w:rPr>
          <w:rFonts w:ascii="Verdana" w:hAnsi="Verdana"/>
          <w:sz w:val="18"/>
          <w:szCs w:val="18"/>
        </w:rPr>
        <w:t xml:space="preserve"> miesięczny raport świadczonych Usług zawierający: rejestr miesięczny prowadzonych spraw, w </w:t>
      </w:r>
      <w:r>
        <w:rPr>
          <w:rFonts w:ascii="Verdana" w:hAnsi="Verdana"/>
          <w:sz w:val="18"/>
          <w:szCs w:val="18"/>
        </w:rPr>
        <w:t xml:space="preserve"> </w:t>
      </w:r>
      <w:r w:rsidRPr="000A0844">
        <w:rPr>
          <w:rFonts w:ascii="Verdana" w:hAnsi="Verdana"/>
          <w:sz w:val="18"/>
          <w:szCs w:val="18"/>
        </w:rPr>
        <w:t xml:space="preserve">tym: spraw załatwionych i spraw pozostających w toku, sporządzonych opinii prawnych i innych </w:t>
      </w:r>
      <w:r>
        <w:rPr>
          <w:rFonts w:ascii="Verdana" w:hAnsi="Verdana"/>
          <w:sz w:val="18"/>
          <w:szCs w:val="18"/>
        </w:rPr>
        <w:t xml:space="preserve"> </w:t>
      </w:r>
      <w:r w:rsidRPr="000A0844">
        <w:rPr>
          <w:rFonts w:ascii="Verdana" w:hAnsi="Verdana"/>
          <w:sz w:val="18"/>
          <w:szCs w:val="18"/>
        </w:rPr>
        <w:t>opracowań pisemnych (przekazanych Zamawiającemu pisemnie, ustnie i elektronicznie),</w:t>
      </w:r>
    </w:p>
    <w:p w14:paraId="35A3B162" w14:textId="4DF52F07" w:rsidR="000A0844" w:rsidRPr="000A0844" w:rsidRDefault="000A0844" w:rsidP="00807734">
      <w:pPr>
        <w:pStyle w:val="Tekstkomentarza"/>
        <w:spacing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 w:rsidRPr="000A0844">
        <w:rPr>
          <w:rFonts w:ascii="Verdana" w:hAnsi="Verdana"/>
          <w:sz w:val="18"/>
          <w:szCs w:val="18"/>
        </w:rPr>
        <w:t xml:space="preserve">2) </w:t>
      </w:r>
      <w:r>
        <w:rPr>
          <w:rFonts w:ascii="Verdana" w:hAnsi="Verdana"/>
          <w:sz w:val="18"/>
          <w:szCs w:val="18"/>
        </w:rPr>
        <w:t xml:space="preserve"> </w:t>
      </w:r>
      <w:r w:rsidRPr="000A0844">
        <w:rPr>
          <w:rFonts w:ascii="Verdana" w:hAnsi="Verdana"/>
          <w:sz w:val="18"/>
          <w:szCs w:val="18"/>
        </w:rPr>
        <w:t>miesięczny raport prowadzonych spraw sądowych,</w:t>
      </w:r>
    </w:p>
    <w:p w14:paraId="0E65B8B8" w14:textId="1FA0F136" w:rsidR="000A0844" w:rsidRPr="000A0844" w:rsidRDefault="00495E8E" w:rsidP="00807734">
      <w:pPr>
        <w:pStyle w:val="Tekstkomentarza"/>
        <w:spacing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="000A0844" w:rsidRPr="000A0844">
        <w:rPr>
          <w:rFonts w:ascii="Verdana" w:hAnsi="Verdana"/>
          <w:sz w:val="18"/>
          <w:szCs w:val="18"/>
        </w:rPr>
        <w:t xml:space="preserve">) </w:t>
      </w:r>
      <w:r w:rsidR="000A0844">
        <w:rPr>
          <w:rFonts w:ascii="Verdana" w:hAnsi="Verdana"/>
          <w:sz w:val="18"/>
          <w:szCs w:val="18"/>
        </w:rPr>
        <w:t xml:space="preserve"> </w:t>
      </w:r>
      <w:r w:rsidR="000A0844" w:rsidRPr="000A0844">
        <w:rPr>
          <w:rFonts w:ascii="Verdana" w:hAnsi="Verdana"/>
          <w:sz w:val="18"/>
          <w:szCs w:val="18"/>
        </w:rPr>
        <w:t>fakturę za świadczone w danym miesiącu Usługi.</w:t>
      </w:r>
    </w:p>
    <w:p w14:paraId="6F6C3492" w14:textId="510D5F84" w:rsidR="000A0844" w:rsidRPr="000A0844" w:rsidRDefault="000A0844" w:rsidP="00807734">
      <w:pPr>
        <w:pStyle w:val="Tekstkomentarza"/>
        <w:spacing w:line="360" w:lineRule="auto"/>
        <w:ind w:left="567" w:hanging="28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0A0844">
        <w:rPr>
          <w:rFonts w:ascii="Verdana" w:hAnsi="Verdana"/>
          <w:sz w:val="18"/>
          <w:szCs w:val="18"/>
        </w:rPr>
        <w:t>Raporty, o których mowa w punktach 1) i 2) Wykonawca będzie przekazywał również w formie elektronicznej edytowalnej w ww. terminie Koordynatorowi obsługi prawnej z ramienia Zamawiającego.</w:t>
      </w:r>
    </w:p>
    <w:p w14:paraId="2529BB0E" w14:textId="306DA33C" w:rsidR="000A0844" w:rsidRPr="000A0844" w:rsidRDefault="003A507B" w:rsidP="00807734">
      <w:pPr>
        <w:pStyle w:val="Tekstkomentarza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7</w:t>
      </w:r>
      <w:r w:rsidR="000A0844" w:rsidRPr="000A0844">
        <w:rPr>
          <w:rFonts w:ascii="Verdana" w:hAnsi="Verdana"/>
          <w:b/>
          <w:sz w:val="18"/>
          <w:szCs w:val="18"/>
        </w:rPr>
        <w:t>.</w:t>
      </w:r>
      <w:r w:rsidR="000A0844" w:rsidRPr="000A0844">
        <w:rPr>
          <w:rFonts w:ascii="Verdana" w:hAnsi="Verdana"/>
          <w:sz w:val="18"/>
          <w:szCs w:val="18"/>
        </w:rPr>
        <w:t xml:space="preserve"> Wykonawca zobowiązuje się do przekazywania pełnej informacji o stanie wykonania obowiązków wynikających z Umowy, w zakresie i w formie oraz w terminie ustalonym przez Zamawiającego oraz o stanie spraw, o zaistniałych lub przyszłych zdarzeniach dotyczących prowadzonych spraw, a także o wykonywanych pracach objętych Umową i czynnościach planowanych przez Wykonawcę w ramach świadczenia Usług. Wraz z informacjami w ww. zakresie Wykonawca zobowiązuje się do przedstawiania Zamawiającemu rekomendacji lub propozycji działań.</w:t>
      </w:r>
    </w:p>
    <w:p w14:paraId="5052637F" w14:textId="568F700D" w:rsidR="000A0844" w:rsidRPr="000A0844" w:rsidRDefault="003A507B" w:rsidP="003A507B">
      <w:pPr>
        <w:pStyle w:val="Tekstkomentarza"/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8</w:t>
      </w:r>
      <w:r w:rsidR="000A0844" w:rsidRPr="000A0844">
        <w:rPr>
          <w:rFonts w:ascii="Verdana" w:hAnsi="Verdana"/>
          <w:b/>
          <w:sz w:val="18"/>
          <w:szCs w:val="18"/>
        </w:rPr>
        <w:t>.</w:t>
      </w:r>
      <w:r w:rsidR="000A0844">
        <w:rPr>
          <w:rFonts w:ascii="Verdana" w:hAnsi="Verdana"/>
          <w:sz w:val="18"/>
          <w:szCs w:val="18"/>
        </w:rPr>
        <w:t xml:space="preserve"> </w:t>
      </w:r>
      <w:r w:rsidR="000A0844" w:rsidRPr="000A0844">
        <w:rPr>
          <w:rFonts w:ascii="Verdana" w:hAnsi="Verdana"/>
          <w:sz w:val="18"/>
          <w:szCs w:val="18"/>
        </w:rPr>
        <w:t xml:space="preserve">Odbiór usług wykonanych w danym miesiącu kalendarzowym dokonywany będzie przez </w:t>
      </w:r>
      <w:r w:rsidR="000A0844">
        <w:rPr>
          <w:rFonts w:ascii="Verdana" w:hAnsi="Verdana"/>
          <w:sz w:val="18"/>
          <w:szCs w:val="18"/>
        </w:rPr>
        <w:t xml:space="preserve">  </w:t>
      </w:r>
      <w:r w:rsidR="000A0844" w:rsidRPr="000A0844">
        <w:rPr>
          <w:rFonts w:ascii="Verdana" w:hAnsi="Verdana"/>
          <w:sz w:val="18"/>
          <w:szCs w:val="18"/>
        </w:rPr>
        <w:t>Koordynatora Zamawiającego</w:t>
      </w:r>
      <w:r w:rsidR="003E0A84">
        <w:rPr>
          <w:rFonts w:ascii="Verdana" w:hAnsi="Verdana"/>
          <w:sz w:val="18"/>
          <w:szCs w:val="18"/>
        </w:rPr>
        <w:t>.</w:t>
      </w:r>
      <w:r w:rsidR="000A0844" w:rsidRPr="000A0844">
        <w:rPr>
          <w:rFonts w:ascii="Verdana" w:hAnsi="Verdana"/>
          <w:sz w:val="18"/>
          <w:szCs w:val="18"/>
        </w:rPr>
        <w:t xml:space="preserve"> </w:t>
      </w:r>
    </w:p>
    <w:p w14:paraId="078D1067" w14:textId="16353DF0" w:rsidR="000A0844" w:rsidRPr="000A0844" w:rsidRDefault="003A507B" w:rsidP="00807734">
      <w:pPr>
        <w:pStyle w:val="Tekstkomentarza"/>
        <w:spacing w:line="360" w:lineRule="auto"/>
        <w:ind w:left="284" w:hanging="284"/>
        <w:jc w:val="both"/>
        <w:rPr>
          <w:rFonts w:ascii="Verdana" w:hAnsi="Verdana"/>
          <w:w w:val="103"/>
          <w:sz w:val="18"/>
          <w:szCs w:val="18"/>
          <w:lang w:eastAsia="pl-PL"/>
        </w:rPr>
      </w:pPr>
      <w:r w:rsidRPr="003A507B">
        <w:rPr>
          <w:rFonts w:ascii="Verdana" w:hAnsi="Verdana"/>
          <w:b/>
          <w:w w:val="103"/>
          <w:sz w:val="18"/>
          <w:szCs w:val="18"/>
          <w:lang w:eastAsia="pl-PL"/>
        </w:rPr>
        <w:t>9</w:t>
      </w:r>
      <w:r w:rsidR="000C6B2E" w:rsidRPr="003A507B">
        <w:rPr>
          <w:rFonts w:ascii="Verdana" w:hAnsi="Verdana"/>
          <w:b/>
          <w:w w:val="103"/>
          <w:sz w:val="18"/>
          <w:szCs w:val="18"/>
          <w:lang w:eastAsia="pl-PL"/>
        </w:rPr>
        <w:t>.</w:t>
      </w:r>
      <w:r w:rsidR="000C6B2E">
        <w:rPr>
          <w:rFonts w:ascii="Verdana" w:hAnsi="Verdana"/>
          <w:w w:val="103"/>
          <w:sz w:val="18"/>
          <w:szCs w:val="18"/>
          <w:lang w:eastAsia="pl-PL"/>
        </w:rPr>
        <w:t xml:space="preserve"> Ewentualne zastrzeżenia i uwagi do </w:t>
      </w:r>
      <w:r w:rsidR="00446AA9">
        <w:rPr>
          <w:rFonts w:ascii="Verdana" w:hAnsi="Verdana"/>
          <w:w w:val="103"/>
          <w:sz w:val="18"/>
          <w:szCs w:val="18"/>
          <w:lang w:eastAsia="pl-PL"/>
        </w:rPr>
        <w:t>raportu</w:t>
      </w:r>
      <w:r w:rsidR="000C6B2E">
        <w:rPr>
          <w:rFonts w:ascii="Verdana" w:hAnsi="Verdana"/>
          <w:w w:val="103"/>
          <w:sz w:val="18"/>
          <w:szCs w:val="18"/>
          <w:lang w:eastAsia="pl-PL"/>
        </w:rPr>
        <w:t xml:space="preserve"> o którym mowa </w:t>
      </w:r>
      <w:r w:rsidR="00446AA9">
        <w:rPr>
          <w:rFonts w:ascii="Verdana" w:hAnsi="Verdana"/>
          <w:w w:val="103"/>
          <w:sz w:val="18"/>
          <w:szCs w:val="18"/>
          <w:lang w:eastAsia="pl-PL"/>
        </w:rPr>
        <w:t xml:space="preserve">w ust. </w:t>
      </w:r>
      <w:r w:rsidR="00495E8E">
        <w:rPr>
          <w:rFonts w:ascii="Verdana" w:hAnsi="Verdana"/>
          <w:w w:val="103"/>
          <w:sz w:val="18"/>
          <w:szCs w:val="18"/>
          <w:lang w:eastAsia="pl-PL"/>
        </w:rPr>
        <w:t>6</w:t>
      </w:r>
      <w:r w:rsidR="00446AA9">
        <w:rPr>
          <w:rFonts w:ascii="Verdana" w:hAnsi="Verdana"/>
          <w:w w:val="103"/>
          <w:sz w:val="18"/>
          <w:szCs w:val="18"/>
          <w:lang w:eastAsia="pl-PL"/>
        </w:rPr>
        <w:t xml:space="preserve"> Zamawiający jest obowiązany przekazać Wykonawcy do </w:t>
      </w:r>
      <w:r w:rsidR="00E55E13">
        <w:rPr>
          <w:rFonts w:ascii="Verdana" w:hAnsi="Verdana"/>
          <w:w w:val="103"/>
          <w:sz w:val="18"/>
          <w:szCs w:val="18"/>
          <w:lang w:eastAsia="pl-PL"/>
        </w:rPr>
        <w:t xml:space="preserve">5 </w:t>
      </w:r>
      <w:r w:rsidR="00446AA9">
        <w:rPr>
          <w:rFonts w:ascii="Verdana" w:hAnsi="Verdana"/>
          <w:w w:val="103"/>
          <w:sz w:val="18"/>
          <w:szCs w:val="18"/>
          <w:lang w:eastAsia="pl-PL"/>
        </w:rPr>
        <w:t xml:space="preserve">dni roboczych od jego otrzymania. Brak zgłoszenia uwag w ww. terminie traktuje się jako przyjęcie raportu bez uwag. </w:t>
      </w:r>
    </w:p>
    <w:p w14:paraId="1B7042BA" w14:textId="65BF2259" w:rsidR="000A0844" w:rsidRPr="000A0844" w:rsidRDefault="000A0844" w:rsidP="00807734">
      <w:pPr>
        <w:pStyle w:val="Tekstkomentarza"/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0A0844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1</w:t>
      </w:r>
      <w:r w:rsidR="003A507B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0</w:t>
      </w:r>
      <w:r w:rsidRPr="000A0844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.</w:t>
      </w:r>
      <w:r w:rsidRPr="000A0844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</w:t>
      </w:r>
      <w:r w:rsidRPr="000A0844">
        <w:rPr>
          <w:rFonts w:ascii="Verdana" w:hAnsi="Verdana"/>
          <w:sz w:val="18"/>
          <w:szCs w:val="18"/>
        </w:rPr>
        <w:t xml:space="preserve">Wynagrodzenie, o którym mowa w ust. 1 nie obejmuje kosztów z tytułu zastępstwa procesowego w postępowaniach sądowych. Zamawiający wypłaci Wykonawcy wynagrodzenie w wysokości </w:t>
      </w:r>
      <w:r w:rsidR="003E0A84">
        <w:rPr>
          <w:rFonts w:ascii="Verdana" w:hAnsi="Verdana"/>
          <w:sz w:val="18"/>
          <w:szCs w:val="18"/>
        </w:rPr>
        <w:t>70</w:t>
      </w:r>
      <w:r w:rsidRPr="000A0844">
        <w:rPr>
          <w:rFonts w:ascii="Verdana" w:hAnsi="Verdana"/>
          <w:sz w:val="18"/>
          <w:szCs w:val="18"/>
        </w:rPr>
        <w:t>% kosztów zastępstwa procesowego, zasądzonych na rzecz Zamawiającego lub jemu przyznanych w ugodzie lub postępowaniu egzekucyjnym, jeżeli koszty te zostały przez Wykonawcę wyegzekwowane od strony przeciwnej. Wynagrodzenie to zostanie pomniejszone o podatek od towarów i usług oraz będzie wypłacone Wykonawcy po zapłacie przez stronę przeciwną kosztów zastępstwa procesowego na rachunek Zamawiającego.</w:t>
      </w:r>
    </w:p>
    <w:p w14:paraId="3CBCA506" w14:textId="3718A6AB" w:rsidR="000A0844" w:rsidRPr="000A0844" w:rsidRDefault="000A0844" w:rsidP="00807734">
      <w:pPr>
        <w:pStyle w:val="Tekstkomentarza"/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0A0844">
        <w:rPr>
          <w:rFonts w:ascii="Verdana" w:hAnsi="Verdana"/>
          <w:b/>
          <w:sz w:val="18"/>
          <w:szCs w:val="18"/>
        </w:rPr>
        <w:t>1</w:t>
      </w:r>
      <w:r w:rsidR="003A507B">
        <w:rPr>
          <w:rFonts w:ascii="Verdana" w:hAnsi="Verdana"/>
          <w:b/>
          <w:sz w:val="18"/>
          <w:szCs w:val="18"/>
        </w:rPr>
        <w:t>1</w:t>
      </w:r>
      <w:r w:rsidRPr="000A0844">
        <w:rPr>
          <w:rFonts w:ascii="Verdana" w:hAnsi="Verdana"/>
          <w:b/>
          <w:sz w:val="18"/>
          <w:szCs w:val="18"/>
        </w:rPr>
        <w:t>.</w:t>
      </w:r>
      <w:r w:rsidRPr="000A0844">
        <w:rPr>
          <w:rFonts w:ascii="Verdana" w:hAnsi="Verdana"/>
          <w:sz w:val="18"/>
          <w:szCs w:val="18"/>
        </w:rPr>
        <w:t xml:space="preserve"> Wykonawcy nie przysługuje dodatkowe wynagrodzenie z tytułu kosztów zastępstwa prawnego przed Krajową Izbą Odwoławczą. Wynagrodzenie, o którym mowa w ust. 1 niniejszego paragrafu obejmuje czynności zastępstwa prawnego przed Krajową Izbą Odwoławczą.</w:t>
      </w:r>
    </w:p>
    <w:p w14:paraId="1196C987" w14:textId="77777777" w:rsidR="00FE5672" w:rsidRDefault="00FE5672" w:rsidP="001354A5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</w:pPr>
    </w:p>
    <w:p w14:paraId="42EFC63D" w14:textId="77777777" w:rsidR="00641E0C" w:rsidRPr="004D1816" w:rsidRDefault="00641E0C" w:rsidP="00900443">
      <w:pPr>
        <w:widowControl w:val="0"/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line="360" w:lineRule="exact"/>
        <w:jc w:val="center"/>
        <w:rPr>
          <w:rFonts w:ascii="Verdana" w:hAnsi="Verdana" w:cs="Arial"/>
          <w:b/>
          <w:spacing w:val="3"/>
          <w:w w:val="103"/>
          <w:sz w:val="18"/>
          <w:szCs w:val="18"/>
          <w:lang w:eastAsia="pl-PL"/>
        </w:rPr>
      </w:pPr>
      <w:r w:rsidRPr="004D1816">
        <w:rPr>
          <w:rFonts w:ascii="Verdana" w:hAnsi="Verdana" w:cs="Arial"/>
          <w:b/>
          <w:spacing w:val="3"/>
          <w:w w:val="103"/>
          <w:sz w:val="18"/>
          <w:szCs w:val="18"/>
          <w:lang w:eastAsia="pl-PL"/>
        </w:rPr>
        <w:t xml:space="preserve">   §8</w:t>
      </w:r>
    </w:p>
    <w:p w14:paraId="0394F033" w14:textId="77777777" w:rsidR="00641E0C" w:rsidRPr="004D1816" w:rsidRDefault="00641E0C" w:rsidP="00900443">
      <w:pPr>
        <w:widowControl w:val="0"/>
        <w:shd w:val="clear" w:color="auto" w:fill="FFFFFF"/>
        <w:tabs>
          <w:tab w:val="left" w:pos="709"/>
        </w:tabs>
        <w:suppressAutoHyphens w:val="0"/>
        <w:autoSpaceDE w:val="0"/>
        <w:autoSpaceDN w:val="0"/>
        <w:adjustRightInd w:val="0"/>
        <w:spacing w:line="360" w:lineRule="exact"/>
        <w:ind w:left="567" w:hanging="283"/>
        <w:rPr>
          <w:rFonts w:ascii="Verdana" w:hAnsi="Verdana" w:cs="Arial"/>
          <w:b/>
          <w:spacing w:val="3"/>
          <w:w w:val="103"/>
          <w:sz w:val="18"/>
          <w:szCs w:val="18"/>
          <w:lang w:eastAsia="pl-PL"/>
        </w:rPr>
      </w:pPr>
      <w:r w:rsidRPr="004D1816">
        <w:rPr>
          <w:rFonts w:ascii="Verdana" w:hAnsi="Verdana" w:cs="Arial"/>
          <w:b/>
          <w:spacing w:val="3"/>
          <w:w w:val="103"/>
          <w:sz w:val="18"/>
          <w:szCs w:val="18"/>
          <w:lang w:eastAsia="pl-PL"/>
        </w:rPr>
        <w:tab/>
      </w:r>
      <w:r w:rsidRPr="004D1816">
        <w:rPr>
          <w:rFonts w:ascii="Verdana" w:hAnsi="Verdana" w:cs="Arial"/>
          <w:b/>
          <w:spacing w:val="3"/>
          <w:w w:val="103"/>
          <w:sz w:val="18"/>
          <w:szCs w:val="18"/>
          <w:lang w:eastAsia="pl-PL"/>
        </w:rPr>
        <w:tab/>
      </w:r>
      <w:r w:rsidRPr="004D1816">
        <w:rPr>
          <w:rFonts w:ascii="Verdana" w:hAnsi="Verdana" w:cs="Arial"/>
          <w:b/>
          <w:spacing w:val="3"/>
          <w:w w:val="103"/>
          <w:sz w:val="18"/>
          <w:szCs w:val="18"/>
          <w:lang w:eastAsia="pl-PL"/>
        </w:rPr>
        <w:tab/>
      </w:r>
      <w:r w:rsidRPr="004D1816">
        <w:rPr>
          <w:rFonts w:ascii="Verdana" w:hAnsi="Verdana" w:cs="Arial"/>
          <w:b/>
          <w:spacing w:val="3"/>
          <w:w w:val="103"/>
          <w:sz w:val="18"/>
          <w:szCs w:val="18"/>
          <w:lang w:eastAsia="pl-PL"/>
        </w:rPr>
        <w:tab/>
        <w:t xml:space="preserve">                       WARUNKI PŁATNOŚCI</w:t>
      </w:r>
    </w:p>
    <w:p w14:paraId="03CF866F" w14:textId="6B9EF425" w:rsidR="00641E0C" w:rsidRPr="004D1816" w:rsidRDefault="00641E0C" w:rsidP="00900443">
      <w:pPr>
        <w:numPr>
          <w:ilvl w:val="0"/>
          <w:numId w:val="23"/>
        </w:numPr>
        <w:suppressAutoHyphens w:val="0"/>
        <w:spacing w:line="360" w:lineRule="exact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4D1816">
        <w:rPr>
          <w:rFonts w:ascii="Verdana" w:hAnsi="Verdana" w:cs="Tahoma"/>
          <w:sz w:val="18"/>
          <w:szCs w:val="18"/>
        </w:rPr>
        <w:t xml:space="preserve">Płatność wynagrodzenia za dany miesiąc, o którym mowa w § 7 ust. 1 nastąpi przelewem na rachunek bankowy Wykonawcy </w:t>
      </w:r>
      <w:r w:rsidR="00337643">
        <w:rPr>
          <w:rFonts w:ascii="Verdana" w:hAnsi="Verdana" w:cs="Tahoma"/>
          <w:sz w:val="18"/>
          <w:szCs w:val="18"/>
        </w:rPr>
        <w:t xml:space="preserve"> </w:t>
      </w:r>
      <w:r w:rsidRPr="004D1816">
        <w:rPr>
          <w:rFonts w:ascii="Verdana" w:hAnsi="Verdana" w:cs="Tahoma"/>
          <w:sz w:val="18"/>
          <w:szCs w:val="18"/>
        </w:rPr>
        <w:t>w banku …………………… nr rachunku …………………………,w oparciu o prawidłowo wystawioną przez Wykonawcę faktury, w terminie 30 dni od dnia otrzymania faktury przez Zamawiającego,</w:t>
      </w:r>
      <w:r w:rsidR="00337643">
        <w:rPr>
          <w:rFonts w:ascii="Verdana" w:hAnsi="Verdana" w:cs="Tahoma"/>
          <w:sz w:val="18"/>
          <w:szCs w:val="18"/>
        </w:rPr>
        <w:t xml:space="preserve"> </w:t>
      </w:r>
      <w:r w:rsidRPr="004D1816">
        <w:rPr>
          <w:rFonts w:ascii="Verdana" w:hAnsi="Verdana" w:cs="Tahoma"/>
          <w:sz w:val="18"/>
          <w:szCs w:val="18"/>
        </w:rPr>
        <w:t xml:space="preserve">z uwzględnieniem postanowień określonych w ust. 2-8 poniżej. </w:t>
      </w:r>
    </w:p>
    <w:p w14:paraId="4B6502C0" w14:textId="77777777" w:rsidR="00641E0C" w:rsidRPr="004D1816" w:rsidRDefault="00641E0C" w:rsidP="00900443">
      <w:pPr>
        <w:pStyle w:val="Akapitzlist"/>
        <w:numPr>
          <w:ilvl w:val="0"/>
          <w:numId w:val="25"/>
        </w:numPr>
        <w:suppressAutoHyphens w:val="0"/>
        <w:spacing w:line="360" w:lineRule="exact"/>
        <w:ind w:left="426" w:hanging="426"/>
        <w:contextualSpacing/>
        <w:jc w:val="both"/>
        <w:rPr>
          <w:rFonts w:ascii="Verdana" w:hAnsi="Verdana" w:cs="Open Sans"/>
          <w:sz w:val="18"/>
          <w:szCs w:val="22"/>
          <w:lang w:eastAsia="pl-PL"/>
        </w:rPr>
      </w:pPr>
      <w:r w:rsidRPr="004D1816">
        <w:rPr>
          <w:rFonts w:ascii="Verdana" w:hAnsi="Verdana" w:cs="Open Sans"/>
          <w:sz w:val="18"/>
          <w:szCs w:val="22"/>
        </w:rPr>
        <w:lastRenderedPageBreak/>
        <w:t>Zamawiający zastrzega sobie prawo regulowania wynagrodzenia w ramach mechanizmu podzielonej płatności (</w:t>
      </w:r>
      <w:proofErr w:type="spellStart"/>
      <w:r w:rsidRPr="004D1816">
        <w:rPr>
          <w:rFonts w:ascii="Verdana" w:hAnsi="Verdana" w:cs="Open Sans"/>
          <w:sz w:val="18"/>
          <w:szCs w:val="22"/>
        </w:rPr>
        <w:t>split</w:t>
      </w:r>
      <w:proofErr w:type="spellEnd"/>
      <w:r w:rsidRPr="004D1816">
        <w:rPr>
          <w:rFonts w:ascii="Verdana" w:hAnsi="Verdana" w:cs="Open Sans"/>
          <w:sz w:val="18"/>
          <w:szCs w:val="22"/>
        </w:rPr>
        <w:t xml:space="preserve"> </w:t>
      </w:r>
      <w:proofErr w:type="spellStart"/>
      <w:r w:rsidRPr="004D1816">
        <w:rPr>
          <w:rFonts w:ascii="Verdana" w:hAnsi="Verdana" w:cs="Open Sans"/>
          <w:sz w:val="18"/>
          <w:szCs w:val="22"/>
        </w:rPr>
        <w:t>payment</w:t>
      </w:r>
      <w:proofErr w:type="spellEnd"/>
      <w:r w:rsidRPr="004D1816">
        <w:rPr>
          <w:rFonts w:ascii="Verdana" w:hAnsi="Verdana" w:cs="Open Sans"/>
          <w:sz w:val="18"/>
          <w:szCs w:val="22"/>
        </w:rPr>
        <w:t>) przewidzianego w przepisach ustawy o podatku od towarów i usług.</w:t>
      </w:r>
    </w:p>
    <w:p w14:paraId="7D2762F4" w14:textId="77777777" w:rsidR="00641E0C" w:rsidRPr="004D1816" w:rsidRDefault="00641E0C" w:rsidP="00900443">
      <w:pPr>
        <w:pStyle w:val="Akapitzlist"/>
        <w:numPr>
          <w:ilvl w:val="0"/>
          <w:numId w:val="25"/>
        </w:numPr>
        <w:suppressAutoHyphens w:val="0"/>
        <w:spacing w:line="360" w:lineRule="exact"/>
        <w:ind w:left="426" w:hanging="426"/>
        <w:contextualSpacing/>
        <w:jc w:val="both"/>
        <w:rPr>
          <w:rFonts w:ascii="Verdana" w:hAnsi="Verdana" w:cs="Open Sans"/>
          <w:sz w:val="18"/>
          <w:szCs w:val="22"/>
        </w:rPr>
      </w:pPr>
      <w:r w:rsidRPr="004D1816">
        <w:rPr>
          <w:rFonts w:ascii="Verdana" w:hAnsi="Verdana" w:cs="Open Sans"/>
          <w:sz w:val="18"/>
          <w:szCs w:val="22"/>
        </w:rPr>
        <w:t xml:space="preserve">Wykonawca oświadcza, że rachunek bankowy wskazany w ust. 1 powyżej: </w:t>
      </w:r>
    </w:p>
    <w:p w14:paraId="6B0C175C" w14:textId="7E9CC680" w:rsidR="00641E0C" w:rsidRPr="004D1816" w:rsidRDefault="00641E0C" w:rsidP="00900443">
      <w:pPr>
        <w:pStyle w:val="Akapitzlist"/>
        <w:numPr>
          <w:ilvl w:val="0"/>
          <w:numId w:val="24"/>
        </w:numPr>
        <w:suppressAutoHyphens w:val="0"/>
        <w:spacing w:line="360" w:lineRule="exact"/>
        <w:contextualSpacing/>
        <w:jc w:val="both"/>
        <w:rPr>
          <w:rFonts w:ascii="Verdana" w:hAnsi="Verdana" w:cs="Open Sans"/>
          <w:sz w:val="18"/>
          <w:szCs w:val="22"/>
        </w:rPr>
      </w:pPr>
      <w:r w:rsidRPr="004D1816">
        <w:rPr>
          <w:rFonts w:ascii="Verdana" w:hAnsi="Verdana" w:cs="Open Sans"/>
          <w:sz w:val="18"/>
          <w:szCs w:val="22"/>
        </w:rPr>
        <w:t xml:space="preserve">jest rachunkiem umożliwiającym płatność w ramach mechanizmu podzielonej płatności, </w:t>
      </w:r>
      <w:r w:rsidR="006979FC" w:rsidRPr="004D1816">
        <w:rPr>
          <w:rFonts w:ascii="Verdana" w:hAnsi="Verdana" w:cs="Open Sans"/>
          <w:sz w:val="18"/>
          <w:szCs w:val="22"/>
        </w:rPr>
        <w:t xml:space="preserve">                       </w:t>
      </w:r>
      <w:r w:rsidRPr="004D1816">
        <w:rPr>
          <w:rFonts w:ascii="Verdana" w:hAnsi="Verdana" w:cs="Open Sans"/>
          <w:sz w:val="18"/>
          <w:szCs w:val="22"/>
        </w:rPr>
        <w:t xml:space="preserve">o którym mowa w ust. 2 powyżej, jak również </w:t>
      </w:r>
    </w:p>
    <w:p w14:paraId="49E913D7" w14:textId="77777777" w:rsidR="00641E0C" w:rsidRPr="004D1816" w:rsidRDefault="00641E0C" w:rsidP="00900443">
      <w:pPr>
        <w:pStyle w:val="Akapitzlist"/>
        <w:numPr>
          <w:ilvl w:val="0"/>
          <w:numId w:val="24"/>
        </w:numPr>
        <w:suppressAutoHyphens w:val="0"/>
        <w:spacing w:line="360" w:lineRule="exact"/>
        <w:contextualSpacing/>
        <w:jc w:val="both"/>
        <w:rPr>
          <w:rFonts w:ascii="Verdana" w:hAnsi="Verdana" w:cs="Open Sans"/>
          <w:sz w:val="18"/>
          <w:szCs w:val="22"/>
        </w:rPr>
      </w:pPr>
      <w:r w:rsidRPr="004D1816">
        <w:rPr>
          <w:rFonts w:ascii="Verdana" w:hAnsi="Verdana" w:cs="Open Sans"/>
          <w:sz w:val="18"/>
          <w:szCs w:val="22"/>
        </w:rPr>
        <w:t>rachunkiem znajdującym się w elektronicznym wykazie podmiotów prowadzonym od 1 września 2019 r. przez Szefa Krajowej Administracji Skarbowej, o którym mowa w ustawie o podatku od towarów i usług (dalej: Wykaz).</w:t>
      </w:r>
    </w:p>
    <w:p w14:paraId="0DAAFCD8" w14:textId="009C69CD" w:rsidR="00641E0C" w:rsidRPr="004D1816" w:rsidRDefault="00641E0C" w:rsidP="00900443">
      <w:pPr>
        <w:pStyle w:val="Akapitzlist"/>
        <w:numPr>
          <w:ilvl w:val="0"/>
          <w:numId w:val="25"/>
        </w:numPr>
        <w:suppressAutoHyphens w:val="0"/>
        <w:spacing w:line="360" w:lineRule="exact"/>
        <w:ind w:left="426" w:hanging="426"/>
        <w:contextualSpacing/>
        <w:jc w:val="both"/>
        <w:rPr>
          <w:rFonts w:ascii="Verdana" w:hAnsi="Verdana" w:cs="Open Sans"/>
          <w:sz w:val="18"/>
          <w:szCs w:val="22"/>
        </w:rPr>
      </w:pPr>
      <w:r w:rsidRPr="004D1816">
        <w:rPr>
          <w:rFonts w:ascii="Verdana" w:hAnsi="Verdana" w:cs="Open Sans"/>
          <w:sz w:val="18"/>
          <w:szCs w:val="22"/>
        </w:rPr>
        <w:t>W przypadku gdy rachunek bankowy Wykonawcy nie spełnia warunków określonych w ust. 3 opóźnienie w dokonaniu płatności w terminie określonym w ust. 1 nie stanowi dla Wykonawcy podstawy do żądania od Zamawiającego jakichkolwiek odsetek, jak również innych rekompensat / odszkodowań/roszczeń z tytułu dokonania nieterminowej płatności.</w:t>
      </w:r>
    </w:p>
    <w:p w14:paraId="73B2A6DC" w14:textId="77777777" w:rsidR="00641E0C" w:rsidRPr="004D1816" w:rsidRDefault="00641E0C" w:rsidP="00900443">
      <w:pPr>
        <w:pStyle w:val="Akapitzlist"/>
        <w:numPr>
          <w:ilvl w:val="0"/>
          <w:numId w:val="25"/>
        </w:numPr>
        <w:suppressAutoHyphens w:val="0"/>
        <w:spacing w:line="360" w:lineRule="exact"/>
        <w:ind w:left="426" w:hanging="426"/>
        <w:contextualSpacing/>
        <w:jc w:val="both"/>
        <w:rPr>
          <w:rFonts w:ascii="Verdana" w:hAnsi="Verdana" w:cs="Open Sans"/>
          <w:sz w:val="18"/>
          <w:szCs w:val="22"/>
        </w:rPr>
      </w:pPr>
      <w:r w:rsidRPr="004D1816">
        <w:rPr>
          <w:rFonts w:ascii="Verdana" w:hAnsi="Verdana" w:cs="Open Sans"/>
          <w:sz w:val="18"/>
          <w:szCs w:val="22"/>
        </w:rPr>
        <w:t>W przypadku nieterminowej zapłaty wynagrodzenia, Wykonawca może naliczyć Zamawiającemu odsetki ustawowe na zasadach ogólnych, z zastrzeżeniem postanowień ust. 4.</w:t>
      </w:r>
    </w:p>
    <w:p w14:paraId="33018954" w14:textId="77777777" w:rsidR="00641E0C" w:rsidRPr="004D1816" w:rsidRDefault="00641E0C" w:rsidP="00900443">
      <w:pPr>
        <w:numPr>
          <w:ilvl w:val="0"/>
          <w:numId w:val="25"/>
        </w:numPr>
        <w:suppressAutoHyphens w:val="0"/>
        <w:spacing w:line="360" w:lineRule="exact"/>
        <w:ind w:left="426" w:hanging="426"/>
        <w:jc w:val="both"/>
        <w:rPr>
          <w:rFonts w:ascii="Verdana" w:hAnsi="Verdana" w:cs="Arial"/>
          <w:b/>
          <w:bCs/>
          <w:sz w:val="18"/>
          <w:szCs w:val="18"/>
        </w:rPr>
      </w:pPr>
      <w:r w:rsidRPr="004D1816">
        <w:rPr>
          <w:rFonts w:ascii="Verdana" w:hAnsi="Verdana" w:cs="Tahoma"/>
          <w:sz w:val="18"/>
          <w:szCs w:val="18"/>
        </w:rPr>
        <w:t>Wykonawca może scedować na osobę trzecią należne mu z niniejszej umowy wierzytelności wyłącznie za pisemną zgodą Zamawiającego.</w:t>
      </w:r>
    </w:p>
    <w:p w14:paraId="6FE99103" w14:textId="5F98C712" w:rsidR="00681988" w:rsidRPr="004D1816" w:rsidRDefault="00641E0C" w:rsidP="004D1816">
      <w:pPr>
        <w:numPr>
          <w:ilvl w:val="0"/>
          <w:numId w:val="25"/>
        </w:numPr>
        <w:suppressAutoHyphens w:val="0"/>
        <w:spacing w:line="360" w:lineRule="exact"/>
        <w:ind w:left="426" w:hanging="426"/>
        <w:jc w:val="both"/>
        <w:rPr>
          <w:rFonts w:ascii="Verdana" w:hAnsi="Verdana" w:cs="Arial"/>
          <w:b/>
          <w:bCs/>
          <w:sz w:val="18"/>
          <w:szCs w:val="18"/>
        </w:rPr>
      </w:pPr>
      <w:r w:rsidRPr="004D1816">
        <w:rPr>
          <w:rFonts w:ascii="Verdana" w:hAnsi="Verdana" w:cs="Tahoma"/>
          <w:sz w:val="18"/>
          <w:szCs w:val="18"/>
        </w:rPr>
        <w:t>Strony za dzień zapłaty wskazują dzień obciążenia rachunku bankowego Zamawiającego kwotą należną Wykonawcy.</w:t>
      </w:r>
    </w:p>
    <w:p w14:paraId="73BE0EC5" w14:textId="485D0655" w:rsidR="00F4689F" w:rsidRPr="00BF0E0D" w:rsidRDefault="00F4689F" w:rsidP="00900443">
      <w:pPr>
        <w:widowControl w:val="0"/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line="360" w:lineRule="exact"/>
        <w:jc w:val="center"/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</w:pPr>
      <w:r w:rsidRPr="00BF0E0D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§</w:t>
      </w:r>
      <w:r w:rsidR="00681988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9</w:t>
      </w:r>
    </w:p>
    <w:p w14:paraId="5D49964C" w14:textId="77777777" w:rsidR="00F4689F" w:rsidRPr="00BF0E0D" w:rsidRDefault="00F4689F" w:rsidP="00900443">
      <w:pPr>
        <w:widowControl w:val="0"/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line="360" w:lineRule="exact"/>
        <w:jc w:val="center"/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</w:pPr>
      <w:r w:rsidRPr="00BF0E0D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KARY UMOWNE</w:t>
      </w:r>
    </w:p>
    <w:p w14:paraId="6B17CFD4" w14:textId="6A48087A" w:rsidR="00F4689F" w:rsidRPr="009021BB" w:rsidRDefault="00F4689F" w:rsidP="009B52C7">
      <w:pPr>
        <w:widowControl w:val="0"/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contextualSpacing/>
        <w:jc w:val="both"/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</w:pPr>
      <w:r w:rsidRPr="00BF0E0D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1.</w:t>
      </w:r>
      <w:r w:rsidRPr="00BF0E0D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</w:t>
      </w:r>
      <w:r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</w:t>
      </w:r>
      <w:r w:rsidRPr="00BF0E0D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W razie </w:t>
      </w:r>
      <w:r w:rsidRPr="009021BB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nienależytego wykonywania przez Wykonawcę czynności zawartych w niniejszej umowie w </w:t>
      </w:r>
      <w:r w:rsidRPr="00DA2120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okresie w niej określonym Wykonawca zapłaci Zamawiającemu karę umowną w wysokości 0,2 %</w:t>
      </w:r>
      <w:r w:rsidR="009B52C7" w:rsidRPr="00DA2120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</w:t>
      </w:r>
      <w:r w:rsidR="009B52C7" w:rsidRPr="00DA2120">
        <w:rPr>
          <w:rFonts w:ascii="Verdana" w:hAnsi="Verdana"/>
          <w:sz w:val="18"/>
          <w:szCs w:val="18"/>
        </w:rPr>
        <w:t>wynagrodzenia brutto o którym mowa w § 7 ust. 1 Umowy</w:t>
      </w:r>
      <w:r w:rsidRPr="00DA2120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za każdy dzień </w:t>
      </w:r>
      <w:r w:rsidR="003E0A84" w:rsidRPr="00DA2120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zaniechania czynności </w:t>
      </w:r>
      <w:r w:rsidR="009B52C7" w:rsidRPr="00DA2120">
        <w:rPr>
          <w:rFonts w:ascii="Verdana" w:hAnsi="Verdana"/>
          <w:sz w:val="18"/>
          <w:szCs w:val="18"/>
        </w:rPr>
        <w:t xml:space="preserve">opóźnienia w wykonaniu zlecenia w określonym terminie, o których mowa odpowiednio </w:t>
      </w:r>
      <w:r w:rsidR="00960D20">
        <w:rPr>
          <w:rFonts w:ascii="Verdana" w:hAnsi="Verdana"/>
          <w:sz w:val="18"/>
          <w:szCs w:val="18"/>
        </w:rPr>
        <w:t xml:space="preserve">                    </w:t>
      </w:r>
      <w:r w:rsidR="009B52C7" w:rsidRPr="00DA2120">
        <w:rPr>
          <w:rFonts w:ascii="Verdana" w:hAnsi="Verdana"/>
          <w:sz w:val="18"/>
          <w:szCs w:val="18"/>
        </w:rPr>
        <w:t>w § 3 ust. 2 i 3</w:t>
      </w:r>
      <w:r w:rsidR="009B52C7" w:rsidRPr="009021BB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 </w:t>
      </w:r>
      <w:r w:rsidRPr="009021BB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zleconych przez Zamawiającego.</w:t>
      </w:r>
    </w:p>
    <w:p w14:paraId="0B8CD947" w14:textId="4654E8E8" w:rsidR="00F4689F" w:rsidRPr="009021BB" w:rsidRDefault="00F4689F" w:rsidP="00900443">
      <w:pPr>
        <w:widowControl w:val="0"/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contextualSpacing/>
        <w:jc w:val="both"/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</w:pPr>
      <w:r w:rsidRPr="009021BB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2.</w:t>
      </w:r>
      <w:r w:rsidRPr="009021BB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 W przypadku nie poinformowania Zamawiającego o sytuacji, o której mowa w § 3 ust. </w:t>
      </w:r>
      <w:r w:rsidR="00163E19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5</w:t>
      </w:r>
      <w:r w:rsidR="004D4B61" w:rsidRPr="009021BB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                      </w:t>
      </w:r>
      <w:r w:rsidRPr="009021BB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w terminie trzech dni roboczych  Wykonawca zapłaci karę umowną w wysokości 100,00 złotych za każdy dzień liczony od upływu w/w terminu.</w:t>
      </w:r>
    </w:p>
    <w:p w14:paraId="35782394" w14:textId="569D5ACC" w:rsidR="00F4689F" w:rsidRPr="009021BB" w:rsidRDefault="00F4689F" w:rsidP="00900443">
      <w:pPr>
        <w:widowControl w:val="0"/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contextualSpacing/>
        <w:jc w:val="both"/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</w:pPr>
      <w:r w:rsidRPr="009021BB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3.</w:t>
      </w:r>
      <w:r w:rsidRPr="009021BB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W razie rozwiązania umowy przez Zamawiającego albo odstąpienia od umowy przez Zamawiającego z przyczyn leżących po stronie Wykonawcy, Wykonawca zapłaci Zamawiającemu karę umowną w wysokości 10 % </w:t>
      </w:r>
      <w:r w:rsidR="009B52C7" w:rsidRPr="009021BB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</w:t>
      </w:r>
      <w:r w:rsidR="009B52C7" w:rsidRPr="009021BB">
        <w:rPr>
          <w:rFonts w:ascii="Verdana" w:hAnsi="Verdana"/>
          <w:sz w:val="18"/>
          <w:szCs w:val="18"/>
        </w:rPr>
        <w:t>wynagrodzenia brutto którym mowa w § 7 ust. 1 Umowy.</w:t>
      </w:r>
    </w:p>
    <w:p w14:paraId="7E66A96C" w14:textId="73FC7910" w:rsidR="00F4689F" w:rsidRPr="009021BB" w:rsidRDefault="009D089F" w:rsidP="00900443">
      <w:pPr>
        <w:widowControl w:val="0"/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contextualSpacing/>
        <w:jc w:val="both"/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</w:pPr>
      <w:r w:rsidRPr="009021BB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4</w:t>
      </w:r>
      <w:r w:rsidR="00F4689F" w:rsidRPr="009021BB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.</w:t>
      </w:r>
      <w:r w:rsidR="00F4689F" w:rsidRPr="009021BB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 </w:t>
      </w:r>
      <w:r w:rsidR="00DA2120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</w:t>
      </w:r>
      <w:r w:rsidR="00F4689F" w:rsidRPr="009021BB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Kara umowna będzie płatna w terminie 14 dni od daty otrzymania wezwania zapłaty kary.</w:t>
      </w:r>
    </w:p>
    <w:p w14:paraId="437E9F3A" w14:textId="74AD2D8B" w:rsidR="00F4689F" w:rsidRPr="00BF0E0D" w:rsidRDefault="009D089F" w:rsidP="00900443">
      <w:pPr>
        <w:widowControl w:val="0"/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contextualSpacing/>
        <w:jc w:val="both"/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</w:pPr>
      <w:r w:rsidRPr="009021BB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5</w:t>
      </w:r>
      <w:r w:rsidR="00F4689F" w:rsidRPr="009021BB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.</w:t>
      </w:r>
      <w:r w:rsidR="00F4689F" w:rsidRPr="009021BB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</w:t>
      </w:r>
      <w:r w:rsidR="00DA2120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</w:t>
      </w:r>
      <w:r w:rsidR="00F4689F" w:rsidRPr="009021BB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W przypadku naliczenia kar umownych przez Zamawiającego Wykonawca dobrowolnie oświadcza, iż wyraża zgodę na potrącenie w/w</w:t>
      </w:r>
      <w:r w:rsidR="00F4689F" w:rsidRPr="00BF0E0D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kar umownych z wynagrodzenia</w:t>
      </w:r>
      <w:r w:rsidR="00F4689F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</w:t>
      </w:r>
      <w:r w:rsidR="00F4689F" w:rsidRPr="00BF0E0D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Wykonawcy wynikającego z niniejszej umowy</w:t>
      </w:r>
      <w:r w:rsidR="003E0A84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.</w:t>
      </w:r>
      <w:r w:rsidR="00F4689F" w:rsidRPr="00BF0E0D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</w:t>
      </w:r>
    </w:p>
    <w:p w14:paraId="3F60EE85" w14:textId="4828D6E2" w:rsidR="00641E0C" w:rsidRDefault="009D089F" w:rsidP="006979FC">
      <w:pPr>
        <w:widowControl w:val="0"/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</w:pPr>
      <w:r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6</w:t>
      </w:r>
      <w:r w:rsidR="00F4689F" w:rsidRPr="00CD7ED6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.</w:t>
      </w:r>
      <w:r w:rsidR="00F4689F" w:rsidRPr="00BF0E0D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</w:t>
      </w:r>
      <w:r w:rsidR="00F4689F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</w:t>
      </w:r>
      <w:r w:rsidR="00F4689F" w:rsidRPr="00BF0E0D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Kary   umowne   nie   wyłączają   możliwości   dochodzenia   przez   Zamawiającego   odszkodowania przewyższającego wysokość kar umownych na zasadach ogólnych, do wysokości r</w:t>
      </w:r>
      <w:r w:rsidR="00F4689F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zeczywiście poniesionej szkody.</w:t>
      </w:r>
    </w:p>
    <w:p w14:paraId="61C88958" w14:textId="6549EEBA" w:rsidR="00E55E13" w:rsidRDefault="00E55E13" w:rsidP="006979FC">
      <w:pPr>
        <w:widowControl w:val="0"/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</w:pPr>
    </w:p>
    <w:p w14:paraId="605835C7" w14:textId="3313F5D3" w:rsidR="00E55E13" w:rsidRDefault="00E55E13" w:rsidP="006979FC">
      <w:pPr>
        <w:widowControl w:val="0"/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</w:pPr>
    </w:p>
    <w:p w14:paraId="1FCA7406" w14:textId="77777777" w:rsidR="00E55E13" w:rsidRPr="003666D2" w:rsidRDefault="00E55E13" w:rsidP="006979FC">
      <w:pPr>
        <w:widowControl w:val="0"/>
        <w:shd w:val="clear" w:color="auto" w:fill="FFFFFF"/>
        <w:tabs>
          <w:tab w:val="left" w:pos="413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</w:pPr>
    </w:p>
    <w:p w14:paraId="04AB407B" w14:textId="55567DF1" w:rsidR="00F4689F" w:rsidRPr="00BF0E0D" w:rsidRDefault="00F4689F" w:rsidP="0090044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exact"/>
        <w:ind w:right="149"/>
        <w:jc w:val="center"/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</w:pPr>
      <w:r w:rsidRPr="00BF0E0D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§</w:t>
      </w:r>
      <w:r w:rsidR="00681988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10</w:t>
      </w:r>
    </w:p>
    <w:p w14:paraId="38D57232" w14:textId="77777777" w:rsidR="00F4689F" w:rsidRPr="00BF0E0D" w:rsidRDefault="00F4689F" w:rsidP="0090044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exact"/>
        <w:ind w:right="149"/>
        <w:jc w:val="center"/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</w:pPr>
      <w:r w:rsidRPr="00BF0E0D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WYPOWIEDZENIE UMOWY</w:t>
      </w:r>
    </w:p>
    <w:p w14:paraId="6F8AB4E3" w14:textId="310477B6" w:rsidR="00F4689F" w:rsidRPr="00BF0E0D" w:rsidRDefault="00F4689F" w:rsidP="00900443">
      <w:pPr>
        <w:widowControl w:val="0"/>
        <w:shd w:val="clear" w:color="auto" w:fill="FFFFFF"/>
        <w:tabs>
          <w:tab w:val="left" w:pos="211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</w:pPr>
      <w:r w:rsidRPr="00CD7ED6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1.</w:t>
      </w:r>
      <w:r w:rsidRPr="00CD7ED6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ab/>
      </w:r>
      <w:r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  </w:t>
      </w:r>
      <w:r w:rsidRPr="00BF0E0D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Zamawiający zastrzega sobie prawo do jednostronnego wypowiedzenia umowy w przypadku naruszenia jej postanowień przez Wykonawcę. Przed skorzystaniem z prawa wypowiedzenia Zamawiający wezwie Wykonawcę na piśmie do zaniechania naruszeń umowy, wyznaczając</w:t>
      </w:r>
      <w:r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                     </w:t>
      </w:r>
      <w:r w:rsidRPr="00BF0E0D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w tym celu odpowiedni termin, za wyjątkiem naruszenia przez Wykonawcę </w:t>
      </w:r>
      <w:r w:rsidRPr="00337A5B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§ 5 (Zasady poufności) lub § 6 (Konflikt interesów)</w:t>
      </w:r>
      <w:r w:rsidR="00717128" w:rsidRPr="00337A5B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,które stanowią podstawę do natychmiastowego wypowiedzenia umowy  bez wyznaczania dodatkowego terminu</w:t>
      </w:r>
      <w:r w:rsidRPr="00337A5B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.</w:t>
      </w:r>
      <w:r w:rsidRPr="00BF0E0D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 xml:space="preserve"> Niezastosowanie się Wykonawcy do wezwania upoważnia Zamawiającego do rozwiązania umowy w trybie natychmiastowym. W przypadku powtarzającego się tego samego naruszenia, Zamawiający będzie uprawniony do jednostronnego wypowiedzenia umowy bez obowiązku wezwania do ich usunięcia.</w:t>
      </w:r>
    </w:p>
    <w:p w14:paraId="1D1EDA02" w14:textId="5C1C3A3A" w:rsidR="00F4689F" w:rsidRPr="006A49B7" w:rsidRDefault="00FE5672" w:rsidP="00900443">
      <w:pPr>
        <w:widowControl w:val="0"/>
        <w:shd w:val="clear" w:color="auto" w:fill="FFFFFF"/>
        <w:tabs>
          <w:tab w:val="left" w:pos="427"/>
        </w:tabs>
        <w:suppressAutoHyphens w:val="0"/>
        <w:autoSpaceDE w:val="0"/>
        <w:autoSpaceDN w:val="0"/>
        <w:adjustRightInd w:val="0"/>
        <w:spacing w:line="360" w:lineRule="exact"/>
        <w:ind w:left="426" w:hanging="426"/>
        <w:jc w:val="both"/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</w:pPr>
      <w:r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2</w:t>
      </w:r>
      <w:r w:rsidR="00F4689F" w:rsidRPr="00CD7ED6">
        <w:rPr>
          <w:rFonts w:ascii="Verdana" w:hAnsi="Verdana" w:cs="Arial"/>
          <w:b/>
          <w:color w:val="000000"/>
          <w:spacing w:val="3"/>
          <w:w w:val="103"/>
          <w:sz w:val="18"/>
          <w:szCs w:val="18"/>
          <w:lang w:eastAsia="pl-PL"/>
        </w:rPr>
        <w:t>.</w:t>
      </w:r>
      <w:r w:rsidR="00F4689F" w:rsidRPr="00BF0E0D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ab/>
        <w:t xml:space="preserve">W razie zaistnienia  istotnej zmiany okoliczności  powodującej, że wykonanie Umowy nie  leży w interesie publicznym, czego nie można było przewidzieć w chwili zawarcia Umowy, Zamawiający może odstąpić od Umowy w terminie 30 dni od powzięcia wiadomości o tych okolicznościach. W  przypadku,  o  którym  mowa,  Wykonawca   może żądać  wyłącznie  wynagrodzenia  </w:t>
      </w:r>
      <w:r w:rsidR="00F4689F" w:rsidRPr="006A49B7">
        <w:rPr>
          <w:rFonts w:ascii="Verdana" w:hAnsi="Verdana" w:cs="Arial"/>
          <w:color w:val="000000"/>
          <w:spacing w:val="3"/>
          <w:w w:val="103"/>
          <w:sz w:val="18"/>
          <w:szCs w:val="18"/>
          <w:lang w:eastAsia="pl-PL"/>
        </w:rPr>
        <w:t>należnego z tytułu wykonania części Umowy.</w:t>
      </w:r>
    </w:p>
    <w:p w14:paraId="3DF7CB26" w14:textId="77777777" w:rsidR="008D70AB" w:rsidRPr="004D1816" w:rsidRDefault="008D70AB" w:rsidP="00900443">
      <w:pPr>
        <w:widowControl w:val="0"/>
        <w:tabs>
          <w:tab w:val="left" w:pos="379"/>
        </w:tabs>
        <w:suppressAutoHyphens w:val="0"/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trike/>
          <w:color w:val="000000"/>
          <w:spacing w:val="3"/>
          <w:w w:val="103"/>
          <w:sz w:val="18"/>
          <w:szCs w:val="18"/>
          <w:lang w:eastAsia="pl-PL"/>
        </w:rPr>
      </w:pPr>
    </w:p>
    <w:p w14:paraId="2E162281" w14:textId="0FDCBC93" w:rsidR="003A507B" w:rsidRDefault="00F4689F" w:rsidP="003A50D5">
      <w:pPr>
        <w:widowControl w:val="0"/>
        <w:suppressAutoHyphens w:val="0"/>
        <w:autoSpaceDE w:val="0"/>
        <w:autoSpaceDN w:val="0"/>
        <w:adjustRightInd w:val="0"/>
        <w:spacing w:line="360" w:lineRule="exact"/>
        <w:jc w:val="center"/>
        <w:rPr>
          <w:rFonts w:ascii="Verdana" w:hAnsi="Verdana"/>
          <w:sz w:val="18"/>
          <w:szCs w:val="18"/>
        </w:rPr>
      </w:pPr>
      <w:r w:rsidRPr="009D089F">
        <w:rPr>
          <w:rFonts w:ascii="Verdana" w:hAnsi="Verdana" w:cs="Arial"/>
          <w:b/>
          <w:spacing w:val="3"/>
          <w:w w:val="103"/>
          <w:sz w:val="18"/>
          <w:szCs w:val="18"/>
          <w:lang w:eastAsia="pl-PL"/>
        </w:rPr>
        <w:t>§</w:t>
      </w:r>
      <w:r w:rsidR="003E0A84" w:rsidRPr="009D089F">
        <w:rPr>
          <w:rFonts w:ascii="Verdana" w:hAnsi="Verdana" w:cs="Arial"/>
          <w:b/>
          <w:spacing w:val="3"/>
          <w:w w:val="103"/>
          <w:sz w:val="18"/>
          <w:szCs w:val="18"/>
          <w:lang w:eastAsia="pl-PL"/>
        </w:rPr>
        <w:t>1</w:t>
      </w:r>
      <w:r w:rsidR="003E0A84">
        <w:rPr>
          <w:rFonts w:ascii="Verdana" w:hAnsi="Verdana" w:cs="Arial"/>
          <w:b/>
          <w:spacing w:val="3"/>
          <w:w w:val="103"/>
          <w:sz w:val="18"/>
          <w:szCs w:val="18"/>
          <w:lang w:eastAsia="pl-PL"/>
        </w:rPr>
        <w:t>1</w:t>
      </w:r>
    </w:p>
    <w:p w14:paraId="3F81EA4E" w14:textId="77777777" w:rsidR="00835313" w:rsidRPr="009D089F" w:rsidRDefault="00835313" w:rsidP="00835313">
      <w:pPr>
        <w:suppressAutoHyphens w:val="0"/>
        <w:spacing w:line="360" w:lineRule="exact"/>
        <w:jc w:val="center"/>
        <w:rPr>
          <w:rFonts w:ascii="Calibri" w:hAnsi="Calibri" w:cs="Arial"/>
          <w:bCs/>
          <w:sz w:val="22"/>
          <w:szCs w:val="22"/>
          <w:lang w:eastAsia="pl-PL"/>
        </w:rPr>
      </w:pPr>
      <w:r w:rsidRPr="009D089F">
        <w:rPr>
          <w:rFonts w:ascii="Calibri" w:hAnsi="Calibri" w:cs="Tahoma"/>
          <w:b/>
          <w:sz w:val="22"/>
          <w:szCs w:val="22"/>
          <w:lang w:eastAsia="pl-PL"/>
        </w:rPr>
        <w:t>ZMIANY LUB UZUPEŁNIENIA</w:t>
      </w:r>
    </w:p>
    <w:p w14:paraId="76067C83" w14:textId="77777777" w:rsidR="00835313" w:rsidRPr="004D1816" w:rsidRDefault="00835313" w:rsidP="00835313">
      <w:pPr>
        <w:pStyle w:val="Akapitzlist"/>
        <w:numPr>
          <w:ilvl w:val="0"/>
          <w:numId w:val="38"/>
        </w:numPr>
        <w:tabs>
          <w:tab w:val="left" w:pos="426"/>
        </w:tabs>
        <w:suppressAutoHyphens w:val="0"/>
        <w:spacing w:line="360" w:lineRule="exact"/>
        <w:ind w:right="74" w:hanging="1080"/>
        <w:jc w:val="both"/>
        <w:rPr>
          <w:rFonts w:ascii="Verdana" w:hAnsi="Verdana"/>
          <w:sz w:val="18"/>
          <w:szCs w:val="18"/>
        </w:rPr>
      </w:pPr>
      <w:r w:rsidRPr="004D1816">
        <w:rPr>
          <w:rFonts w:ascii="Verdana" w:hAnsi="Verdana" w:cs="Verdana"/>
          <w:sz w:val="18"/>
          <w:szCs w:val="18"/>
          <w:lang w:eastAsia="pl-PL"/>
        </w:rPr>
        <w:t>Umowa obowiązuje od dnia jej podpisania przez obie strony.</w:t>
      </w:r>
    </w:p>
    <w:p w14:paraId="71E3A70C" w14:textId="77777777" w:rsidR="00835313" w:rsidRPr="001076D5" w:rsidRDefault="00835313" w:rsidP="00835313">
      <w:pPr>
        <w:numPr>
          <w:ilvl w:val="0"/>
          <w:numId w:val="38"/>
        </w:numPr>
        <w:tabs>
          <w:tab w:val="clear" w:pos="0"/>
          <w:tab w:val="num" w:pos="360"/>
          <w:tab w:val="left" w:pos="426"/>
          <w:tab w:val="left" w:pos="765"/>
        </w:tabs>
        <w:suppressAutoHyphens w:val="0"/>
        <w:spacing w:line="360" w:lineRule="exact"/>
        <w:ind w:left="426" w:right="72" w:hanging="426"/>
        <w:jc w:val="both"/>
        <w:rPr>
          <w:rFonts w:ascii="Verdana" w:hAnsi="Verdana"/>
          <w:sz w:val="18"/>
          <w:szCs w:val="18"/>
        </w:rPr>
      </w:pPr>
      <w:r w:rsidRPr="001076D5">
        <w:rPr>
          <w:rFonts w:ascii="Verdana" w:hAnsi="Verdana" w:cs="Verdana"/>
          <w:sz w:val="18"/>
          <w:szCs w:val="18"/>
          <w:lang w:eastAsia="pl-PL"/>
        </w:rPr>
        <w:t xml:space="preserve">Wszelkie zmiany umowy dla swej ważności wymagają zgody obu Stron i zachowania formy pisemnej  i mogą być dokonane </w:t>
      </w:r>
      <w:r w:rsidRPr="001076D5">
        <w:rPr>
          <w:rFonts w:ascii="Verdana" w:hAnsi="Verdana" w:cs="Verdana"/>
          <w:b/>
          <w:sz w:val="18"/>
          <w:szCs w:val="18"/>
          <w:lang w:eastAsia="pl-PL"/>
        </w:rPr>
        <w:t>w szczególnośc</w:t>
      </w:r>
      <w:r w:rsidRPr="001076D5">
        <w:rPr>
          <w:rFonts w:ascii="Verdana" w:hAnsi="Verdana" w:cs="Verdana"/>
          <w:sz w:val="18"/>
          <w:szCs w:val="18"/>
          <w:lang w:eastAsia="pl-PL"/>
        </w:rPr>
        <w:t>i w zakresie:</w:t>
      </w:r>
    </w:p>
    <w:p w14:paraId="458C6222" w14:textId="77777777" w:rsidR="00835313" w:rsidRPr="001076D5" w:rsidRDefault="00835313" w:rsidP="00835313">
      <w:pPr>
        <w:numPr>
          <w:ilvl w:val="1"/>
          <w:numId w:val="37"/>
        </w:numPr>
        <w:tabs>
          <w:tab w:val="left" w:pos="851"/>
        </w:tabs>
        <w:suppressAutoHyphens w:val="0"/>
        <w:spacing w:line="360" w:lineRule="exact"/>
        <w:ind w:left="851" w:hanging="425"/>
        <w:jc w:val="both"/>
        <w:rPr>
          <w:rFonts w:ascii="Verdana" w:hAnsi="Verdana"/>
          <w:sz w:val="18"/>
          <w:szCs w:val="18"/>
        </w:rPr>
      </w:pPr>
      <w:r w:rsidRPr="001076D5">
        <w:rPr>
          <w:rFonts w:ascii="Verdana" w:hAnsi="Verdana" w:cs="Verdana"/>
          <w:sz w:val="18"/>
          <w:szCs w:val="18"/>
          <w:lang w:eastAsia="pl-PL"/>
        </w:rPr>
        <w:t>istotnych zmian przepisów lub norm mających zastosowanie do przedmiotu umowy,</w:t>
      </w:r>
    </w:p>
    <w:p w14:paraId="359D860C" w14:textId="77777777" w:rsidR="00835313" w:rsidRPr="001076D5" w:rsidRDefault="00835313" w:rsidP="00835313">
      <w:pPr>
        <w:numPr>
          <w:ilvl w:val="1"/>
          <w:numId w:val="37"/>
        </w:numPr>
        <w:tabs>
          <w:tab w:val="left" w:pos="851"/>
        </w:tabs>
        <w:suppressAutoHyphens w:val="0"/>
        <w:spacing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1076D5">
        <w:rPr>
          <w:rFonts w:ascii="Verdana" w:hAnsi="Verdana" w:cs="Verdana"/>
          <w:sz w:val="18"/>
          <w:szCs w:val="18"/>
          <w:lang w:eastAsia="pl-PL"/>
        </w:rPr>
        <w:t>gdy nastąpią zmiany obowiązującej stawki VAT, ulec zmianie może wynagrodzenie Wykonawcy w takim zakresie, w jakim będzie to wynikało z przepisów,</w:t>
      </w:r>
    </w:p>
    <w:p w14:paraId="772C5013" w14:textId="77777777" w:rsidR="00835313" w:rsidRPr="001076D5" w:rsidRDefault="00835313" w:rsidP="00835313">
      <w:pPr>
        <w:numPr>
          <w:ilvl w:val="1"/>
          <w:numId w:val="37"/>
        </w:numPr>
        <w:tabs>
          <w:tab w:val="left" w:pos="851"/>
        </w:tabs>
        <w:suppressAutoHyphens w:val="0"/>
        <w:spacing w:line="360" w:lineRule="auto"/>
        <w:ind w:left="851" w:hanging="425"/>
        <w:jc w:val="both"/>
        <w:rPr>
          <w:rFonts w:ascii="Verdana" w:hAnsi="Verdana"/>
          <w:sz w:val="18"/>
          <w:szCs w:val="18"/>
        </w:rPr>
      </w:pPr>
      <w:r w:rsidRPr="001076D5">
        <w:rPr>
          <w:rFonts w:ascii="Verdana" w:hAnsi="Verdana" w:cs="Verdana"/>
          <w:sz w:val="18"/>
          <w:szCs w:val="18"/>
          <w:lang w:eastAsia="pl-PL"/>
        </w:rPr>
        <w:t>zmiany terminu realizacji przedmiotu umowy, bez zmiany wynagrodzenia Wykonawcy</w:t>
      </w:r>
      <w:r>
        <w:rPr>
          <w:rFonts w:ascii="Verdana" w:hAnsi="Verdana" w:cs="Verdana"/>
          <w:sz w:val="18"/>
          <w:szCs w:val="18"/>
          <w:lang w:eastAsia="pl-PL"/>
        </w:rPr>
        <w:t>.</w:t>
      </w:r>
    </w:p>
    <w:p w14:paraId="7A08E14F" w14:textId="77777777" w:rsidR="00835313" w:rsidRPr="001076D5" w:rsidRDefault="00835313" w:rsidP="00835313">
      <w:pPr>
        <w:tabs>
          <w:tab w:val="left" w:pos="851"/>
        </w:tabs>
        <w:suppressAutoHyphens w:val="0"/>
        <w:spacing w:line="360" w:lineRule="auto"/>
        <w:ind w:left="851"/>
        <w:jc w:val="both"/>
        <w:rPr>
          <w:rFonts w:ascii="Verdana" w:hAnsi="Verdana"/>
          <w:sz w:val="18"/>
          <w:szCs w:val="18"/>
        </w:rPr>
      </w:pPr>
    </w:p>
    <w:p w14:paraId="41B89001" w14:textId="77777777" w:rsidR="00835313" w:rsidRPr="001076D5" w:rsidRDefault="00835313" w:rsidP="00835313">
      <w:p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673DFB">
        <w:rPr>
          <w:rFonts w:ascii="Verdana" w:hAnsi="Verdana"/>
          <w:b/>
          <w:sz w:val="18"/>
          <w:szCs w:val="18"/>
        </w:rPr>
        <w:t>3.</w:t>
      </w:r>
      <w:r w:rsidRPr="001076D5">
        <w:rPr>
          <w:rFonts w:ascii="Verdana" w:hAnsi="Verdana"/>
          <w:sz w:val="18"/>
          <w:szCs w:val="18"/>
        </w:rPr>
        <w:tab/>
        <w:t>Wykonawca może wystąpić do Zamawiającego z wnioskiem o przeprowadzenie negocjacji w sprawie odpowiedniej zmiany wynagrodzenia należnego Wykonawcy, zwanego dalej „Wnioskiem” w przypadku wystąpienia jednej ze zmian przepisów wskazanych w art. 142 ust. 5 Prawa zamówień publicznych, jeżeli zmiany te będą miały wpływ na koszty wykonania przez Wykonawcę niniejszej umowy tj. zmiany:</w:t>
      </w:r>
    </w:p>
    <w:p w14:paraId="60795D63" w14:textId="77777777" w:rsidR="00835313" w:rsidRPr="001076D5" w:rsidRDefault="00835313" w:rsidP="00835313">
      <w:pPr>
        <w:spacing w:line="360" w:lineRule="auto"/>
        <w:ind w:left="851" w:hanging="425"/>
        <w:rPr>
          <w:rFonts w:ascii="Verdana" w:hAnsi="Verdana"/>
          <w:sz w:val="18"/>
          <w:szCs w:val="18"/>
        </w:rPr>
      </w:pPr>
      <w:r w:rsidRPr="001076D5">
        <w:rPr>
          <w:rFonts w:ascii="Verdana" w:hAnsi="Verdana"/>
          <w:sz w:val="18"/>
          <w:szCs w:val="18"/>
        </w:rPr>
        <w:t>1)</w:t>
      </w:r>
      <w:r w:rsidRPr="001076D5">
        <w:rPr>
          <w:rFonts w:ascii="Verdana" w:hAnsi="Verdana"/>
          <w:sz w:val="18"/>
          <w:szCs w:val="18"/>
        </w:rPr>
        <w:tab/>
        <w:t>wysokości minimalnego wynagrodzenia za pracę albo wysokości minimalnej stawki godzinowej ustalonych na podstawie ustawy z dnia 10 października 2002 r. o minimalnym wynagrodzeniu za pracę;</w:t>
      </w:r>
    </w:p>
    <w:p w14:paraId="2B0095CD" w14:textId="77777777" w:rsidR="00835313" w:rsidRPr="001076D5" w:rsidRDefault="00835313" w:rsidP="00835313">
      <w:pPr>
        <w:spacing w:line="360" w:lineRule="auto"/>
        <w:ind w:left="851" w:hanging="425"/>
        <w:rPr>
          <w:rFonts w:ascii="Verdana" w:hAnsi="Verdana"/>
          <w:sz w:val="18"/>
          <w:szCs w:val="18"/>
        </w:rPr>
      </w:pPr>
      <w:r w:rsidRPr="001076D5">
        <w:rPr>
          <w:rFonts w:ascii="Verdana" w:hAnsi="Verdana"/>
          <w:sz w:val="18"/>
          <w:szCs w:val="18"/>
        </w:rPr>
        <w:t>2)</w:t>
      </w:r>
      <w:r w:rsidRPr="001076D5">
        <w:rPr>
          <w:rFonts w:ascii="Verdana" w:hAnsi="Verdana"/>
          <w:sz w:val="18"/>
          <w:szCs w:val="18"/>
        </w:rPr>
        <w:tab/>
        <w:t>zasad podlegania ubezpieczeniom społecznym lub ubezpieczeniu zdrowotnemu lub wysokości stawki składki na ubezpieczenia społeczne lub zdrowotne;</w:t>
      </w:r>
    </w:p>
    <w:p w14:paraId="507FB675" w14:textId="77777777" w:rsidR="00835313" w:rsidRPr="001076D5" w:rsidRDefault="00835313" w:rsidP="00835313">
      <w:pPr>
        <w:spacing w:line="360" w:lineRule="auto"/>
        <w:ind w:left="851" w:hanging="425"/>
        <w:rPr>
          <w:rFonts w:ascii="Verdana" w:hAnsi="Verdana"/>
          <w:sz w:val="18"/>
          <w:szCs w:val="18"/>
        </w:rPr>
      </w:pPr>
      <w:r w:rsidRPr="001076D5">
        <w:rPr>
          <w:rFonts w:ascii="Verdana" w:hAnsi="Verdana"/>
          <w:sz w:val="18"/>
          <w:szCs w:val="18"/>
        </w:rPr>
        <w:t>3)</w:t>
      </w:r>
      <w:r w:rsidRPr="001076D5">
        <w:rPr>
          <w:rFonts w:ascii="Verdana" w:hAnsi="Verdana"/>
          <w:sz w:val="18"/>
          <w:szCs w:val="18"/>
        </w:rPr>
        <w:tab/>
        <w:t>zasad gromadzenia i wysokości wpłat do pracowniczych planów kapitałowych, o których mowa w ustawie z dnia 4 października 2018 r. o pracowniczych planach kapitałowych.</w:t>
      </w:r>
    </w:p>
    <w:p w14:paraId="4E87904D" w14:textId="77777777" w:rsidR="00835313" w:rsidRPr="001076D5" w:rsidRDefault="00835313" w:rsidP="00835313">
      <w:pPr>
        <w:tabs>
          <w:tab w:val="left" w:pos="7938"/>
          <w:tab w:val="left" w:pos="8505"/>
        </w:tabs>
        <w:spacing w:line="360" w:lineRule="auto"/>
        <w:ind w:left="426" w:hanging="426"/>
        <w:rPr>
          <w:rFonts w:ascii="Verdana" w:hAnsi="Verdana"/>
          <w:sz w:val="18"/>
          <w:szCs w:val="18"/>
        </w:rPr>
      </w:pPr>
      <w:r w:rsidRPr="00673DFB">
        <w:rPr>
          <w:rFonts w:ascii="Verdana" w:hAnsi="Verdana"/>
          <w:b/>
          <w:sz w:val="18"/>
          <w:szCs w:val="18"/>
        </w:rPr>
        <w:lastRenderedPageBreak/>
        <w:t>4.</w:t>
      </w:r>
      <w:r>
        <w:rPr>
          <w:rFonts w:ascii="Verdana" w:hAnsi="Verdana"/>
          <w:sz w:val="18"/>
          <w:szCs w:val="18"/>
        </w:rPr>
        <w:t xml:space="preserve">   </w:t>
      </w:r>
      <w:r w:rsidRPr="001076D5">
        <w:rPr>
          <w:rFonts w:ascii="Verdana" w:hAnsi="Verdana"/>
          <w:sz w:val="18"/>
          <w:szCs w:val="18"/>
        </w:rPr>
        <w:t>Zmiana Umowy na podstawie ustaleń negocjacyjnych może nastąpić po podpisaniu przez Strony aneksu, po wejściu w życie przepisów będących podstawą złożenia Wniosku.</w:t>
      </w:r>
    </w:p>
    <w:p w14:paraId="41B7C618" w14:textId="77777777" w:rsidR="00835313" w:rsidRPr="001076D5" w:rsidRDefault="00835313" w:rsidP="00835313">
      <w:pPr>
        <w:spacing w:line="360" w:lineRule="auto"/>
        <w:ind w:left="426" w:hanging="426"/>
        <w:rPr>
          <w:rFonts w:ascii="Verdana" w:hAnsi="Verdana"/>
          <w:sz w:val="18"/>
          <w:szCs w:val="18"/>
        </w:rPr>
      </w:pPr>
      <w:r w:rsidRPr="00673DFB">
        <w:rPr>
          <w:rFonts w:ascii="Verdana" w:hAnsi="Verdana"/>
          <w:b/>
          <w:sz w:val="18"/>
          <w:szCs w:val="18"/>
        </w:rPr>
        <w:t>5.</w:t>
      </w:r>
      <w:r>
        <w:rPr>
          <w:rFonts w:ascii="Verdana" w:hAnsi="Verdana"/>
          <w:sz w:val="18"/>
          <w:szCs w:val="18"/>
        </w:rPr>
        <w:t xml:space="preserve"> </w:t>
      </w:r>
      <w:r w:rsidRPr="001076D5">
        <w:rPr>
          <w:rFonts w:ascii="Verdana" w:hAnsi="Verdana"/>
          <w:sz w:val="18"/>
          <w:szCs w:val="18"/>
        </w:rPr>
        <w:tab/>
        <w:t>Aneks zostanie zawarty przez Strony w terminie 30 dni od dnia złożenia Zamawiającemu wniosku wraz z oświadczeniem Wykonawcy i kompletem dokumentów źródłowych, uzasadniających zmianę Umowy, w terminie umożliwiającym Zamawiającemu ich zbadanie.</w:t>
      </w:r>
    </w:p>
    <w:p w14:paraId="423764AE" w14:textId="77777777" w:rsidR="00835313" w:rsidRPr="001076D5" w:rsidRDefault="00835313" w:rsidP="00835313">
      <w:pPr>
        <w:spacing w:line="360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6</w:t>
      </w:r>
      <w:r w:rsidRPr="001076D5">
        <w:rPr>
          <w:rFonts w:ascii="Verdana" w:hAnsi="Verdana"/>
          <w:b/>
          <w:sz w:val="18"/>
          <w:szCs w:val="18"/>
        </w:rPr>
        <w:t>.</w:t>
      </w:r>
      <w:r w:rsidRPr="001076D5">
        <w:rPr>
          <w:rFonts w:ascii="Verdana" w:hAnsi="Verdana"/>
          <w:sz w:val="18"/>
          <w:szCs w:val="18"/>
        </w:rPr>
        <w:tab/>
        <w:t xml:space="preserve">W przypadku zmiany, o której mowa </w:t>
      </w:r>
      <w:r w:rsidRPr="00EF6A03">
        <w:rPr>
          <w:rFonts w:ascii="Verdana" w:hAnsi="Verdana"/>
          <w:sz w:val="18"/>
          <w:szCs w:val="18"/>
          <w:highlight w:val="yellow"/>
        </w:rPr>
        <w:t>w ust. 3 pkt 1,</w:t>
      </w:r>
      <w:r w:rsidRPr="001076D5">
        <w:rPr>
          <w:rFonts w:ascii="Verdana" w:hAnsi="Verdana"/>
          <w:sz w:val="18"/>
          <w:szCs w:val="18"/>
        </w:rPr>
        <w:t xml:space="preserve"> przez pojęcie „odpowiedniej zmiany Wynagrodzenia” należy rozumieć:</w:t>
      </w:r>
    </w:p>
    <w:p w14:paraId="621E3882" w14:textId="77777777" w:rsidR="00835313" w:rsidRPr="001076D5" w:rsidRDefault="00835313" w:rsidP="00835313">
      <w:pPr>
        <w:spacing w:line="360" w:lineRule="auto"/>
        <w:ind w:left="851" w:hanging="425"/>
        <w:rPr>
          <w:rFonts w:ascii="Verdana" w:hAnsi="Verdana"/>
          <w:sz w:val="18"/>
          <w:szCs w:val="18"/>
        </w:rPr>
      </w:pPr>
      <w:r w:rsidRPr="001076D5">
        <w:rPr>
          <w:rFonts w:ascii="Verdana" w:hAnsi="Verdana"/>
          <w:sz w:val="18"/>
          <w:szCs w:val="18"/>
        </w:rPr>
        <w:t>1)</w:t>
      </w:r>
      <w:r w:rsidRPr="001076D5">
        <w:rPr>
          <w:rFonts w:ascii="Verdana" w:hAnsi="Verdana"/>
          <w:sz w:val="18"/>
          <w:szCs w:val="18"/>
        </w:rPr>
        <w:tab/>
        <w:t xml:space="preserve">sumę wzrostu kosztów Wykonawcy wynikających z podwyższenia wynagrodzeń poszczególnych pracowników zatrudnionych na umowę o pracę biorących udział w realizacji pozostałej do wykonania, w momencie wejścia w życie zmiany, części Umowy, do wysokości wynagrodzenia minimalnego obowiązującej po zmianie przepisów lub jej odpowiedniej części, w przypadku osób zatrudnionych w wymiarze niższym niż pełen etat albo </w:t>
      </w:r>
    </w:p>
    <w:p w14:paraId="3C6AB023" w14:textId="77777777" w:rsidR="00835313" w:rsidRPr="001076D5" w:rsidRDefault="00835313" w:rsidP="00835313">
      <w:pPr>
        <w:spacing w:line="360" w:lineRule="auto"/>
        <w:ind w:left="851" w:hanging="425"/>
        <w:rPr>
          <w:rFonts w:ascii="Verdana" w:hAnsi="Verdana"/>
          <w:sz w:val="18"/>
          <w:szCs w:val="18"/>
        </w:rPr>
      </w:pPr>
      <w:r w:rsidRPr="001076D5">
        <w:rPr>
          <w:rFonts w:ascii="Verdana" w:hAnsi="Verdana"/>
          <w:sz w:val="18"/>
          <w:szCs w:val="18"/>
        </w:rPr>
        <w:t>2)</w:t>
      </w:r>
      <w:r w:rsidRPr="001076D5">
        <w:rPr>
          <w:rFonts w:ascii="Verdana" w:hAnsi="Verdana"/>
          <w:sz w:val="18"/>
          <w:szCs w:val="18"/>
        </w:rPr>
        <w:tab/>
        <w:t xml:space="preserve">sumę wzrostu kosztów Wykonawcy wynikających ze wzrostu minimalnej stawki godzinowej pracowników, osób współpracujących – „przyjmujących zlecenie lub świadczących usługi”, w rozumieniu ustawy z dnia 10 października 2002 r. o minimalnym wynagrodzeniu za pracę oraz niektórych innych ustaw (Dz. U. 2018 r. poz. 2177 z </w:t>
      </w:r>
      <w:proofErr w:type="spellStart"/>
      <w:r w:rsidRPr="001076D5">
        <w:rPr>
          <w:rFonts w:ascii="Verdana" w:hAnsi="Verdana"/>
          <w:sz w:val="18"/>
          <w:szCs w:val="18"/>
        </w:rPr>
        <w:t>późn</w:t>
      </w:r>
      <w:proofErr w:type="spellEnd"/>
      <w:r w:rsidRPr="001076D5">
        <w:rPr>
          <w:rFonts w:ascii="Verdana" w:hAnsi="Verdana"/>
          <w:sz w:val="18"/>
          <w:szCs w:val="18"/>
        </w:rPr>
        <w:t>. zm.) biorących udział w realizacji pozostałej do wykonania, w momencie wejście w życie zmiany, części Umowy, do wysokości minimalnej stawki godzinowej z uwzględnieniem czasu ich zatrudnienia.</w:t>
      </w:r>
    </w:p>
    <w:p w14:paraId="63F4118B" w14:textId="77777777" w:rsidR="00835313" w:rsidRPr="001076D5" w:rsidRDefault="00835313" w:rsidP="00835313">
      <w:pPr>
        <w:spacing w:line="360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7</w:t>
      </w:r>
      <w:r w:rsidRPr="001076D5">
        <w:rPr>
          <w:rFonts w:ascii="Verdana" w:hAnsi="Verdana"/>
          <w:b/>
          <w:sz w:val="18"/>
          <w:szCs w:val="18"/>
        </w:rPr>
        <w:t>.</w:t>
      </w:r>
      <w:r w:rsidRPr="001076D5">
        <w:rPr>
          <w:rFonts w:ascii="Verdana" w:hAnsi="Verdana"/>
          <w:sz w:val="18"/>
          <w:szCs w:val="18"/>
        </w:rPr>
        <w:tab/>
        <w:t xml:space="preserve">W przypadku zmiany wskazanej </w:t>
      </w:r>
      <w:r w:rsidRPr="00EF6A03">
        <w:rPr>
          <w:rFonts w:ascii="Verdana" w:hAnsi="Verdana"/>
          <w:sz w:val="18"/>
          <w:szCs w:val="18"/>
          <w:highlight w:val="yellow"/>
        </w:rPr>
        <w:t>w ust. 3 pkt 2,</w:t>
      </w:r>
      <w:r w:rsidRPr="001076D5">
        <w:rPr>
          <w:rFonts w:ascii="Verdana" w:hAnsi="Verdana"/>
          <w:sz w:val="18"/>
          <w:szCs w:val="18"/>
        </w:rPr>
        <w:t xml:space="preserve"> przez pojęcie „odpowiedniej zmiany Wynagrodzenia” należy rozumieć sumę wzrostu kosztów Wykonawcy wynikających z konieczności odprowadzenia dodatkowych składek od wynagrodzeń osób zatrudnionych na umowę o pracę lub na podstawie innej umowy cywilnoprawnej zawartej przez Wykonawcę z osobą fizyczną nieprowadzącą działalności gospodarczej, a biorących udział w realizacji pozostałej do wykonania, w momencie wejścia w życie zmiany, części Umowy przy założeniu braku zmiany wynagrodzenia netto tych osób.</w:t>
      </w:r>
    </w:p>
    <w:p w14:paraId="2551F1BE" w14:textId="77777777" w:rsidR="00835313" w:rsidRPr="001076D5" w:rsidRDefault="00835313" w:rsidP="00835313">
      <w:pPr>
        <w:spacing w:line="360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8</w:t>
      </w:r>
      <w:r w:rsidRPr="001076D5">
        <w:rPr>
          <w:rFonts w:ascii="Verdana" w:hAnsi="Verdana"/>
          <w:b/>
          <w:sz w:val="18"/>
          <w:szCs w:val="18"/>
        </w:rPr>
        <w:t>.</w:t>
      </w:r>
      <w:r w:rsidRPr="001076D5">
        <w:rPr>
          <w:rFonts w:ascii="Verdana" w:hAnsi="Verdana"/>
          <w:sz w:val="18"/>
          <w:szCs w:val="18"/>
        </w:rPr>
        <w:tab/>
        <w:t xml:space="preserve">W przypadku zamówień realizowanych wspólnie przez kilku wykonawców lub realizowanych przy pomocy Podwykonawców postanowienia </w:t>
      </w:r>
      <w:r w:rsidRPr="00EF6A03">
        <w:rPr>
          <w:rFonts w:ascii="Verdana" w:hAnsi="Verdana"/>
          <w:sz w:val="18"/>
          <w:szCs w:val="18"/>
          <w:highlight w:val="yellow"/>
        </w:rPr>
        <w:t>ust. 6  i 7</w:t>
      </w:r>
      <w:r>
        <w:rPr>
          <w:rFonts w:ascii="Verdana" w:hAnsi="Verdana"/>
          <w:sz w:val="18"/>
          <w:szCs w:val="18"/>
        </w:rPr>
        <w:t xml:space="preserve"> </w:t>
      </w:r>
      <w:r w:rsidRPr="001076D5">
        <w:rPr>
          <w:rFonts w:ascii="Verdana" w:hAnsi="Verdana"/>
          <w:sz w:val="18"/>
          <w:szCs w:val="18"/>
        </w:rPr>
        <w:t xml:space="preserve"> stosuje się odpowiednio.</w:t>
      </w:r>
    </w:p>
    <w:p w14:paraId="53B3BD3F" w14:textId="77777777" w:rsidR="00835313" w:rsidRPr="001076D5" w:rsidRDefault="00835313" w:rsidP="00835313">
      <w:pPr>
        <w:spacing w:line="360" w:lineRule="auto"/>
        <w:ind w:left="426" w:hanging="426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9</w:t>
      </w:r>
      <w:r w:rsidRPr="001076D5">
        <w:rPr>
          <w:rFonts w:ascii="Verdana" w:hAnsi="Verdana"/>
          <w:b/>
          <w:sz w:val="18"/>
          <w:szCs w:val="18"/>
        </w:rPr>
        <w:t>.</w:t>
      </w:r>
      <w:r w:rsidRPr="001076D5">
        <w:rPr>
          <w:rFonts w:ascii="Verdana" w:hAnsi="Verdana"/>
          <w:sz w:val="18"/>
          <w:szCs w:val="18"/>
        </w:rPr>
        <w:tab/>
        <w:t xml:space="preserve">W przypadku zmiany wskazanej w </w:t>
      </w:r>
      <w:r w:rsidRPr="00EF6A03">
        <w:rPr>
          <w:rFonts w:ascii="Verdana" w:hAnsi="Verdana"/>
          <w:sz w:val="18"/>
          <w:szCs w:val="18"/>
          <w:highlight w:val="yellow"/>
        </w:rPr>
        <w:t>ust. 3 pkt 3,</w:t>
      </w:r>
      <w:r w:rsidRPr="001076D5">
        <w:rPr>
          <w:rFonts w:ascii="Verdana" w:hAnsi="Verdana"/>
          <w:sz w:val="18"/>
          <w:szCs w:val="18"/>
        </w:rPr>
        <w:t xml:space="preserve"> przez pojęcie „odpowiedniej zmiany Wynagrodzenia” należy rozumieć sumę wzrostu kosztów realizacji Umowy wynikającą z wpłat do PPK przez podmioty zatrudniające, uczestniczące w realizacji Umowy. Ustalenie wartości tych kosztów nastąpi przez weryfikację dokumentów źródłowych przedstawionych przez Wykonawcę.</w:t>
      </w:r>
    </w:p>
    <w:p w14:paraId="316FEEB5" w14:textId="77777777" w:rsidR="00835313" w:rsidRPr="001076D5" w:rsidRDefault="00835313" w:rsidP="00835313">
      <w:pPr>
        <w:tabs>
          <w:tab w:val="left" w:pos="851"/>
          <w:tab w:val="left" w:pos="8080"/>
        </w:tabs>
        <w:suppressAutoHyphens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10. </w:t>
      </w:r>
      <w:r w:rsidRPr="001076D5">
        <w:rPr>
          <w:rFonts w:ascii="Verdana" w:hAnsi="Verdana"/>
          <w:sz w:val="18"/>
          <w:szCs w:val="18"/>
        </w:rPr>
        <w:t xml:space="preserve">W przypadkach, o których mowa w </w:t>
      </w:r>
      <w:r w:rsidRPr="00EF6A03">
        <w:rPr>
          <w:rFonts w:ascii="Verdana" w:hAnsi="Verdana"/>
          <w:sz w:val="18"/>
          <w:szCs w:val="18"/>
          <w:highlight w:val="yellow"/>
        </w:rPr>
        <w:t>ust. 3 pkt 1 - 3,</w:t>
      </w:r>
      <w:r w:rsidRPr="001076D5">
        <w:rPr>
          <w:rFonts w:ascii="Verdana" w:hAnsi="Verdana"/>
          <w:sz w:val="18"/>
          <w:szCs w:val="18"/>
        </w:rPr>
        <w:t xml:space="preserve"> do Wniosku Wykonawca winien złożyć Zamawiającemu pisemne oświadczenie o wysokości dodatkowych kosztów wynikających z wprowadzenia zmian, o których mowa w tych przypadkach. Do oświadczenia Wykonawca winien dołączyć księgowe dokumenty źródłowe, w zakresie niezbędnym do oceny zasadności zmiany Umowy. Badanie dokumentów źródłowych przez Zamawiającego nie będzie trwać dłużej niż 14 dni.</w:t>
      </w:r>
    </w:p>
    <w:p w14:paraId="2E2560E9" w14:textId="77777777" w:rsidR="00835313" w:rsidRPr="001076D5" w:rsidRDefault="00835313" w:rsidP="00835313">
      <w:pPr>
        <w:suppressAutoHyphens w:val="0"/>
        <w:spacing w:line="360" w:lineRule="auto"/>
        <w:ind w:left="426" w:right="74" w:hanging="426"/>
        <w:jc w:val="both"/>
        <w:rPr>
          <w:rFonts w:ascii="Verdana" w:hAnsi="Verdana"/>
          <w:sz w:val="18"/>
          <w:szCs w:val="18"/>
        </w:rPr>
      </w:pPr>
      <w:r w:rsidRPr="00673DFB">
        <w:rPr>
          <w:rFonts w:ascii="Verdana" w:hAnsi="Verdana" w:cs="Verdana"/>
          <w:b/>
          <w:sz w:val="18"/>
          <w:szCs w:val="18"/>
          <w:lang w:eastAsia="pl-PL"/>
        </w:rPr>
        <w:t>1</w:t>
      </w:r>
      <w:r>
        <w:rPr>
          <w:rFonts w:ascii="Verdana" w:hAnsi="Verdana" w:cs="Verdana"/>
          <w:b/>
          <w:sz w:val="18"/>
          <w:szCs w:val="18"/>
          <w:lang w:eastAsia="pl-PL"/>
        </w:rPr>
        <w:t>1</w:t>
      </w:r>
      <w:r w:rsidRPr="00673DFB">
        <w:rPr>
          <w:rFonts w:ascii="Verdana" w:hAnsi="Verdana" w:cs="Verdana"/>
          <w:b/>
          <w:sz w:val="18"/>
          <w:szCs w:val="18"/>
          <w:lang w:eastAsia="pl-PL"/>
        </w:rPr>
        <w:t>.</w:t>
      </w:r>
      <w:r w:rsidRPr="001076D5">
        <w:rPr>
          <w:rFonts w:ascii="Verdana" w:hAnsi="Verdana" w:cs="Verdana"/>
          <w:sz w:val="18"/>
          <w:szCs w:val="18"/>
          <w:lang w:eastAsia="pl-PL"/>
        </w:rPr>
        <w:t xml:space="preserve"> Wykonawca zobowiązany jest do pisemnego powiadomienia Zamawiającego o każdym zdarzeniu mogącym mieć wpływ na niewykonanie przedmiotu umowy w wymaganym terminie.</w:t>
      </w:r>
    </w:p>
    <w:p w14:paraId="6B03853C" w14:textId="77777777" w:rsidR="00835313" w:rsidRPr="001076D5" w:rsidRDefault="00835313" w:rsidP="00835313">
      <w:pPr>
        <w:suppressAutoHyphens w:val="0"/>
        <w:spacing w:line="360" w:lineRule="auto"/>
        <w:ind w:left="426" w:right="74" w:hanging="426"/>
        <w:jc w:val="both"/>
        <w:rPr>
          <w:rFonts w:ascii="Verdana" w:hAnsi="Verdana"/>
          <w:sz w:val="18"/>
          <w:szCs w:val="18"/>
        </w:rPr>
      </w:pPr>
      <w:r w:rsidRPr="00673DFB">
        <w:rPr>
          <w:rFonts w:ascii="Verdana" w:hAnsi="Verdana" w:cs="Verdana"/>
          <w:b/>
          <w:sz w:val="18"/>
          <w:szCs w:val="18"/>
          <w:lang w:eastAsia="pl-PL"/>
        </w:rPr>
        <w:t>1</w:t>
      </w:r>
      <w:r>
        <w:rPr>
          <w:rFonts w:ascii="Verdana" w:hAnsi="Verdana" w:cs="Verdana"/>
          <w:b/>
          <w:sz w:val="18"/>
          <w:szCs w:val="18"/>
          <w:lang w:eastAsia="pl-PL"/>
        </w:rPr>
        <w:t>2</w:t>
      </w:r>
      <w:r w:rsidRPr="00673DFB">
        <w:rPr>
          <w:rFonts w:ascii="Verdana" w:hAnsi="Verdana" w:cs="Verdana"/>
          <w:b/>
          <w:sz w:val="18"/>
          <w:szCs w:val="18"/>
          <w:lang w:eastAsia="pl-PL"/>
        </w:rPr>
        <w:t>.</w:t>
      </w:r>
      <w:r w:rsidRPr="001076D5">
        <w:rPr>
          <w:rFonts w:ascii="Verdana" w:hAnsi="Verdana" w:cs="Verdana"/>
          <w:sz w:val="18"/>
          <w:szCs w:val="18"/>
          <w:lang w:eastAsia="pl-PL"/>
        </w:rPr>
        <w:t xml:space="preserve"> W sytuacji o której mowa w </w:t>
      </w:r>
      <w:r w:rsidRPr="00EF6A03">
        <w:rPr>
          <w:rFonts w:ascii="Verdana" w:hAnsi="Verdana" w:cs="Verdana"/>
          <w:sz w:val="18"/>
          <w:szCs w:val="18"/>
          <w:highlight w:val="yellow"/>
          <w:lang w:eastAsia="pl-PL"/>
        </w:rPr>
        <w:t>ust. 2 pkt 2)</w:t>
      </w:r>
      <w:r w:rsidRPr="001076D5">
        <w:rPr>
          <w:rFonts w:ascii="Verdana" w:hAnsi="Verdana" w:cs="Verdana"/>
          <w:sz w:val="18"/>
          <w:szCs w:val="18"/>
          <w:lang w:eastAsia="pl-PL"/>
        </w:rPr>
        <w:t xml:space="preserve"> niniejszego paragrafu, </w:t>
      </w:r>
      <w:r w:rsidRPr="001076D5">
        <w:rPr>
          <w:rFonts w:ascii="Verdana" w:hAnsi="Verdana"/>
          <w:sz w:val="18"/>
          <w:szCs w:val="18"/>
          <w:shd w:val="clear" w:color="auto" w:fill="FFFFFF"/>
        </w:rPr>
        <w:t>Zamawiaj</w:t>
      </w:r>
      <w:r w:rsidRPr="001076D5">
        <w:rPr>
          <w:rFonts w:ascii="Verdana" w:hAnsi="Verdana" w:cs="Calibri"/>
          <w:sz w:val="18"/>
          <w:szCs w:val="18"/>
          <w:shd w:val="clear" w:color="auto" w:fill="FFFFFF"/>
        </w:rPr>
        <w:t>ą</w:t>
      </w:r>
      <w:r w:rsidRPr="001076D5">
        <w:rPr>
          <w:rFonts w:ascii="Verdana" w:hAnsi="Verdana"/>
          <w:sz w:val="18"/>
          <w:szCs w:val="18"/>
          <w:shd w:val="clear" w:color="auto" w:fill="FFFFFF"/>
        </w:rPr>
        <w:t>cy</w:t>
      </w:r>
      <w:r w:rsidRPr="001076D5">
        <w:rPr>
          <w:rFonts w:ascii="Verdana" w:hAnsi="Verdana" w:cs="Helvetica"/>
          <w:sz w:val="18"/>
          <w:szCs w:val="18"/>
          <w:shd w:val="clear" w:color="auto" w:fill="FFFFFF"/>
        </w:rPr>
        <w:t> </w:t>
      </w:r>
      <w:r w:rsidRPr="001076D5">
        <w:rPr>
          <w:rFonts w:ascii="Verdana" w:hAnsi="Verdana"/>
          <w:sz w:val="18"/>
          <w:szCs w:val="18"/>
          <w:shd w:val="clear" w:color="auto" w:fill="FFFFFF"/>
        </w:rPr>
        <w:t xml:space="preserve"> zmiana nale</w:t>
      </w:r>
      <w:r w:rsidRPr="001076D5">
        <w:rPr>
          <w:rFonts w:ascii="Verdana" w:hAnsi="Verdana" w:cs="Calibri"/>
          <w:sz w:val="18"/>
          <w:szCs w:val="18"/>
          <w:shd w:val="clear" w:color="auto" w:fill="FFFFFF"/>
        </w:rPr>
        <w:t>ż</w:t>
      </w:r>
      <w:r w:rsidRPr="001076D5">
        <w:rPr>
          <w:rFonts w:ascii="Verdana" w:hAnsi="Verdana"/>
          <w:sz w:val="18"/>
          <w:szCs w:val="18"/>
          <w:shd w:val="clear" w:color="auto" w:fill="FFFFFF"/>
        </w:rPr>
        <w:t>nego miesi</w:t>
      </w:r>
      <w:r w:rsidRPr="001076D5">
        <w:rPr>
          <w:rFonts w:ascii="Verdana" w:hAnsi="Verdana" w:cs="Calibri"/>
          <w:sz w:val="18"/>
          <w:szCs w:val="18"/>
          <w:shd w:val="clear" w:color="auto" w:fill="FFFFFF"/>
        </w:rPr>
        <w:t>ę</w:t>
      </w:r>
      <w:r w:rsidRPr="001076D5">
        <w:rPr>
          <w:rFonts w:ascii="Verdana" w:hAnsi="Verdana"/>
          <w:sz w:val="18"/>
          <w:szCs w:val="18"/>
          <w:shd w:val="clear" w:color="auto" w:fill="FFFFFF"/>
        </w:rPr>
        <w:t>cznego wynagrodzenia Wykonawcy nastąpi w ten spos</w:t>
      </w:r>
      <w:r w:rsidRPr="001076D5">
        <w:rPr>
          <w:rFonts w:ascii="Verdana" w:hAnsi="Verdana" w:cs="Helvetica"/>
          <w:sz w:val="18"/>
          <w:szCs w:val="18"/>
          <w:shd w:val="clear" w:color="auto" w:fill="FFFFFF"/>
        </w:rPr>
        <w:t>ó</w:t>
      </w:r>
      <w:r w:rsidRPr="001076D5">
        <w:rPr>
          <w:rFonts w:ascii="Verdana" w:hAnsi="Verdana"/>
          <w:sz w:val="18"/>
          <w:szCs w:val="18"/>
          <w:shd w:val="clear" w:color="auto" w:fill="FFFFFF"/>
        </w:rPr>
        <w:t xml:space="preserve">b, </w:t>
      </w:r>
      <w:r w:rsidRPr="001076D5">
        <w:rPr>
          <w:rFonts w:ascii="Verdana" w:hAnsi="Verdana" w:cs="Calibri"/>
          <w:sz w:val="18"/>
          <w:szCs w:val="18"/>
          <w:shd w:val="clear" w:color="auto" w:fill="FFFFFF"/>
        </w:rPr>
        <w:t>ż</w:t>
      </w:r>
      <w:r w:rsidRPr="001076D5">
        <w:rPr>
          <w:rFonts w:ascii="Verdana" w:hAnsi="Verdana"/>
          <w:sz w:val="18"/>
          <w:szCs w:val="18"/>
          <w:shd w:val="clear" w:color="auto" w:fill="FFFFFF"/>
        </w:rPr>
        <w:t>e</w:t>
      </w:r>
      <w:r w:rsidRPr="001076D5">
        <w:rPr>
          <w:rFonts w:ascii="Verdana" w:hAnsi="Verdana" w:cs="Helvetica"/>
          <w:sz w:val="18"/>
          <w:szCs w:val="18"/>
          <w:shd w:val="clear" w:color="auto" w:fill="FFFFFF"/>
        </w:rPr>
        <w:t> </w:t>
      </w:r>
      <w:r w:rsidRPr="001076D5">
        <w:rPr>
          <w:rFonts w:ascii="Verdana" w:hAnsi="Verdana"/>
          <w:sz w:val="18"/>
          <w:szCs w:val="18"/>
          <w:shd w:val="clear" w:color="auto" w:fill="FFFFFF"/>
        </w:rPr>
        <w:t xml:space="preserve"> warto</w:t>
      </w:r>
      <w:r w:rsidRPr="001076D5">
        <w:rPr>
          <w:rFonts w:ascii="Verdana" w:hAnsi="Verdana" w:cs="Calibri"/>
          <w:sz w:val="18"/>
          <w:szCs w:val="18"/>
          <w:shd w:val="clear" w:color="auto" w:fill="FFFFFF"/>
        </w:rPr>
        <w:t>ść</w:t>
      </w:r>
      <w:r w:rsidRPr="001076D5">
        <w:rPr>
          <w:rFonts w:ascii="Verdana" w:hAnsi="Verdana"/>
          <w:sz w:val="18"/>
          <w:szCs w:val="18"/>
          <w:shd w:val="clear" w:color="auto" w:fill="FFFFFF"/>
        </w:rPr>
        <w:t xml:space="preserve"> netto wynagrodzenia Wykonawcy okre</w:t>
      </w:r>
      <w:r w:rsidRPr="001076D5">
        <w:rPr>
          <w:rFonts w:ascii="Verdana" w:hAnsi="Verdana" w:cs="Calibri"/>
          <w:sz w:val="18"/>
          <w:szCs w:val="18"/>
          <w:shd w:val="clear" w:color="auto" w:fill="FFFFFF"/>
        </w:rPr>
        <w:t>ś</w:t>
      </w:r>
      <w:r w:rsidRPr="001076D5">
        <w:rPr>
          <w:rFonts w:ascii="Verdana" w:hAnsi="Verdana"/>
          <w:sz w:val="18"/>
          <w:szCs w:val="18"/>
          <w:shd w:val="clear" w:color="auto" w:fill="FFFFFF"/>
        </w:rPr>
        <w:t>lonego w umowie nie ulega zmianie, a warto</w:t>
      </w:r>
      <w:r w:rsidRPr="001076D5">
        <w:rPr>
          <w:rFonts w:ascii="Verdana" w:hAnsi="Verdana" w:cs="Calibri"/>
          <w:sz w:val="18"/>
          <w:szCs w:val="18"/>
          <w:shd w:val="clear" w:color="auto" w:fill="FFFFFF"/>
        </w:rPr>
        <w:t>ść</w:t>
      </w:r>
      <w:r w:rsidRPr="001076D5">
        <w:rPr>
          <w:rFonts w:ascii="Verdana" w:hAnsi="Verdana"/>
          <w:sz w:val="18"/>
          <w:szCs w:val="18"/>
          <w:shd w:val="clear" w:color="auto" w:fill="FFFFFF"/>
        </w:rPr>
        <w:t xml:space="preserve"> brutto wynagrodzenia zostanie ustalona zgodnie z obowi</w:t>
      </w:r>
      <w:r w:rsidRPr="001076D5">
        <w:rPr>
          <w:rFonts w:ascii="Verdana" w:hAnsi="Verdana" w:cs="Calibri"/>
          <w:sz w:val="18"/>
          <w:szCs w:val="18"/>
          <w:shd w:val="clear" w:color="auto" w:fill="FFFFFF"/>
        </w:rPr>
        <w:t>ą</w:t>
      </w:r>
      <w:r w:rsidRPr="001076D5">
        <w:rPr>
          <w:rFonts w:ascii="Verdana" w:hAnsi="Verdana"/>
          <w:sz w:val="18"/>
          <w:szCs w:val="18"/>
          <w:shd w:val="clear" w:color="auto" w:fill="FFFFFF"/>
        </w:rPr>
        <w:t>zuj</w:t>
      </w:r>
      <w:r w:rsidRPr="001076D5">
        <w:rPr>
          <w:rFonts w:ascii="Verdana" w:hAnsi="Verdana" w:cs="Calibri"/>
          <w:sz w:val="18"/>
          <w:szCs w:val="18"/>
          <w:shd w:val="clear" w:color="auto" w:fill="FFFFFF"/>
        </w:rPr>
        <w:t>ą</w:t>
      </w:r>
      <w:r w:rsidRPr="001076D5">
        <w:rPr>
          <w:rFonts w:ascii="Verdana" w:hAnsi="Verdana"/>
          <w:sz w:val="18"/>
          <w:szCs w:val="18"/>
          <w:shd w:val="clear" w:color="auto" w:fill="FFFFFF"/>
        </w:rPr>
        <w:t>c</w:t>
      </w:r>
      <w:r w:rsidRPr="001076D5">
        <w:rPr>
          <w:rFonts w:ascii="Verdana" w:hAnsi="Verdana" w:cs="Calibri"/>
          <w:sz w:val="18"/>
          <w:szCs w:val="18"/>
          <w:shd w:val="clear" w:color="auto" w:fill="FFFFFF"/>
        </w:rPr>
        <w:t>ą</w:t>
      </w:r>
      <w:r w:rsidRPr="001076D5">
        <w:rPr>
          <w:rFonts w:ascii="Verdana" w:hAnsi="Verdana"/>
          <w:sz w:val="18"/>
          <w:szCs w:val="18"/>
          <w:shd w:val="clear" w:color="auto" w:fill="FFFFFF"/>
        </w:rPr>
        <w:t xml:space="preserve"> po zmianie stawk</w:t>
      </w:r>
      <w:r w:rsidRPr="001076D5">
        <w:rPr>
          <w:rFonts w:ascii="Verdana" w:hAnsi="Verdana" w:cs="Calibri"/>
          <w:sz w:val="18"/>
          <w:szCs w:val="18"/>
          <w:shd w:val="clear" w:color="auto" w:fill="FFFFFF"/>
        </w:rPr>
        <w:t>ą</w:t>
      </w:r>
      <w:r w:rsidRPr="001076D5">
        <w:rPr>
          <w:rFonts w:ascii="Verdana" w:hAnsi="Verdana"/>
          <w:sz w:val="18"/>
          <w:szCs w:val="18"/>
          <w:shd w:val="clear" w:color="auto" w:fill="FFFFFF"/>
        </w:rPr>
        <w:t xml:space="preserve"> VAT. Taka zmiana wynagrodzenia b</w:t>
      </w:r>
      <w:r w:rsidRPr="001076D5">
        <w:rPr>
          <w:rFonts w:ascii="Verdana" w:hAnsi="Verdana" w:cs="Calibri"/>
          <w:sz w:val="18"/>
          <w:szCs w:val="18"/>
          <w:shd w:val="clear" w:color="auto" w:fill="FFFFFF"/>
        </w:rPr>
        <w:t>ę</w:t>
      </w:r>
      <w:r w:rsidRPr="001076D5">
        <w:rPr>
          <w:rFonts w:ascii="Verdana" w:hAnsi="Verdana"/>
          <w:sz w:val="18"/>
          <w:szCs w:val="18"/>
          <w:shd w:val="clear" w:color="auto" w:fill="FFFFFF"/>
        </w:rPr>
        <w:t>dzie obowi</w:t>
      </w:r>
      <w:r w:rsidRPr="001076D5">
        <w:rPr>
          <w:rFonts w:ascii="Verdana" w:hAnsi="Verdana" w:cs="Calibri"/>
          <w:sz w:val="18"/>
          <w:szCs w:val="18"/>
          <w:shd w:val="clear" w:color="auto" w:fill="FFFFFF"/>
        </w:rPr>
        <w:t>ą</w:t>
      </w:r>
      <w:r w:rsidRPr="001076D5">
        <w:rPr>
          <w:rFonts w:ascii="Verdana" w:hAnsi="Verdana"/>
          <w:sz w:val="18"/>
          <w:szCs w:val="18"/>
          <w:shd w:val="clear" w:color="auto" w:fill="FFFFFF"/>
        </w:rPr>
        <w:t>zywa</w:t>
      </w:r>
      <w:r w:rsidRPr="001076D5">
        <w:rPr>
          <w:rFonts w:ascii="Verdana" w:hAnsi="Verdana" w:cs="Calibri"/>
          <w:sz w:val="18"/>
          <w:szCs w:val="18"/>
          <w:shd w:val="clear" w:color="auto" w:fill="FFFFFF"/>
        </w:rPr>
        <w:t>ł</w:t>
      </w:r>
      <w:r w:rsidRPr="001076D5">
        <w:rPr>
          <w:rFonts w:ascii="Verdana" w:hAnsi="Verdana"/>
          <w:sz w:val="18"/>
          <w:szCs w:val="18"/>
          <w:shd w:val="clear" w:color="auto" w:fill="FFFFFF"/>
        </w:rPr>
        <w:t>a w stosunku do wynagrodzenia za cz</w:t>
      </w:r>
      <w:r w:rsidRPr="001076D5">
        <w:rPr>
          <w:rFonts w:ascii="Verdana" w:hAnsi="Verdana" w:cs="Calibri"/>
          <w:sz w:val="18"/>
          <w:szCs w:val="18"/>
          <w:shd w:val="clear" w:color="auto" w:fill="FFFFFF"/>
        </w:rPr>
        <w:t>ęść</w:t>
      </w:r>
      <w:r w:rsidRPr="001076D5">
        <w:rPr>
          <w:rFonts w:ascii="Verdana" w:hAnsi="Verdana"/>
          <w:sz w:val="18"/>
          <w:szCs w:val="18"/>
          <w:shd w:val="clear" w:color="auto" w:fill="FFFFFF"/>
        </w:rPr>
        <w:t xml:space="preserve"> us</w:t>
      </w:r>
      <w:r w:rsidRPr="001076D5">
        <w:rPr>
          <w:rFonts w:ascii="Verdana" w:hAnsi="Verdana" w:cs="Calibri"/>
          <w:sz w:val="18"/>
          <w:szCs w:val="18"/>
          <w:shd w:val="clear" w:color="auto" w:fill="FFFFFF"/>
        </w:rPr>
        <w:t>ł</w:t>
      </w:r>
      <w:r w:rsidRPr="001076D5">
        <w:rPr>
          <w:rFonts w:ascii="Verdana" w:hAnsi="Verdana"/>
          <w:sz w:val="18"/>
          <w:szCs w:val="18"/>
          <w:shd w:val="clear" w:color="auto" w:fill="FFFFFF"/>
        </w:rPr>
        <w:t>ug, kt</w:t>
      </w:r>
      <w:r w:rsidRPr="001076D5">
        <w:rPr>
          <w:rFonts w:ascii="Verdana" w:hAnsi="Verdana" w:cs="Helvetica"/>
          <w:sz w:val="18"/>
          <w:szCs w:val="18"/>
          <w:shd w:val="clear" w:color="auto" w:fill="FFFFFF"/>
        </w:rPr>
        <w:t>ó</w:t>
      </w:r>
      <w:r w:rsidRPr="001076D5">
        <w:rPr>
          <w:rFonts w:ascii="Verdana" w:hAnsi="Verdana"/>
          <w:sz w:val="18"/>
          <w:szCs w:val="18"/>
          <w:shd w:val="clear" w:color="auto" w:fill="FFFFFF"/>
        </w:rPr>
        <w:t xml:space="preserve">rych do dnia zmiany stawki podatku VAT nie wykonano. </w:t>
      </w:r>
    </w:p>
    <w:p w14:paraId="1D336096" w14:textId="570D2CB0" w:rsidR="003A507B" w:rsidRDefault="003A507B" w:rsidP="001076D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2F783FBE" w14:textId="333233C4" w:rsidR="003A507B" w:rsidRDefault="003A507B" w:rsidP="001076D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706CCD4B" w14:textId="77777777" w:rsidR="003A507B" w:rsidRDefault="003A507B" w:rsidP="001076D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2345C40C" w14:textId="2B804487" w:rsidR="00641E0C" w:rsidRPr="004D1816" w:rsidRDefault="00641E0C" w:rsidP="001076D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spacing w:val="3"/>
          <w:w w:val="103"/>
          <w:sz w:val="18"/>
          <w:szCs w:val="18"/>
          <w:lang w:eastAsia="pl-PL"/>
        </w:rPr>
      </w:pPr>
      <w:r w:rsidRPr="004D1816">
        <w:rPr>
          <w:rFonts w:ascii="Verdana" w:hAnsi="Verdana" w:cs="Arial"/>
          <w:b/>
          <w:spacing w:val="3"/>
          <w:w w:val="103"/>
          <w:sz w:val="18"/>
          <w:szCs w:val="18"/>
          <w:lang w:eastAsia="pl-PL"/>
        </w:rPr>
        <w:t>§1</w:t>
      </w:r>
      <w:r w:rsidR="003E0A84">
        <w:rPr>
          <w:rFonts w:ascii="Verdana" w:hAnsi="Verdana" w:cs="Arial"/>
          <w:b/>
          <w:spacing w:val="3"/>
          <w:w w:val="103"/>
          <w:sz w:val="18"/>
          <w:szCs w:val="18"/>
          <w:lang w:eastAsia="pl-PL"/>
        </w:rPr>
        <w:t>2</w:t>
      </w:r>
    </w:p>
    <w:p w14:paraId="467EC8F7" w14:textId="77777777" w:rsidR="00641E0C" w:rsidRPr="004D1816" w:rsidRDefault="00641E0C" w:rsidP="001076D5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Arial"/>
          <w:b/>
          <w:spacing w:val="3"/>
          <w:w w:val="103"/>
          <w:sz w:val="18"/>
          <w:szCs w:val="18"/>
          <w:lang w:eastAsia="pl-PL"/>
        </w:rPr>
      </w:pPr>
      <w:r w:rsidRPr="004D1816">
        <w:rPr>
          <w:rFonts w:ascii="Verdana" w:hAnsi="Verdana" w:cs="Arial"/>
          <w:b/>
          <w:spacing w:val="3"/>
          <w:w w:val="103"/>
          <w:sz w:val="18"/>
          <w:szCs w:val="18"/>
          <w:lang w:eastAsia="pl-PL"/>
        </w:rPr>
        <w:t>OCHRONA DANYCH OSOBOWYCH</w:t>
      </w:r>
    </w:p>
    <w:p w14:paraId="08F085F3" w14:textId="58B3F2FB" w:rsidR="00641E0C" w:rsidRPr="004D1816" w:rsidRDefault="00641E0C" w:rsidP="001076D5">
      <w:pPr>
        <w:numPr>
          <w:ilvl w:val="0"/>
          <w:numId w:val="27"/>
        </w:numPr>
        <w:suppressAutoHyphens w:val="0"/>
        <w:spacing w:line="360" w:lineRule="auto"/>
        <w:ind w:left="357" w:hanging="357"/>
        <w:jc w:val="both"/>
        <w:rPr>
          <w:rFonts w:ascii="Verdana" w:hAnsi="Verdana" w:cs="Arial"/>
          <w:sz w:val="18"/>
          <w:szCs w:val="22"/>
          <w:lang w:eastAsia="pl-PL"/>
        </w:rPr>
      </w:pPr>
      <w:r w:rsidRPr="004D1816">
        <w:rPr>
          <w:rFonts w:ascii="Verdana" w:hAnsi="Verdana" w:cs="Arial"/>
          <w:sz w:val="18"/>
          <w:szCs w:val="22"/>
        </w:rPr>
        <w:t>Dane osobowe pozyskane przez Strony od siebie w związku z umową, przetwarzane będą wyłącznie na potrzeby realizacji umowy oraz  chronione będą przed dostępem osób nieupoważnionych, zgodnie z obowiązującymi przepisami o ochronie danych osobowych -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danych/RODO) oraz zgodnie z poniższymi postanowieniami.</w:t>
      </w:r>
    </w:p>
    <w:p w14:paraId="0E4F6311" w14:textId="77777777" w:rsidR="00641E0C" w:rsidRPr="004D1816" w:rsidRDefault="00641E0C" w:rsidP="00900443">
      <w:pPr>
        <w:numPr>
          <w:ilvl w:val="0"/>
          <w:numId w:val="27"/>
        </w:numPr>
        <w:suppressAutoHyphens w:val="0"/>
        <w:spacing w:before="120" w:line="360" w:lineRule="exact"/>
        <w:ind w:left="357" w:hanging="357"/>
        <w:jc w:val="both"/>
        <w:rPr>
          <w:rFonts w:ascii="Verdana" w:hAnsi="Verdana" w:cs="Arial"/>
          <w:sz w:val="18"/>
          <w:szCs w:val="22"/>
        </w:rPr>
      </w:pPr>
      <w:r w:rsidRPr="004D1816">
        <w:rPr>
          <w:rFonts w:ascii="Verdana" w:hAnsi="Verdana" w:cs="Arial"/>
          <w:sz w:val="18"/>
          <w:szCs w:val="22"/>
        </w:rPr>
        <w:t>W związku z udostępnianiem sobie wzajemnie przez Strony danych osobowych, Strony zamieszczają postanowienia określające jego zakres oraz wymagane informacje:</w:t>
      </w:r>
    </w:p>
    <w:p w14:paraId="169847F6" w14:textId="77777777" w:rsidR="00641E0C" w:rsidRPr="004D1816" w:rsidRDefault="00641E0C" w:rsidP="00900443">
      <w:pPr>
        <w:numPr>
          <w:ilvl w:val="0"/>
          <w:numId w:val="28"/>
        </w:numPr>
        <w:suppressAutoHyphens w:val="0"/>
        <w:spacing w:before="120" w:line="360" w:lineRule="exact"/>
        <w:jc w:val="both"/>
        <w:rPr>
          <w:rFonts w:ascii="Verdana" w:hAnsi="Verdana" w:cs="Arial"/>
          <w:sz w:val="18"/>
          <w:szCs w:val="22"/>
        </w:rPr>
      </w:pPr>
      <w:r w:rsidRPr="004D1816">
        <w:rPr>
          <w:rFonts w:ascii="Verdana" w:hAnsi="Verdana" w:cs="Arial"/>
          <w:sz w:val="18"/>
          <w:szCs w:val="22"/>
        </w:rPr>
        <w:t xml:space="preserve">dane osobowe osób reprezentujących każdą ze Stron wymienionych w części wstępnej umowy, wspólników spółki osobowej oraz osób wyznaczonych do kontaktów i dokonywania bieżących uzgodnień udostępniane będą drugiej Stronie, która stanie się administratorem danych osobowych, i przetwarzane przez nią w celu odpowiednio zawarcia oraz prawidłowej realizacji umowy (prawnie usprawiedliwiony interes administratora jako podstawa prawna przetwarzania). </w:t>
      </w:r>
    </w:p>
    <w:p w14:paraId="6B0D7877" w14:textId="77777777" w:rsidR="00641E0C" w:rsidRPr="004D1816" w:rsidRDefault="00641E0C" w:rsidP="00900443">
      <w:pPr>
        <w:numPr>
          <w:ilvl w:val="0"/>
          <w:numId w:val="28"/>
        </w:numPr>
        <w:suppressAutoHyphens w:val="0"/>
        <w:spacing w:before="120" w:line="360" w:lineRule="exact"/>
        <w:jc w:val="both"/>
        <w:rPr>
          <w:rFonts w:ascii="Verdana" w:hAnsi="Verdana" w:cs="Arial"/>
          <w:sz w:val="18"/>
          <w:szCs w:val="22"/>
        </w:rPr>
      </w:pPr>
      <w:r w:rsidRPr="004D1816">
        <w:rPr>
          <w:rFonts w:ascii="Verdana" w:hAnsi="Verdana" w:cs="Arial"/>
          <w:sz w:val="18"/>
          <w:szCs w:val="22"/>
        </w:rPr>
        <w:t>Instytut Immunologii i Terapii Doświadczalnej PAN we Wrocławiu stanie się również administratorem danych osób upoważnionych przez Wykonawcę do wystawienia faktury;</w:t>
      </w:r>
    </w:p>
    <w:p w14:paraId="7ED34DBC" w14:textId="77777777" w:rsidR="00641E0C" w:rsidRPr="004D1816" w:rsidRDefault="00641E0C" w:rsidP="00900443">
      <w:pPr>
        <w:numPr>
          <w:ilvl w:val="0"/>
          <w:numId w:val="28"/>
        </w:numPr>
        <w:suppressAutoHyphens w:val="0"/>
        <w:spacing w:before="120" w:line="360" w:lineRule="exact"/>
        <w:jc w:val="both"/>
        <w:rPr>
          <w:rFonts w:ascii="Verdana" w:hAnsi="Verdana" w:cs="Arial"/>
          <w:sz w:val="18"/>
          <w:szCs w:val="22"/>
        </w:rPr>
      </w:pPr>
      <w:r w:rsidRPr="004D1816">
        <w:rPr>
          <w:rFonts w:ascii="Verdana" w:hAnsi="Verdana" w:cs="Arial"/>
          <w:sz w:val="18"/>
          <w:szCs w:val="22"/>
        </w:rPr>
        <w:t xml:space="preserve">z administratorem danych osobowych - </w:t>
      </w:r>
      <w:r w:rsidRPr="004D1816">
        <w:rPr>
          <w:rFonts w:ascii="Verdana" w:hAnsi="Verdana" w:cs="Arial"/>
          <w:b/>
          <w:sz w:val="18"/>
          <w:szCs w:val="22"/>
        </w:rPr>
        <w:t>Instytutem Immunologii i Terapii Doświadczalnej PAN we Wrocławiu</w:t>
      </w:r>
      <w:r w:rsidRPr="004D1816">
        <w:rPr>
          <w:rFonts w:ascii="Verdana" w:hAnsi="Verdana" w:cs="Arial"/>
          <w:sz w:val="18"/>
          <w:szCs w:val="22"/>
        </w:rPr>
        <w:t xml:space="preserve"> - można kontaktować się listownie na podany w komparycji umowy adres, zaś z wyznaczonym przez niego inspektorem ochrony danych można się kontaktować we wszystkich sprawach dotyczących przetwarzania ujawnionych danych poprzez konto: IOD@hirszfeld.pl </w:t>
      </w:r>
    </w:p>
    <w:p w14:paraId="0B5A23B4" w14:textId="77777777" w:rsidR="00641E0C" w:rsidRPr="004D1816" w:rsidRDefault="00641E0C" w:rsidP="00900443">
      <w:pPr>
        <w:numPr>
          <w:ilvl w:val="0"/>
          <w:numId w:val="28"/>
        </w:numPr>
        <w:suppressAutoHyphens w:val="0"/>
        <w:spacing w:before="120" w:line="360" w:lineRule="exact"/>
        <w:jc w:val="both"/>
        <w:rPr>
          <w:rFonts w:ascii="Verdana" w:hAnsi="Verdana" w:cs="Arial"/>
          <w:sz w:val="18"/>
          <w:szCs w:val="22"/>
        </w:rPr>
      </w:pPr>
      <w:r w:rsidRPr="004D1816">
        <w:rPr>
          <w:rFonts w:ascii="Verdana" w:hAnsi="Verdana" w:cs="Arial"/>
          <w:sz w:val="18"/>
          <w:szCs w:val="22"/>
        </w:rPr>
        <w:t xml:space="preserve">z administratorem danych osobowych – </w:t>
      </w:r>
      <w:r w:rsidRPr="004D1816">
        <w:rPr>
          <w:rFonts w:ascii="Verdana" w:hAnsi="Verdana" w:cs="Arial"/>
          <w:b/>
          <w:sz w:val="18"/>
          <w:szCs w:val="22"/>
        </w:rPr>
        <w:t>Wykonawcą</w:t>
      </w:r>
      <w:r w:rsidRPr="004D1816">
        <w:rPr>
          <w:rFonts w:ascii="Verdana" w:hAnsi="Verdana" w:cs="Arial"/>
          <w:sz w:val="18"/>
          <w:szCs w:val="22"/>
        </w:rPr>
        <w:t xml:space="preserve"> - można kontaktować się listownie na podany w komparycji umowy adres lub telefonicznie ………………, zaś z wyznaczonym przez niego inspektorem ochrony danych można się kontaktować we wszystkich sprawach dotyczących przetwarzania ujawnionych danych poprzez tel. ………..…..…: mail: ……………………………………..………..……; </w:t>
      </w:r>
    </w:p>
    <w:p w14:paraId="1C18745A" w14:textId="73DE1FA1" w:rsidR="00641E0C" w:rsidRPr="004D1816" w:rsidRDefault="00641E0C" w:rsidP="00900443">
      <w:pPr>
        <w:numPr>
          <w:ilvl w:val="0"/>
          <w:numId w:val="28"/>
        </w:numPr>
        <w:suppressAutoHyphens w:val="0"/>
        <w:spacing w:before="120" w:line="360" w:lineRule="exact"/>
        <w:jc w:val="both"/>
        <w:rPr>
          <w:rFonts w:ascii="Verdana" w:hAnsi="Verdana" w:cs="Arial"/>
          <w:sz w:val="18"/>
          <w:szCs w:val="22"/>
        </w:rPr>
      </w:pPr>
      <w:r w:rsidRPr="004D1816">
        <w:rPr>
          <w:rFonts w:ascii="Verdana" w:hAnsi="Verdana" w:cs="Arial"/>
          <w:sz w:val="18"/>
          <w:szCs w:val="22"/>
        </w:rPr>
        <w:t xml:space="preserve">każda z osób wymienionych pod </w:t>
      </w:r>
      <w:r w:rsidR="0080429D" w:rsidRPr="004D1816">
        <w:rPr>
          <w:rFonts w:ascii="Verdana" w:hAnsi="Verdana" w:cs="Arial"/>
          <w:sz w:val="18"/>
          <w:szCs w:val="22"/>
        </w:rPr>
        <w:t>pkt 1) i 2)</w:t>
      </w:r>
      <w:r w:rsidRPr="004D1816">
        <w:rPr>
          <w:rFonts w:ascii="Verdana" w:hAnsi="Verdana" w:cs="Arial"/>
          <w:sz w:val="18"/>
          <w:szCs w:val="22"/>
        </w:rPr>
        <w:t xml:space="preserve"> powyżej posiada prawo żądania dostępu do swoich danych osobowych, ich sprostowania, usunięcia lub ograniczenia przetwarzania oraz </w:t>
      </w:r>
      <w:r w:rsidRPr="004D1816">
        <w:rPr>
          <w:rFonts w:ascii="Verdana" w:hAnsi="Verdana" w:cs="Arial"/>
          <w:sz w:val="18"/>
          <w:szCs w:val="22"/>
          <w:lang w:val="es-CL"/>
        </w:rPr>
        <w:t xml:space="preserve">prawo wniesienia sprzeciwu wobec przetwarzania danych osobowych w związku z realizowaniem interesu administratora wskazanego pod </w:t>
      </w:r>
      <w:r w:rsidR="0080429D" w:rsidRPr="004D1816">
        <w:rPr>
          <w:rFonts w:ascii="Verdana" w:hAnsi="Verdana" w:cs="Arial"/>
          <w:sz w:val="18"/>
          <w:szCs w:val="22"/>
          <w:lang w:val="es-CL"/>
        </w:rPr>
        <w:t>pkt 1)</w:t>
      </w:r>
      <w:r w:rsidRPr="004D1816">
        <w:rPr>
          <w:rFonts w:ascii="Verdana" w:hAnsi="Verdana" w:cs="Arial"/>
          <w:sz w:val="18"/>
          <w:szCs w:val="22"/>
          <w:lang w:val="es-CL"/>
        </w:rPr>
        <w:t xml:space="preserve"> </w:t>
      </w:r>
      <w:r w:rsidRPr="004D1816">
        <w:rPr>
          <w:rFonts w:ascii="Verdana" w:hAnsi="Verdana" w:cs="Arial"/>
          <w:sz w:val="18"/>
          <w:szCs w:val="22"/>
        </w:rPr>
        <w:t>z przyczyn związanych z szczególną sytuacją, a także prawo wniesienia skargi do Prezesa Urzędu Ochrony Danych Osobowych w wypadku uznania, że administrator naruszył przepisy o ochronie danych osobowych;</w:t>
      </w:r>
    </w:p>
    <w:p w14:paraId="713470DE" w14:textId="77777777" w:rsidR="00641E0C" w:rsidRPr="004D1816" w:rsidRDefault="00641E0C" w:rsidP="00900443">
      <w:pPr>
        <w:numPr>
          <w:ilvl w:val="0"/>
          <w:numId w:val="28"/>
        </w:numPr>
        <w:suppressAutoHyphens w:val="0"/>
        <w:spacing w:before="120" w:line="360" w:lineRule="exact"/>
        <w:jc w:val="both"/>
        <w:rPr>
          <w:rFonts w:ascii="Verdana" w:hAnsi="Verdana" w:cs="Arial"/>
          <w:sz w:val="18"/>
          <w:szCs w:val="22"/>
        </w:rPr>
      </w:pPr>
      <w:r w:rsidRPr="004D1816">
        <w:rPr>
          <w:rFonts w:ascii="Verdana" w:hAnsi="Verdana" w:cs="Arial"/>
          <w:sz w:val="18"/>
          <w:szCs w:val="22"/>
        </w:rPr>
        <w:t>dane mogą być ujawniane uprawnionym pracownikom Stron oraz podmiotom i ich pracownikom świadczącym usługi wymagające dostępu do danych – w tym: prawne, finansowe, księgowe i informatyczne.</w:t>
      </w:r>
    </w:p>
    <w:p w14:paraId="03DADC21" w14:textId="77777777" w:rsidR="00641E0C" w:rsidRPr="004D1816" w:rsidRDefault="00641E0C" w:rsidP="00900443">
      <w:pPr>
        <w:numPr>
          <w:ilvl w:val="0"/>
          <w:numId w:val="28"/>
        </w:numPr>
        <w:suppressAutoHyphens w:val="0"/>
        <w:spacing w:before="120" w:line="360" w:lineRule="exact"/>
        <w:jc w:val="both"/>
        <w:rPr>
          <w:rFonts w:ascii="Verdana" w:hAnsi="Verdana" w:cs="Arial"/>
          <w:sz w:val="18"/>
          <w:szCs w:val="22"/>
        </w:rPr>
      </w:pPr>
      <w:r w:rsidRPr="004D1816">
        <w:rPr>
          <w:rFonts w:ascii="Verdana" w:hAnsi="Verdana" w:cs="Arial"/>
          <w:sz w:val="18"/>
          <w:szCs w:val="22"/>
        </w:rPr>
        <w:lastRenderedPageBreak/>
        <w:t>podanie danych osobowych jest dobrowolne, z tym że podanie danych osobowych stanowi warunek umożliwiający realizację/dopuszczenie do realizacji niniejszej umowy;</w:t>
      </w:r>
    </w:p>
    <w:p w14:paraId="7E3B8B9E" w14:textId="77777777" w:rsidR="00641E0C" w:rsidRPr="004D1816" w:rsidRDefault="00641E0C" w:rsidP="00900443">
      <w:pPr>
        <w:numPr>
          <w:ilvl w:val="0"/>
          <w:numId w:val="28"/>
        </w:numPr>
        <w:suppressAutoHyphens w:val="0"/>
        <w:spacing w:before="120" w:line="360" w:lineRule="exact"/>
        <w:jc w:val="both"/>
        <w:rPr>
          <w:rFonts w:ascii="Verdana" w:hAnsi="Verdana" w:cs="Arial"/>
          <w:sz w:val="18"/>
          <w:szCs w:val="22"/>
        </w:rPr>
      </w:pPr>
      <w:r w:rsidRPr="004D1816">
        <w:rPr>
          <w:rFonts w:ascii="Verdana" w:hAnsi="Verdana" w:cs="Arial"/>
          <w:sz w:val="18"/>
          <w:szCs w:val="22"/>
        </w:rPr>
        <w:t>Strony podają, że dane te będą przetwarzały w okresie koniecznym do realizacji i rozliczenia umowy, w tym przez czas konieczny do udokumentowania czynności z udziałem danej osoby, z uwzględnieniem okresu przedawnienia oraz przepisów podatkowych;</w:t>
      </w:r>
    </w:p>
    <w:p w14:paraId="4D681DFD" w14:textId="77777777" w:rsidR="00641E0C" w:rsidRPr="004D1816" w:rsidRDefault="00641E0C" w:rsidP="00900443">
      <w:pPr>
        <w:numPr>
          <w:ilvl w:val="0"/>
          <w:numId w:val="28"/>
        </w:numPr>
        <w:suppressAutoHyphens w:val="0"/>
        <w:spacing w:before="120" w:line="360" w:lineRule="exact"/>
        <w:jc w:val="both"/>
        <w:rPr>
          <w:rFonts w:ascii="Verdana" w:hAnsi="Verdana" w:cs="Arial"/>
          <w:sz w:val="18"/>
          <w:szCs w:val="22"/>
        </w:rPr>
      </w:pPr>
      <w:r w:rsidRPr="004D1816">
        <w:rPr>
          <w:rFonts w:ascii="Verdana" w:hAnsi="Verdana" w:cs="Arial"/>
          <w:sz w:val="18"/>
          <w:szCs w:val="22"/>
        </w:rPr>
        <w:t xml:space="preserve">wskutek przetwarzania u żadnej ze Stron nie będą podejmowane decyzje w sposób zautomatyzowany (bez udziału człowieka), w tym również w formie profilowania; </w:t>
      </w:r>
    </w:p>
    <w:p w14:paraId="346510B5" w14:textId="2897E063" w:rsidR="004B779E" w:rsidRPr="004D1816" w:rsidRDefault="00641E0C" w:rsidP="00900443">
      <w:pPr>
        <w:numPr>
          <w:ilvl w:val="0"/>
          <w:numId w:val="28"/>
        </w:numPr>
        <w:suppressAutoHyphens w:val="0"/>
        <w:spacing w:before="120" w:line="360" w:lineRule="exact"/>
        <w:jc w:val="both"/>
        <w:rPr>
          <w:rFonts w:ascii="Verdana" w:hAnsi="Verdana" w:cs="Arial"/>
          <w:sz w:val="18"/>
          <w:szCs w:val="22"/>
        </w:rPr>
      </w:pPr>
      <w:r w:rsidRPr="004D1816">
        <w:rPr>
          <w:rFonts w:ascii="Verdana" w:hAnsi="Verdana" w:cs="Arial"/>
          <w:sz w:val="18"/>
          <w:szCs w:val="22"/>
        </w:rPr>
        <w:t xml:space="preserve">każda ze Stron oświadcza, że jej pracownicy wymienieni wyżej pod </w:t>
      </w:r>
      <w:r w:rsidR="0080429D" w:rsidRPr="004D1816">
        <w:rPr>
          <w:rFonts w:ascii="Verdana" w:hAnsi="Verdana" w:cs="Arial"/>
          <w:sz w:val="18"/>
          <w:szCs w:val="22"/>
        </w:rPr>
        <w:t>pkt 1 i pkt 2)</w:t>
      </w:r>
      <w:r w:rsidRPr="004D1816">
        <w:rPr>
          <w:rFonts w:ascii="Verdana" w:hAnsi="Verdana" w:cs="Arial"/>
          <w:sz w:val="18"/>
          <w:szCs w:val="22"/>
        </w:rPr>
        <w:t xml:space="preserve"> </w:t>
      </w:r>
      <w:r w:rsidRPr="004D1816">
        <w:rPr>
          <w:rFonts w:ascii="Verdana" w:hAnsi="Verdana" w:cs="Arial"/>
          <w:sz w:val="18"/>
          <w:szCs w:val="22"/>
        </w:rPr>
        <w:br/>
        <w:t xml:space="preserve">w zakresie swoich obowiązków zostaną zaznajomieni z niniejszą umową, w tym z zapisami powyżej pod </w:t>
      </w:r>
      <w:r w:rsidR="0080429D" w:rsidRPr="004D1816">
        <w:rPr>
          <w:rFonts w:ascii="Verdana" w:hAnsi="Verdana" w:cs="Arial"/>
          <w:sz w:val="18"/>
          <w:szCs w:val="22"/>
        </w:rPr>
        <w:t>pkt 3) i pkt 8).</w:t>
      </w:r>
      <w:r w:rsidRPr="004D1816">
        <w:rPr>
          <w:rFonts w:ascii="Verdana" w:hAnsi="Verdana" w:cs="Arial"/>
          <w:sz w:val="18"/>
          <w:szCs w:val="22"/>
        </w:rPr>
        <w:t xml:space="preserve"> </w:t>
      </w:r>
    </w:p>
    <w:p w14:paraId="4C5560D2" w14:textId="572FBD62" w:rsidR="00F4689F" w:rsidRPr="009D089F" w:rsidRDefault="00F4689F" w:rsidP="0090044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exact"/>
        <w:jc w:val="center"/>
        <w:rPr>
          <w:rFonts w:ascii="Verdana" w:hAnsi="Verdana" w:cs="Arial"/>
          <w:b/>
          <w:spacing w:val="3"/>
          <w:w w:val="103"/>
          <w:sz w:val="18"/>
          <w:szCs w:val="18"/>
          <w:lang w:eastAsia="pl-PL"/>
        </w:rPr>
      </w:pPr>
      <w:r w:rsidRPr="009D089F">
        <w:rPr>
          <w:rFonts w:ascii="Verdana" w:hAnsi="Verdana" w:cs="Arial"/>
          <w:b/>
          <w:spacing w:val="3"/>
          <w:w w:val="103"/>
          <w:sz w:val="18"/>
          <w:szCs w:val="18"/>
          <w:lang w:eastAsia="pl-PL"/>
        </w:rPr>
        <w:t>§1</w:t>
      </w:r>
      <w:r w:rsidR="003E0A84">
        <w:rPr>
          <w:rFonts w:ascii="Verdana" w:hAnsi="Verdana" w:cs="Arial"/>
          <w:b/>
          <w:spacing w:val="3"/>
          <w:w w:val="103"/>
          <w:sz w:val="18"/>
          <w:szCs w:val="18"/>
          <w:lang w:eastAsia="pl-PL"/>
        </w:rPr>
        <w:t>3</w:t>
      </w:r>
    </w:p>
    <w:p w14:paraId="1C2F2632" w14:textId="2FACD0B0" w:rsidR="004B779E" w:rsidRPr="009D089F" w:rsidRDefault="00F4689F" w:rsidP="00900443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60" w:lineRule="exact"/>
        <w:jc w:val="center"/>
        <w:rPr>
          <w:rFonts w:ascii="Verdana" w:hAnsi="Verdana" w:cs="Arial"/>
          <w:b/>
          <w:spacing w:val="3"/>
          <w:w w:val="103"/>
          <w:sz w:val="18"/>
          <w:szCs w:val="18"/>
          <w:lang w:eastAsia="pl-PL"/>
        </w:rPr>
      </w:pPr>
      <w:r w:rsidRPr="009D089F">
        <w:rPr>
          <w:rFonts w:ascii="Verdana" w:hAnsi="Verdana" w:cs="Arial"/>
          <w:b/>
          <w:spacing w:val="3"/>
          <w:w w:val="103"/>
          <w:sz w:val="18"/>
          <w:szCs w:val="18"/>
          <w:lang w:eastAsia="pl-PL"/>
        </w:rPr>
        <w:t>POSTANOWIENIA KOŃCOWE</w:t>
      </w:r>
    </w:p>
    <w:p w14:paraId="16824AA6" w14:textId="3212F040" w:rsidR="004B779E" w:rsidRPr="004D1816" w:rsidRDefault="004B779E" w:rsidP="00900443">
      <w:pPr>
        <w:numPr>
          <w:ilvl w:val="0"/>
          <w:numId w:val="40"/>
        </w:numPr>
        <w:suppressAutoHyphens w:val="0"/>
        <w:spacing w:line="360" w:lineRule="exact"/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4D1816">
        <w:rPr>
          <w:rFonts w:ascii="Calibri" w:hAnsi="Calibri" w:cs="Tahoma"/>
          <w:sz w:val="22"/>
          <w:szCs w:val="22"/>
        </w:rPr>
        <w:t>Przeniesienie wierzytelności w sposób określony trybem art. 509 do 518 Kodeksu Cywilnego,                              a wynikających z niniejszej umowy wymaga zgody Zamawiającego.</w:t>
      </w:r>
    </w:p>
    <w:p w14:paraId="1F7673C2" w14:textId="287F0BE2" w:rsidR="004B779E" w:rsidRPr="004D1816" w:rsidRDefault="004B779E" w:rsidP="00900443">
      <w:pPr>
        <w:numPr>
          <w:ilvl w:val="0"/>
          <w:numId w:val="40"/>
        </w:numPr>
        <w:suppressAutoHyphens w:val="0"/>
        <w:spacing w:line="360" w:lineRule="exact"/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4D1816">
        <w:rPr>
          <w:rFonts w:ascii="Calibri" w:hAnsi="Calibri" w:cs="Tahoma"/>
          <w:sz w:val="22"/>
          <w:szCs w:val="22"/>
        </w:rPr>
        <w:t>Ponadto bez zgody Zamawiającego wierzytelności wynikające z niniejszej umowy nie mogą stanowić przedmiotu poręczenia określonego w art. 876 do 887 Kodeksu Cywilnego, ani jakiegokolwiek innej umowy zmieniającej Strony stosunku zobowiązaniowego wynikającego z realizacji niniejszej umowy</w:t>
      </w:r>
      <w:r w:rsidRPr="004D1816">
        <w:rPr>
          <w:rFonts w:ascii="Calibri" w:hAnsi="Calibri" w:cs="Verdana"/>
          <w:sz w:val="22"/>
          <w:szCs w:val="22"/>
        </w:rPr>
        <w:t xml:space="preserve">. </w:t>
      </w:r>
      <w:r w:rsidR="003A507B">
        <w:rPr>
          <w:rFonts w:ascii="Calibri" w:hAnsi="Calibri" w:cs="Verdana"/>
          <w:sz w:val="22"/>
          <w:szCs w:val="22"/>
        </w:rPr>
        <w:t xml:space="preserve">               </w:t>
      </w:r>
      <w:r w:rsidRPr="004D1816">
        <w:rPr>
          <w:rFonts w:ascii="Calibri" w:hAnsi="Calibri" w:cs="Tahoma"/>
          <w:sz w:val="22"/>
          <w:szCs w:val="22"/>
        </w:rPr>
        <w:t>W sprawach nieuregulowanych niniejszą umową będą miały zastosowania przepisy ustawy Prawa zamówień publicznych oraz przepisy Kodeksu Cywilnego.</w:t>
      </w:r>
    </w:p>
    <w:p w14:paraId="1E43AED3" w14:textId="64374E0E" w:rsidR="004B779E" w:rsidRPr="004D1816" w:rsidRDefault="004B779E" w:rsidP="003A507B">
      <w:pPr>
        <w:numPr>
          <w:ilvl w:val="0"/>
          <w:numId w:val="40"/>
        </w:numPr>
        <w:suppressAutoHyphens w:val="0"/>
        <w:spacing w:line="360" w:lineRule="exact"/>
        <w:ind w:left="425" w:hanging="425"/>
        <w:jc w:val="both"/>
        <w:rPr>
          <w:rFonts w:ascii="Calibri" w:hAnsi="Calibri" w:cs="Tahoma"/>
          <w:sz w:val="22"/>
          <w:szCs w:val="22"/>
        </w:rPr>
      </w:pPr>
      <w:r w:rsidRPr="004D1816">
        <w:rPr>
          <w:rFonts w:ascii="Calibri" w:hAnsi="Calibri" w:cs="Tahoma"/>
          <w:sz w:val="22"/>
          <w:szCs w:val="22"/>
        </w:rPr>
        <w:t xml:space="preserve">Wszelkie zmiany i uzupełnienia postanowień niniejszej umowy mogą być dokonywane wyłącznie  </w:t>
      </w:r>
      <w:r w:rsidR="003A507B">
        <w:rPr>
          <w:rFonts w:ascii="Calibri" w:hAnsi="Calibri" w:cs="Tahoma"/>
          <w:sz w:val="22"/>
          <w:szCs w:val="22"/>
        </w:rPr>
        <w:t xml:space="preserve">                           </w:t>
      </w:r>
      <w:r w:rsidRPr="004D1816">
        <w:rPr>
          <w:rFonts w:ascii="Calibri" w:hAnsi="Calibri" w:cs="Tahoma"/>
          <w:sz w:val="22"/>
          <w:szCs w:val="22"/>
        </w:rPr>
        <w:t>w formie pisemnego aneksu, podpisanego przez obie Strony pod rygorem nieważności.</w:t>
      </w:r>
    </w:p>
    <w:p w14:paraId="259683DC" w14:textId="41603C0E" w:rsidR="004B779E" w:rsidRPr="004D1816" w:rsidRDefault="004B779E" w:rsidP="003A507B">
      <w:pPr>
        <w:numPr>
          <w:ilvl w:val="0"/>
          <w:numId w:val="40"/>
        </w:numPr>
        <w:suppressAutoHyphens w:val="0"/>
        <w:spacing w:line="360" w:lineRule="exact"/>
        <w:ind w:left="425" w:hanging="425"/>
        <w:jc w:val="both"/>
        <w:rPr>
          <w:rFonts w:ascii="Calibri" w:hAnsi="Calibri" w:cs="Tahoma"/>
          <w:sz w:val="22"/>
          <w:szCs w:val="22"/>
        </w:rPr>
      </w:pPr>
      <w:r w:rsidRPr="004D1816">
        <w:rPr>
          <w:rFonts w:ascii="Calibri" w:hAnsi="Calibri" w:cs="Tahoma"/>
          <w:sz w:val="22"/>
          <w:szCs w:val="22"/>
        </w:rPr>
        <w:t xml:space="preserve">Wszelkie roszczenia powstałe przy realizacji przedmiotu umowy, wynikające z Ustawy z dnia 4 lutego 1994 r. o Prawie Autorskim i Prawach Pokrewnych </w:t>
      </w:r>
      <w:r w:rsidR="009B52C7" w:rsidRPr="003A507B">
        <w:rPr>
          <w:rFonts w:ascii="Calibri" w:hAnsi="Calibri" w:cs="Tahoma"/>
          <w:sz w:val="22"/>
          <w:szCs w:val="22"/>
        </w:rPr>
        <w:t>(DZ. U. 2019 r. poz. 1231 ze zm.).</w:t>
      </w:r>
      <w:r w:rsidR="009B52C7">
        <w:rPr>
          <w:rFonts w:ascii="Calibri" w:hAnsi="Calibri" w:cs="Tahoma"/>
          <w:sz w:val="22"/>
          <w:szCs w:val="22"/>
        </w:rPr>
        <w:t xml:space="preserve">  </w:t>
      </w:r>
    </w:p>
    <w:p w14:paraId="7D2592F6" w14:textId="77777777" w:rsidR="004B779E" w:rsidRPr="004D1816" w:rsidRDefault="004B779E" w:rsidP="00900443">
      <w:pPr>
        <w:numPr>
          <w:ilvl w:val="0"/>
          <w:numId w:val="40"/>
        </w:numPr>
        <w:suppressAutoHyphens w:val="0"/>
        <w:spacing w:line="360" w:lineRule="exact"/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4D1816">
        <w:rPr>
          <w:rFonts w:ascii="Calibri" w:hAnsi="Calibri" w:cs="Tahoma"/>
          <w:sz w:val="22"/>
          <w:szCs w:val="22"/>
        </w:rPr>
        <w:t>Ewentualne spory wynikłe z umowy będą rozstrzygane przez Sąd właściwy dla siedziby Zamawiającego.</w:t>
      </w:r>
    </w:p>
    <w:p w14:paraId="0FBA7502" w14:textId="512114BE" w:rsidR="00F4689F" w:rsidRPr="004D1816" w:rsidRDefault="00F4689F" w:rsidP="00900443">
      <w:pPr>
        <w:numPr>
          <w:ilvl w:val="0"/>
          <w:numId w:val="40"/>
        </w:numPr>
        <w:suppressAutoHyphens w:val="0"/>
        <w:spacing w:line="360" w:lineRule="exact"/>
        <w:ind w:left="426" w:hanging="426"/>
        <w:jc w:val="both"/>
        <w:rPr>
          <w:rFonts w:ascii="Calibri" w:hAnsi="Calibri" w:cs="Tahoma"/>
          <w:sz w:val="22"/>
          <w:szCs w:val="22"/>
        </w:rPr>
      </w:pPr>
      <w:r w:rsidRPr="004D1816">
        <w:rPr>
          <w:rFonts w:ascii="Verdana" w:hAnsi="Verdana" w:cs="Arial"/>
          <w:spacing w:val="3"/>
          <w:w w:val="103"/>
          <w:sz w:val="18"/>
          <w:szCs w:val="18"/>
          <w:lang w:eastAsia="pl-PL"/>
        </w:rPr>
        <w:t>Do bezpośredniej współpracy w ramach wykonywania niniejszej umowy są upoważnione osoby:</w:t>
      </w:r>
    </w:p>
    <w:p w14:paraId="7F277C54" w14:textId="77777777" w:rsidR="00F4689F" w:rsidRPr="004D1816" w:rsidRDefault="00F4689F" w:rsidP="00900443">
      <w:pPr>
        <w:widowControl w:val="0"/>
        <w:numPr>
          <w:ilvl w:val="0"/>
          <w:numId w:val="31"/>
        </w:numPr>
        <w:shd w:val="clear" w:color="auto" w:fill="FFFFFF"/>
        <w:tabs>
          <w:tab w:val="left" w:pos="1104"/>
          <w:tab w:val="left" w:leader="dot" w:pos="5294"/>
        </w:tabs>
        <w:suppressAutoHyphens w:val="0"/>
        <w:autoSpaceDE w:val="0"/>
        <w:autoSpaceDN w:val="0"/>
        <w:adjustRightInd w:val="0"/>
        <w:spacing w:line="360" w:lineRule="exact"/>
        <w:ind w:left="567" w:hanging="141"/>
        <w:contextualSpacing/>
        <w:jc w:val="both"/>
        <w:rPr>
          <w:rFonts w:ascii="Verdana" w:hAnsi="Verdana" w:cs="Arial"/>
          <w:spacing w:val="3"/>
          <w:w w:val="103"/>
          <w:sz w:val="18"/>
          <w:szCs w:val="18"/>
          <w:lang w:eastAsia="pl-PL"/>
        </w:rPr>
      </w:pPr>
      <w:r w:rsidRPr="004D1816">
        <w:rPr>
          <w:rFonts w:ascii="Verdana" w:hAnsi="Verdana" w:cs="Arial"/>
          <w:spacing w:val="3"/>
          <w:w w:val="103"/>
          <w:sz w:val="18"/>
          <w:szCs w:val="18"/>
          <w:lang w:eastAsia="pl-PL"/>
        </w:rPr>
        <w:t xml:space="preserve">  ze strony Zamawiającego:</w:t>
      </w:r>
      <w:r w:rsidRPr="004D1816">
        <w:rPr>
          <w:rFonts w:ascii="Verdana" w:hAnsi="Verdana" w:cs="Arial"/>
          <w:spacing w:val="3"/>
          <w:w w:val="103"/>
          <w:sz w:val="18"/>
          <w:szCs w:val="18"/>
          <w:lang w:eastAsia="pl-PL"/>
        </w:rPr>
        <w:tab/>
      </w:r>
    </w:p>
    <w:p w14:paraId="0BE984EF" w14:textId="77777777" w:rsidR="004B779E" w:rsidRPr="004D1816" w:rsidRDefault="00F4689F" w:rsidP="00900443">
      <w:pPr>
        <w:widowControl w:val="0"/>
        <w:numPr>
          <w:ilvl w:val="0"/>
          <w:numId w:val="31"/>
        </w:numPr>
        <w:shd w:val="clear" w:color="auto" w:fill="FFFFFF"/>
        <w:tabs>
          <w:tab w:val="left" w:pos="1104"/>
          <w:tab w:val="left" w:leader="dot" w:pos="5270"/>
        </w:tabs>
        <w:suppressAutoHyphens w:val="0"/>
        <w:autoSpaceDE w:val="0"/>
        <w:autoSpaceDN w:val="0"/>
        <w:adjustRightInd w:val="0"/>
        <w:spacing w:line="360" w:lineRule="exact"/>
        <w:ind w:left="567" w:hanging="141"/>
        <w:jc w:val="both"/>
        <w:rPr>
          <w:rFonts w:ascii="Verdana" w:hAnsi="Verdana" w:cs="Arial"/>
          <w:spacing w:val="3"/>
          <w:w w:val="103"/>
          <w:sz w:val="18"/>
          <w:szCs w:val="18"/>
          <w:lang w:eastAsia="pl-PL"/>
        </w:rPr>
      </w:pPr>
      <w:r w:rsidRPr="004D1816">
        <w:rPr>
          <w:rFonts w:ascii="Verdana" w:hAnsi="Verdana" w:cs="Arial"/>
          <w:spacing w:val="3"/>
          <w:w w:val="103"/>
          <w:sz w:val="18"/>
          <w:szCs w:val="18"/>
          <w:lang w:eastAsia="pl-PL"/>
        </w:rPr>
        <w:t xml:space="preserve">  ze strony Wykonawcy:</w:t>
      </w:r>
      <w:r w:rsidRPr="004D1816">
        <w:rPr>
          <w:rFonts w:ascii="Verdana" w:hAnsi="Verdana" w:cs="Arial"/>
          <w:spacing w:val="3"/>
          <w:w w:val="103"/>
          <w:sz w:val="18"/>
          <w:szCs w:val="18"/>
          <w:lang w:eastAsia="pl-PL"/>
        </w:rPr>
        <w:tab/>
      </w:r>
    </w:p>
    <w:p w14:paraId="44406A49" w14:textId="77777777" w:rsidR="004B779E" w:rsidRPr="004D1816" w:rsidRDefault="00F4689F" w:rsidP="00900443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1104"/>
          <w:tab w:val="left" w:leader="dot" w:pos="5270"/>
        </w:tabs>
        <w:suppressAutoHyphens w:val="0"/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pacing w:val="3"/>
          <w:w w:val="103"/>
          <w:sz w:val="18"/>
          <w:szCs w:val="18"/>
          <w:lang w:eastAsia="pl-PL"/>
        </w:rPr>
      </w:pPr>
      <w:r w:rsidRPr="004D1816">
        <w:rPr>
          <w:rFonts w:ascii="Verdana" w:hAnsi="Verdana" w:cs="Arial"/>
          <w:spacing w:val="3"/>
          <w:w w:val="103"/>
          <w:sz w:val="18"/>
          <w:szCs w:val="18"/>
          <w:lang w:eastAsia="pl-PL"/>
        </w:rPr>
        <w:t xml:space="preserve"> Umowę sporządzono w dwóch jednobrzmiących egzemplarzach po jednym dla każdej ze stron.</w:t>
      </w:r>
    </w:p>
    <w:p w14:paraId="4661E44E" w14:textId="315B7952" w:rsidR="00F4689F" w:rsidRPr="004D1816" w:rsidRDefault="00911165" w:rsidP="00900443">
      <w:pPr>
        <w:pStyle w:val="Akapitzlist"/>
        <w:widowControl w:val="0"/>
        <w:numPr>
          <w:ilvl w:val="0"/>
          <w:numId w:val="40"/>
        </w:numPr>
        <w:shd w:val="clear" w:color="auto" w:fill="FFFFFF"/>
        <w:tabs>
          <w:tab w:val="left" w:pos="1104"/>
          <w:tab w:val="left" w:leader="dot" w:pos="5270"/>
        </w:tabs>
        <w:suppressAutoHyphens w:val="0"/>
        <w:autoSpaceDE w:val="0"/>
        <w:autoSpaceDN w:val="0"/>
        <w:adjustRightInd w:val="0"/>
        <w:spacing w:line="360" w:lineRule="exact"/>
        <w:jc w:val="both"/>
        <w:rPr>
          <w:rFonts w:ascii="Verdana" w:hAnsi="Verdana" w:cs="Arial"/>
          <w:spacing w:val="3"/>
          <w:w w:val="103"/>
          <w:sz w:val="18"/>
          <w:szCs w:val="18"/>
          <w:lang w:eastAsia="pl-PL"/>
        </w:rPr>
      </w:pPr>
      <w:r w:rsidRPr="004D1816">
        <w:rPr>
          <w:rFonts w:ascii="Verdana" w:hAnsi="Verdana" w:cs="Arial"/>
          <w:spacing w:val="3"/>
          <w:w w:val="103"/>
          <w:sz w:val="18"/>
          <w:szCs w:val="18"/>
          <w:lang w:eastAsia="pl-PL"/>
        </w:rPr>
        <w:t xml:space="preserve"> </w:t>
      </w:r>
      <w:r w:rsidR="00F4689F" w:rsidRPr="004D1816">
        <w:rPr>
          <w:rFonts w:ascii="Verdana" w:hAnsi="Verdana" w:cs="Arial"/>
          <w:spacing w:val="3"/>
          <w:w w:val="103"/>
          <w:sz w:val="18"/>
          <w:szCs w:val="18"/>
          <w:lang w:eastAsia="pl-PL"/>
        </w:rPr>
        <w:t>Załącznikami do umowy są:</w:t>
      </w:r>
    </w:p>
    <w:p w14:paraId="3480710F" w14:textId="29BF2D2C" w:rsidR="00F4689F" w:rsidRPr="004D1816" w:rsidRDefault="00F4689F" w:rsidP="00900443">
      <w:pPr>
        <w:widowControl w:val="0"/>
        <w:numPr>
          <w:ilvl w:val="0"/>
          <w:numId w:val="32"/>
        </w:numPr>
        <w:shd w:val="clear" w:color="auto" w:fill="FFFFFF"/>
        <w:tabs>
          <w:tab w:val="left" w:pos="1243"/>
          <w:tab w:val="left" w:leader="dot" w:pos="3802"/>
          <w:tab w:val="left" w:leader="dot" w:pos="4229"/>
        </w:tabs>
        <w:suppressAutoHyphens w:val="0"/>
        <w:autoSpaceDE w:val="0"/>
        <w:autoSpaceDN w:val="0"/>
        <w:adjustRightInd w:val="0"/>
        <w:spacing w:line="360" w:lineRule="exact"/>
        <w:ind w:firstLine="426"/>
        <w:contextualSpacing/>
        <w:rPr>
          <w:rFonts w:ascii="Verdana" w:hAnsi="Verdana" w:cs="Arial"/>
          <w:spacing w:val="3"/>
          <w:w w:val="103"/>
          <w:sz w:val="18"/>
          <w:szCs w:val="18"/>
          <w:lang w:eastAsia="pl-PL"/>
        </w:rPr>
      </w:pPr>
      <w:r w:rsidRPr="004D1816">
        <w:rPr>
          <w:rFonts w:ascii="Verdana" w:hAnsi="Verdana" w:cs="Arial"/>
          <w:spacing w:val="3"/>
          <w:w w:val="103"/>
          <w:sz w:val="18"/>
          <w:szCs w:val="18"/>
          <w:lang w:eastAsia="pl-PL"/>
        </w:rPr>
        <w:t>Oferta Wykonawcy z dnia</w:t>
      </w:r>
      <w:r w:rsidRPr="004D1816">
        <w:rPr>
          <w:rFonts w:ascii="Verdana" w:hAnsi="Verdana" w:cs="Arial"/>
          <w:spacing w:val="3"/>
          <w:w w:val="103"/>
          <w:sz w:val="18"/>
          <w:szCs w:val="18"/>
          <w:lang w:eastAsia="pl-PL"/>
        </w:rPr>
        <w:tab/>
        <w:t>-</w:t>
      </w:r>
      <w:r w:rsidRPr="004D1816">
        <w:rPr>
          <w:rFonts w:ascii="Verdana" w:hAnsi="Verdana" w:cs="Arial"/>
          <w:spacing w:val="3"/>
          <w:w w:val="103"/>
          <w:sz w:val="18"/>
          <w:szCs w:val="18"/>
          <w:lang w:eastAsia="pl-PL"/>
        </w:rPr>
        <w:tab/>
        <w:t>- 20</w:t>
      </w:r>
      <w:r w:rsidR="004B779E" w:rsidRPr="004D1816">
        <w:rPr>
          <w:rFonts w:ascii="Verdana" w:hAnsi="Verdana" w:cs="Arial"/>
          <w:spacing w:val="3"/>
          <w:w w:val="103"/>
          <w:sz w:val="18"/>
          <w:szCs w:val="18"/>
          <w:lang w:eastAsia="pl-PL"/>
        </w:rPr>
        <w:t>20</w:t>
      </w:r>
      <w:r w:rsidRPr="004D1816">
        <w:rPr>
          <w:rFonts w:ascii="Verdana" w:hAnsi="Verdana" w:cs="Arial"/>
          <w:spacing w:val="3"/>
          <w:w w:val="103"/>
          <w:sz w:val="18"/>
          <w:szCs w:val="18"/>
          <w:lang w:eastAsia="pl-PL"/>
        </w:rPr>
        <w:t xml:space="preserve"> r.</w:t>
      </w:r>
    </w:p>
    <w:p w14:paraId="3E7E156E" w14:textId="77777777" w:rsidR="00F4689F" w:rsidRPr="004D1816" w:rsidRDefault="00F4689F" w:rsidP="00900443">
      <w:pPr>
        <w:widowControl w:val="0"/>
        <w:numPr>
          <w:ilvl w:val="0"/>
          <w:numId w:val="32"/>
        </w:numPr>
        <w:shd w:val="clear" w:color="auto" w:fill="FFFFFF"/>
        <w:tabs>
          <w:tab w:val="left" w:pos="1243"/>
        </w:tabs>
        <w:suppressAutoHyphens w:val="0"/>
        <w:autoSpaceDE w:val="0"/>
        <w:autoSpaceDN w:val="0"/>
        <w:adjustRightInd w:val="0"/>
        <w:spacing w:line="360" w:lineRule="exact"/>
        <w:ind w:firstLine="426"/>
        <w:rPr>
          <w:rFonts w:ascii="Verdana" w:hAnsi="Verdana" w:cs="Arial"/>
          <w:spacing w:val="3"/>
          <w:w w:val="103"/>
          <w:sz w:val="18"/>
          <w:szCs w:val="18"/>
          <w:lang w:eastAsia="pl-PL"/>
        </w:rPr>
      </w:pPr>
      <w:r w:rsidRPr="004D1816">
        <w:rPr>
          <w:rFonts w:ascii="Verdana" w:hAnsi="Verdana" w:cs="Arial"/>
          <w:spacing w:val="3"/>
          <w:w w:val="103"/>
          <w:sz w:val="18"/>
          <w:szCs w:val="18"/>
          <w:lang w:eastAsia="pl-PL"/>
        </w:rPr>
        <w:t>Opis przedmiotu zamówienia.</w:t>
      </w:r>
    </w:p>
    <w:p w14:paraId="7DD60459" w14:textId="77777777" w:rsidR="00337A5B" w:rsidRPr="009D089F" w:rsidRDefault="00337A5B" w:rsidP="00911165">
      <w:pPr>
        <w:tabs>
          <w:tab w:val="left" w:pos="851"/>
        </w:tabs>
        <w:suppressAutoHyphens w:val="0"/>
        <w:spacing w:line="276" w:lineRule="auto"/>
        <w:rPr>
          <w:rFonts w:ascii="Verdana" w:hAnsi="Verdana" w:cs="Verdana"/>
          <w:sz w:val="18"/>
          <w:szCs w:val="18"/>
        </w:rPr>
      </w:pPr>
    </w:p>
    <w:p w14:paraId="2E28B5E0" w14:textId="77777777" w:rsidR="00911165" w:rsidRPr="009D089F" w:rsidRDefault="00911165" w:rsidP="00911165">
      <w:pPr>
        <w:tabs>
          <w:tab w:val="left" w:pos="851"/>
        </w:tabs>
        <w:suppressAutoHyphens w:val="0"/>
        <w:spacing w:line="276" w:lineRule="auto"/>
        <w:rPr>
          <w:rFonts w:ascii="Verdana" w:hAnsi="Verdana" w:cs="Verdana"/>
          <w:b/>
          <w:sz w:val="18"/>
          <w:szCs w:val="18"/>
        </w:rPr>
      </w:pPr>
      <w:r w:rsidRPr="009D089F">
        <w:rPr>
          <w:rFonts w:ascii="Verdana" w:eastAsia="Verdana" w:hAnsi="Verdana" w:cs="Verdana"/>
          <w:b/>
          <w:sz w:val="18"/>
          <w:szCs w:val="18"/>
        </w:rPr>
        <w:t xml:space="preserve">              </w:t>
      </w:r>
      <w:r w:rsidRPr="009D089F">
        <w:rPr>
          <w:rFonts w:ascii="Verdana" w:hAnsi="Verdana" w:cs="Verdana"/>
          <w:b/>
          <w:sz w:val="18"/>
          <w:szCs w:val="18"/>
        </w:rPr>
        <w:t>WYKONAWCA                                                                     ZAMAWIAJĄCY</w:t>
      </w:r>
    </w:p>
    <w:p w14:paraId="706DC4C8" w14:textId="77777777" w:rsidR="00E55E13" w:rsidRPr="009D089F" w:rsidRDefault="00E55E13" w:rsidP="00911165">
      <w:pPr>
        <w:rPr>
          <w:rFonts w:ascii="Verdana" w:hAnsi="Verdana" w:cs="Verdana"/>
          <w:b/>
          <w:sz w:val="18"/>
          <w:szCs w:val="18"/>
        </w:rPr>
      </w:pPr>
    </w:p>
    <w:p w14:paraId="3D8606A2" w14:textId="77777777" w:rsidR="00911165" w:rsidRPr="009D089F" w:rsidRDefault="00911165" w:rsidP="00911165">
      <w:pPr>
        <w:rPr>
          <w:rFonts w:ascii="Verdana" w:hAnsi="Verdana" w:cs="Verdana"/>
          <w:b/>
          <w:sz w:val="18"/>
          <w:szCs w:val="18"/>
        </w:rPr>
      </w:pPr>
    </w:p>
    <w:p w14:paraId="59B947CC" w14:textId="77777777" w:rsidR="00911165" w:rsidRPr="009D089F" w:rsidRDefault="00911165" w:rsidP="00911165">
      <w:pPr>
        <w:rPr>
          <w:rFonts w:ascii="Verdana" w:hAnsi="Verdana" w:cs="Verdana"/>
          <w:sz w:val="18"/>
          <w:szCs w:val="18"/>
        </w:rPr>
      </w:pPr>
      <w:r w:rsidRPr="009D089F">
        <w:rPr>
          <w:rFonts w:ascii="Verdana" w:hAnsi="Verdana" w:cs="Verdana"/>
          <w:sz w:val="18"/>
          <w:szCs w:val="18"/>
        </w:rPr>
        <w:t xml:space="preserve">____________________________ </w:t>
      </w:r>
      <w:r w:rsidRPr="009D089F">
        <w:rPr>
          <w:rFonts w:ascii="Verdana" w:hAnsi="Verdana" w:cs="Verdana"/>
          <w:sz w:val="18"/>
          <w:szCs w:val="18"/>
        </w:rPr>
        <w:tab/>
      </w:r>
      <w:r w:rsidRPr="009D089F">
        <w:rPr>
          <w:rFonts w:ascii="Verdana" w:hAnsi="Verdana" w:cs="Verdana"/>
          <w:sz w:val="18"/>
          <w:szCs w:val="18"/>
        </w:rPr>
        <w:tab/>
      </w:r>
      <w:r w:rsidRPr="009D089F">
        <w:rPr>
          <w:rFonts w:ascii="Verdana" w:hAnsi="Verdana" w:cs="Verdana"/>
          <w:sz w:val="18"/>
          <w:szCs w:val="18"/>
        </w:rPr>
        <w:tab/>
      </w:r>
      <w:r w:rsidRPr="009D089F">
        <w:rPr>
          <w:rFonts w:ascii="Verdana" w:hAnsi="Verdana" w:cs="Verdana"/>
          <w:sz w:val="18"/>
          <w:szCs w:val="18"/>
        </w:rPr>
        <w:tab/>
        <w:t>1) _________________________</w:t>
      </w:r>
    </w:p>
    <w:p w14:paraId="340439DF" w14:textId="77777777" w:rsidR="00911165" w:rsidRPr="009D089F" w:rsidRDefault="00911165" w:rsidP="00911165">
      <w:pPr>
        <w:rPr>
          <w:rFonts w:ascii="Verdana" w:hAnsi="Verdana" w:cs="Verdana"/>
          <w:sz w:val="18"/>
          <w:szCs w:val="18"/>
        </w:rPr>
      </w:pPr>
    </w:p>
    <w:p w14:paraId="54BC3A67" w14:textId="77777777" w:rsidR="00911165" w:rsidRPr="009D089F" w:rsidRDefault="00911165" w:rsidP="00911165">
      <w:pPr>
        <w:rPr>
          <w:rFonts w:ascii="Verdana" w:hAnsi="Verdana" w:cs="Verdana"/>
          <w:sz w:val="18"/>
          <w:szCs w:val="18"/>
        </w:rPr>
      </w:pPr>
    </w:p>
    <w:p w14:paraId="54195E41" w14:textId="77777777" w:rsidR="00911165" w:rsidRPr="009D089F" w:rsidRDefault="00911165" w:rsidP="00911165">
      <w:pPr>
        <w:jc w:val="right"/>
        <w:rPr>
          <w:rFonts w:ascii="Verdana" w:hAnsi="Verdana" w:cs="Verdana"/>
          <w:sz w:val="18"/>
          <w:szCs w:val="18"/>
        </w:rPr>
      </w:pPr>
    </w:p>
    <w:p w14:paraId="5A78D78A" w14:textId="60E2789C" w:rsidR="00482243" w:rsidRDefault="00911165" w:rsidP="003A50D5">
      <w:pPr>
        <w:ind w:left="4956" w:firstLine="708"/>
        <w:rPr>
          <w:rFonts w:ascii="Verdana" w:hAnsi="Verdana"/>
          <w:sz w:val="18"/>
          <w:szCs w:val="18"/>
        </w:rPr>
      </w:pPr>
      <w:r w:rsidRPr="009D089F">
        <w:rPr>
          <w:rFonts w:ascii="Verdana" w:hAnsi="Verdana" w:cs="Verdana"/>
          <w:sz w:val="18"/>
          <w:szCs w:val="18"/>
        </w:rPr>
        <w:t>2) _________________________</w:t>
      </w:r>
    </w:p>
    <w:p w14:paraId="68F1B819" w14:textId="77777777" w:rsidR="00482243" w:rsidRDefault="00482243" w:rsidP="00900443">
      <w:pPr>
        <w:spacing w:line="360" w:lineRule="exact"/>
        <w:jc w:val="both"/>
        <w:rPr>
          <w:rFonts w:ascii="Verdana" w:hAnsi="Verdana"/>
          <w:sz w:val="18"/>
          <w:szCs w:val="18"/>
        </w:rPr>
      </w:pPr>
    </w:p>
    <w:p w14:paraId="1C3097A9" w14:textId="77777777" w:rsidR="00482243" w:rsidRDefault="00482243" w:rsidP="00900443">
      <w:pPr>
        <w:spacing w:line="360" w:lineRule="exact"/>
        <w:jc w:val="both"/>
        <w:rPr>
          <w:rFonts w:ascii="Verdana" w:hAnsi="Verdana"/>
          <w:sz w:val="18"/>
          <w:szCs w:val="18"/>
        </w:rPr>
      </w:pPr>
    </w:p>
    <w:p w14:paraId="0F36FC8C" w14:textId="77777777" w:rsidR="00482243" w:rsidRDefault="00482243" w:rsidP="00900443">
      <w:pPr>
        <w:spacing w:line="360" w:lineRule="exact"/>
        <w:jc w:val="both"/>
        <w:rPr>
          <w:rFonts w:ascii="Verdana" w:hAnsi="Verdana"/>
          <w:sz w:val="18"/>
          <w:szCs w:val="18"/>
        </w:rPr>
      </w:pPr>
    </w:p>
    <w:p w14:paraId="4B834BA5" w14:textId="77777777" w:rsidR="00482243" w:rsidRDefault="00482243" w:rsidP="00900443">
      <w:pPr>
        <w:spacing w:line="360" w:lineRule="exact"/>
        <w:jc w:val="both"/>
        <w:rPr>
          <w:rFonts w:ascii="Verdana" w:hAnsi="Verdana"/>
          <w:sz w:val="18"/>
          <w:szCs w:val="18"/>
        </w:rPr>
      </w:pPr>
    </w:p>
    <w:p w14:paraId="06F9C90B" w14:textId="77777777" w:rsidR="00482243" w:rsidRDefault="00482243" w:rsidP="00900443">
      <w:pPr>
        <w:spacing w:line="360" w:lineRule="exact"/>
        <w:jc w:val="both"/>
        <w:rPr>
          <w:rFonts w:ascii="Verdana" w:hAnsi="Verdana"/>
          <w:sz w:val="18"/>
          <w:szCs w:val="18"/>
        </w:rPr>
      </w:pPr>
    </w:p>
    <w:p w14:paraId="37A26524" w14:textId="77777777" w:rsidR="00482243" w:rsidRDefault="00482243" w:rsidP="00900443">
      <w:pPr>
        <w:spacing w:line="360" w:lineRule="exact"/>
        <w:jc w:val="both"/>
        <w:rPr>
          <w:rFonts w:ascii="Verdana" w:hAnsi="Verdana"/>
          <w:sz w:val="18"/>
          <w:szCs w:val="18"/>
        </w:rPr>
      </w:pPr>
    </w:p>
    <w:p w14:paraId="6C0EEE1E" w14:textId="77777777" w:rsidR="00482243" w:rsidRDefault="00482243" w:rsidP="00900443">
      <w:pPr>
        <w:spacing w:line="360" w:lineRule="exact"/>
        <w:jc w:val="both"/>
        <w:rPr>
          <w:rFonts w:ascii="Verdana" w:hAnsi="Verdana"/>
          <w:sz w:val="18"/>
          <w:szCs w:val="18"/>
        </w:rPr>
      </w:pPr>
    </w:p>
    <w:p w14:paraId="13D1DF26" w14:textId="77777777" w:rsidR="00482243" w:rsidRDefault="00482243" w:rsidP="00900443">
      <w:pPr>
        <w:spacing w:line="360" w:lineRule="exact"/>
        <w:jc w:val="both"/>
        <w:rPr>
          <w:rFonts w:ascii="Verdana" w:hAnsi="Verdana"/>
          <w:sz w:val="18"/>
          <w:szCs w:val="18"/>
        </w:rPr>
      </w:pPr>
    </w:p>
    <w:p w14:paraId="40BA1A8C" w14:textId="77777777" w:rsidR="000553D9" w:rsidRPr="00482243" w:rsidRDefault="000553D9" w:rsidP="00900443">
      <w:pPr>
        <w:suppressAutoHyphens w:val="0"/>
        <w:spacing w:line="360" w:lineRule="exact"/>
        <w:ind w:left="426"/>
        <w:jc w:val="both"/>
        <w:rPr>
          <w:rFonts w:ascii="Verdana" w:hAnsi="Verdana"/>
          <w:color w:val="FF0000"/>
          <w:sz w:val="18"/>
          <w:szCs w:val="18"/>
        </w:rPr>
      </w:pPr>
    </w:p>
    <w:p w14:paraId="3E9952EA" w14:textId="77777777" w:rsidR="00361D20" w:rsidRPr="004827C9" w:rsidRDefault="00361D20" w:rsidP="00900443">
      <w:pPr>
        <w:spacing w:line="360" w:lineRule="exact"/>
        <w:rPr>
          <w:rFonts w:ascii="Verdana" w:hAnsi="Verdana"/>
          <w:sz w:val="18"/>
        </w:rPr>
      </w:pPr>
    </w:p>
    <w:sectPr w:rsidR="00361D20" w:rsidRPr="004827C9" w:rsidSect="00F50CD2">
      <w:headerReference w:type="default" r:id="rId9"/>
      <w:footerReference w:type="default" r:id="rId10"/>
      <w:pgSz w:w="11906" w:h="16838"/>
      <w:pgMar w:top="1247" w:right="924" w:bottom="709" w:left="1418" w:header="567" w:footer="32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89FD8" w16cex:dateUtc="2020-07-14T19:19:00Z"/>
  <w16cex:commentExtensible w16cex:durableId="22B8A004" w16cex:dateUtc="2020-07-14T19:20:00Z"/>
  <w16cex:commentExtensible w16cex:durableId="22B8A0BD" w16cex:dateUtc="2020-07-14T19:23:00Z"/>
  <w16cex:commentExtensible w16cex:durableId="22B8A150" w16cex:dateUtc="2020-07-14T19:2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1E005" w14:textId="77777777" w:rsidR="00AB7909" w:rsidRDefault="00AB7909">
      <w:r>
        <w:separator/>
      </w:r>
    </w:p>
  </w:endnote>
  <w:endnote w:type="continuationSeparator" w:id="0">
    <w:p w14:paraId="4838A031" w14:textId="77777777" w:rsidR="00AB7909" w:rsidRDefault="00AB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 Bangkok">
    <w:altName w:val="Courier New"/>
    <w:charset w:val="00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Times New Roman PL">
    <w:altName w:val="Times New Roman"/>
    <w:charset w:val="00"/>
    <w:family w:val="roman"/>
    <w:pitch w:val="default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eastAsiaTheme="majorEastAsia" w:hAnsi="Verdana" w:cstheme="majorBidi"/>
        <w:sz w:val="16"/>
        <w:szCs w:val="16"/>
      </w:rPr>
      <w:id w:val="-1799226235"/>
      <w:docPartObj>
        <w:docPartGallery w:val="Page Numbers (Bottom of Page)"/>
        <w:docPartUnique/>
      </w:docPartObj>
    </w:sdtPr>
    <w:sdtEndPr/>
    <w:sdtContent>
      <w:p w14:paraId="047353E5" w14:textId="06020CA9" w:rsidR="0004094B" w:rsidRPr="0004094B" w:rsidRDefault="0004094B">
        <w:pPr>
          <w:pStyle w:val="Stopka"/>
          <w:jc w:val="right"/>
          <w:rPr>
            <w:rFonts w:ascii="Verdana" w:eastAsiaTheme="majorEastAsia" w:hAnsi="Verdana" w:cstheme="majorBidi"/>
            <w:sz w:val="16"/>
            <w:szCs w:val="16"/>
          </w:rPr>
        </w:pPr>
        <w:r w:rsidRPr="0004094B">
          <w:rPr>
            <w:rFonts w:ascii="Verdana" w:eastAsiaTheme="majorEastAsia" w:hAnsi="Verdana" w:cstheme="majorBidi"/>
            <w:sz w:val="16"/>
            <w:szCs w:val="16"/>
          </w:rPr>
          <w:t xml:space="preserve">str. </w:t>
        </w:r>
        <w:r w:rsidRPr="0004094B">
          <w:rPr>
            <w:rFonts w:ascii="Verdana" w:eastAsiaTheme="minorEastAsia" w:hAnsi="Verdana"/>
            <w:sz w:val="16"/>
            <w:szCs w:val="16"/>
          </w:rPr>
          <w:fldChar w:fldCharType="begin"/>
        </w:r>
        <w:r w:rsidRPr="0004094B">
          <w:rPr>
            <w:rFonts w:ascii="Verdana" w:hAnsi="Verdana"/>
            <w:sz w:val="16"/>
            <w:szCs w:val="16"/>
          </w:rPr>
          <w:instrText>PAGE    \* MERGEFORMAT</w:instrText>
        </w:r>
        <w:r w:rsidRPr="0004094B">
          <w:rPr>
            <w:rFonts w:ascii="Verdana" w:eastAsiaTheme="minorEastAsia" w:hAnsi="Verdana"/>
            <w:sz w:val="16"/>
            <w:szCs w:val="16"/>
          </w:rPr>
          <w:fldChar w:fldCharType="separate"/>
        </w:r>
        <w:r w:rsidRPr="0004094B">
          <w:rPr>
            <w:rFonts w:ascii="Verdana" w:eastAsiaTheme="majorEastAsia" w:hAnsi="Verdana" w:cstheme="majorBidi"/>
            <w:sz w:val="16"/>
            <w:szCs w:val="16"/>
          </w:rPr>
          <w:t>2</w:t>
        </w:r>
        <w:r w:rsidRPr="0004094B">
          <w:rPr>
            <w:rFonts w:ascii="Verdana" w:eastAsiaTheme="majorEastAsia" w:hAnsi="Verdana" w:cstheme="majorBidi"/>
            <w:sz w:val="16"/>
            <w:szCs w:val="16"/>
          </w:rPr>
          <w:fldChar w:fldCharType="end"/>
        </w:r>
      </w:p>
    </w:sdtContent>
  </w:sdt>
  <w:p w14:paraId="43D095F3" w14:textId="77777777" w:rsidR="0004094B" w:rsidRDefault="000409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93AFC" w14:textId="77777777" w:rsidR="00AB7909" w:rsidRDefault="00AB7909">
      <w:r>
        <w:separator/>
      </w:r>
    </w:p>
  </w:footnote>
  <w:footnote w:type="continuationSeparator" w:id="0">
    <w:p w14:paraId="04C4F833" w14:textId="77777777" w:rsidR="00AB7909" w:rsidRDefault="00AB7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E44E3" w14:textId="77777777" w:rsidR="00361D20" w:rsidRDefault="00361D20">
    <w:pPr>
      <w:jc w:val="right"/>
    </w:pPr>
    <w:r>
      <w:rPr>
        <w:rFonts w:ascii="Verdana" w:hAnsi="Verdana" w:cs="Verdana"/>
        <w:sz w:val="18"/>
        <w:szCs w:val="18"/>
      </w:rPr>
      <w:t>Wzór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"/>
      <w:lvlJc w:val="left"/>
      <w:pPr>
        <w:tabs>
          <w:tab w:val="num" w:pos="0"/>
        </w:tabs>
        <w:ind w:left="375" w:hanging="375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2766" w:hanging="360"/>
      </w:pPr>
      <w:rPr>
        <w:rFonts w:ascii="Verdana" w:hAnsi="Verdana" w:cs="Aria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Verdana" w:hAnsi="Verdana" w:cs="Tahoma" w:hint="default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 w:val="0"/>
        <w:bCs w:val="0"/>
        <w:i w:val="0"/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" w15:restartNumberingAfterBreak="0">
    <w:nsid w:val="00000006"/>
    <w:multiLevelType w:val="singleLevel"/>
    <w:tmpl w:val="0000000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6" w15:restartNumberingAfterBreak="0">
    <w:nsid w:val="00000007"/>
    <w:multiLevelType w:val="singleLevel"/>
    <w:tmpl w:val="00000007"/>
    <w:name w:val="WW8Num32"/>
    <w:lvl w:ilvl="0">
      <w:start w:val="4"/>
      <w:numFmt w:val="upperRoman"/>
      <w:lvlText w:val="%1."/>
      <w:lvlJc w:val="left"/>
      <w:pPr>
        <w:tabs>
          <w:tab w:val="num" w:pos="708"/>
        </w:tabs>
        <w:ind w:left="900" w:hanging="720"/>
      </w:pPr>
      <w:rPr>
        <w:rFonts w:ascii="Verdana" w:hAnsi="Verdana" w:cs="Verdana" w:hint="default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Verdana" w:eastAsia="Times New Roman" w:hAnsi="Verdana" w:cs="Times New Roman" w:hint="default"/>
        <w:b w:val="0"/>
        <w:i w:val="0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14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5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5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4025" w:hanging="360"/>
      </w:pPr>
      <w:rPr>
        <w:rFonts w:ascii="Verdana" w:hAnsi="Verdana" w:cs="Verdana"/>
        <w:sz w:val="18"/>
        <w:szCs w:val="18"/>
        <w:lang w:eastAsia="pl-P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5" w:hanging="180"/>
      </w:pPr>
    </w:lvl>
  </w:abstractNum>
  <w:abstractNum w:abstractNumId="9" w15:restartNumberingAfterBreak="0">
    <w:nsid w:val="0000000A"/>
    <w:multiLevelType w:val="singleLevel"/>
    <w:tmpl w:val="0000000A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0" w15:restartNumberingAfterBreak="0">
    <w:nsid w:val="0000000B"/>
    <w:multiLevelType w:val="singleLevel"/>
    <w:tmpl w:val="0000000B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8"/>
        <w:szCs w:val="18"/>
      </w:rPr>
    </w:lvl>
  </w:abstractNum>
  <w:abstractNum w:abstractNumId="11" w15:restartNumberingAfterBreak="0">
    <w:nsid w:val="0000000C"/>
    <w:multiLevelType w:val="singleLevel"/>
    <w:tmpl w:val="0000000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Tahoma"/>
        <w:sz w:val="18"/>
        <w:szCs w:val="18"/>
      </w:rPr>
    </w:lvl>
  </w:abstractNum>
  <w:abstractNum w:abstractNumId="12" w15:restartNumberingAfterBreak="0">
    <w:nsid w:val="0000000D"/>
    <w:multiLevelType w:val="multilevel"/>
    <w:tmpl w:val="52366F42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Verdana" w:eastAsia="Times New Roman" w:hAnsi="Verdana" w:cs="Verdana" w:hint="default"/>
        <w:b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0000000E"/>
    <w:multiLevelType w:val="singleLevel"/>
    <w:tmpl w:val="C24EDC2A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Tahoma"/>
        <w:b/>
        <w:strike w:val="0"/>
        <w:dstrike w:val="0"/>
        <w:sz w:val="18"/>
        <w:szCs w:val="18"/>
        <w:u w:val="none"/>
      </w:rPr>
    </w:lvl>
  </w:abstractNum>
  <w:abstractNum w:abstractNumId="14" w15:restartNumberingAfterBreak="0">
    <w:nsid w:val="0000000F"/>
    <w:multiLevelType w:val="singleLevel"/>
    <w:tmpl w:val="0000000F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Calibri"/>
        <w:sz w:val="18"/>
        <w:szCs w:val="18"/>
        <w:lang w:eastAsia="pl-PL"/>
      </w:rPr>
    </w:lvl>
  </w:abstractNum>
  <w:abstractNum w:abstractNumId="15" w15:restartNumberingAfterBreak="0">
    <w:nsid w:val="00000010"/>
    <w:multiLevelType w:val="singleLevel"/>
    <w:tmpl w:val="00000010"/>
    <w:name w:val="WW8Num45"/>
    <w:lvl w:ilvl="0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ascii="Verdana" w:eastAsia="Batang" w:hAnsi="Verdana" w:cs="Times New Roman"/>
        <w:sz w:val="18"/>
        <w:szCs w:val="18"/>
        <w:lang w:eastAsia="pl-PL"/>
      </w:rPr>
    </w:lvl>
  </w:abstractNum>
  <w:abstractNum w:abstractNumId="16" w15:restartNumberingAfterBreak="0">
    <w:nsid w:val="00000011"/>
    <w:multiLevelType w:val="singleLevel"/>
    <w:tmpl w:val="0000001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color w:val="auto"/>
        <w:sz w:val="18"/>
        <w:szCs w:val="18"/>
        <w:lang w:val="de-DE"/>
      </w:rPr>
    </w:lvl>
  </w:abstractNum>
  <w:abstractNum w:abstractNumId="17" w15:restartNumberingAfterBreak="0">
    <w:nsid w:val="00000012"/>
    <w:multiLevelType w:val="singleLevel"/>
    <w:tmpl w:val="00000012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Verdana" w:hAnsi="Verdana" w:cs="Tahoma"/>
        <w:b w:val="0"/>
        <w:color w:val="000000"/>
        <w:sz w:val="18"/>
        <w:szCs w:val="18"/>
      </w:rPr>
    </w:lvl>
  </w:abstractNum>
  <w:abstractNum w:abstractNumId="18" w15:restartNumberingAfterBreak="0">
    <w:nsid w:val="00000013"/>
    <w:multiLevelType w:val="singleLevel"/>
    <w:tmpl w:val="00000013"/>
    <w:name w:val="WW8Num4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</w:abstractNum>
  <w:abstractNum w:abstractNumId="19" w15:restartNumberingAfterBreak="0">
    <w:nsid w:val="00000014"/>
    <w:multiLevelType w:val="singleLevel"/>
    <w:tmpl w:val="00000014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</w:abstractNum>
  <w:abstractNum w:abstractNumId="20" w15:restartNumberingAfterBreak="0">
    <w:nsid w:val="00000015"/>
    <w:multiLevelType w:val="singleLevel"/>
    <w:tmpl w:val="00000015"/>
    <w:name w:val="WW8Num51"/>
    <w:lvl w:ilvl="0">
      <w:start w:val="1"/>
      <w:numFmt w:val="decimal"/>
      <w:lvlText w:val="%1)"/>
      <w:lvlJc w:val="left"/>
      <w:pPr>
        <w:tabs>
          <w:tab w:val="num" w:pos="708"/>
        </w:tabs>
        <w:ind w:left="360" w:hanging="360"/>
      </w:pPr>
      <w:rPr>
        <w:rFonts w:ascii="Verdana" w:eastAsia="Batang" w:hAnsi="Verdana" w:cs="Times New Roman"/>
        <w:color w:val="auto"/>
      </w:rPr>
    </w:lvl>
  </w:abstractNum>
  <w:abstractNum w:abstractNumId="21" w15:restartNumberingAfterBreak="0">
    <w:nsid w:val="00000016"/>
    <w:multiLevelType w:val="singleLevel"/>
    <w:tmpl w:val="00000016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8"/>
        <w:szCs w:val="18"/>
      </w:rPr>
    </w:lvl>
  </w:abstractNum>
  <w:abstractNum w:abstractNumId="22" w15:restartNumberingAfterBreak="0">
    <w:nsid w:val="00000017"/>
    <w:multiLevelType w:val="singleLevel"/>
    <w:tmpl w:val="00000017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Calibri" w:hAnsi="Verdana" w:cs="Verdana"/>
        <w:sz w:val="18"/>
        <w:szCs w:val="18"/>
        <w:lang w:eastAsia="en-US"/>
      </w:rPr>
    </w:lvl>
  </w:abstractNum>
  <w:abstractNum w:abstractNumId="23" w15:restartNumberingAfterBreak="0">
    <w:nsid w:val="00000019"/>
    <w:multiLevelType w:val="multilevel"/>
    <w:tmpl w:val="00000019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ascii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180"/>
        </w:tabs>
        <w:ind w:left="180" w:hanging="180"/>
      </w:pPr>
      <w:rPr>
        <w:rFonts w:ascii="Verdana" w:hAnsi="Verdana" w:cs="Verdana"/>
        <w:b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677"/>
        </w:tabs>
        <w:ind w:left="5040" w:hanging="4331"/>
      </w:pPr>
      <w:rPr>
        <w:rFonts w:ascii="Verdana" w:hAnsi="Verdana" w:cs="Verdana"/>
        <w:b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Tahoma"/>
        <w:b w:val="0"/>
        <w:strike w:val="0"/>
        <w:dstrike w:val="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0000001D"/>
    <w:multiLevelType w:val="multilevel"/>
    <w:tmpl w:val="E60ACC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hAnsi="Verdana" w:cs="Tahoma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25"/>
    <w:multiLevelType w:val="multilevel"/>
    <w:tmpl w:val="000000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56348ED"/>
    <w:multiLevelType w:val="hybridMultilevel"/>
    <w:tmpl w:val="FF98142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5BA67F72">
      <w:start w:val="1"/>
      <w:numFmt w:val="lowerLetter"/>
      <w:lvlText w:val="(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05A07B85"/>
    <w:multiLevelType w:val="hybridMultilevel"/>
    <w:tmpl w:val="F3B02ABC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0" w15:restartNumberingAfterBreak="0">
    <w:nsid w:val="0C596EFA"/>
    <w:multiLevelType w:val="hybridMultilevel"/>
    <w:tmpl w:val="038EA15E"/>
    <w:lvl w:ilvl="0" w:tplc="062AE676">
      <w:start w:val="1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1" w15:restartNumberingAfterBreak="0">
    <w:nsid w:val="10942FF6"/>
    <w:multiLevelType w:val="hybridMultilevel"/>
    <w:tmpl w:val="6CFC9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3305405"/>
    <w:multiLevelType w:val="hybridMultilevel"/>
    <w:tmpl w:val="57188528"/>
    <w:lvl w:ilvl="0" w:tplc="D3F4D4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974F02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1CAD4146"/>
    <w:multiLevelType w:val="hybridMultilevel"/>
    <w:tmpl w:val="324864D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1FA64DA1"/>
    <w:multiLevelType w:val="multilevel"/>
    <w:tmpl w:val="B9489058"/>
    <w:lvl w:ilvl="0">
      <w:start w:val="1"/>
      <w:numFmt w:val="decimal"/>
      <w:lvlText w:val="%1."/>
      <w:lvlJc w:val="left"/>
      <w:pPr>
        <w:ind w:left="705" w:hanging="705"/>
      </w:pPr>
      <w:rPr>
        <w:rFonts w:ascii="Verdana" w:eastAsia="Times New Roman" w:hAnsi="Verdana" w:cs="Times New Roman" w:hint="default"/>
        <w:strike w:val="0"/>
      </w:rPr>
    </w:lvl>
    <w:lvl w:ilvl="1">
      <w:start w:val="1"/>
      <w:numFmt w:val="decimal"/>
      <w:lvlText w:val="2.%2."/>
      <w:lvlJc w:val="left"/>
      <w:pPr>
        <w:ind w:left="1425" w:hanging="705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Verdana" w:eastAsia="Times New Roman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6" w15:restartNumberingAfterBreak="0">
    <w:nsid w:val="244D4598"/>
    <w:multiLevelType w:val="multilevel"/>
    <w:tmpl w:val="B0949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7" w15:restartNumberingAfterBreak="0">
    <w:nsid w:val="2C957EBB"/>
    <w:multiLevelType w:val="hybridMultilevel"/>
    <w:tmpl w:val="E5E2D19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0F">
      <w:start w:val="1"/>
      <w:numFmt w:val="decimal"/>
      <w:lvlText w:val="%3."/>
      <w:lvlJc w:val="lef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0F">
      <w:start w:val="1"/>
      <w:numFmt w:val="decimal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2DA5597D"/>
    <w:multiLevelType w:val="hybridMultilevel"/>
    <w:tmpl w:val="F52C2CBC"/>
    <w:lvl w:ilvl="0" w:tplc="A2B0C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AD71820"/>
    <w:multiLevelType w:val="hybridMultilevel"/>
    <w:tmpl w:val="436E39B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1A1E6138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8EE444CC">
      <w:start w:val="1"/>
      <w:numFmt w:val="lowerRoman"/>
      <w:lvlText w:val="(%3)"/>
      <w:lvlJc w:val="left"/>
      <w:pPr>
        <w:ind w:left="3120" w:hanging="420"/>
      </w:pPr>
      <w:rPr>
        <w:rFonts w:ascii="Arial" w:eastAsia="Times New Roman" w:hAnsi="Arial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DF6830C">
      <w:numFmt w:val="bullet"/>
      <w:lvlText w:val="-"/>
      <w:lvlJc w:val="left"/>
      <w:pPr>
        <w:ind w:left="4320" w:hanging="360"/>
      </w:pPr>
      <w:rPr>
        <w:rFonts w:ascii="Arial" w:eastAsia="Times New Roman" w:hAnsi="Arial" w:hint="default"/>
      </w:rPr>
    </w:lvl>
    <w:lvl w:ilvl="5" w:tplc="7C2E6C24">
      <w:start w:val="1"/>
      <w:numFmt w:val="decimal"/>
      <w:lvlText w:val="%6."/>
      <w:lvlJc w:val="left"/>
      <w:pPr>
        <w:ind w:left="522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434F6CA9"/>
    <w:multiLevelType w:val="hybridMultilevel"/>
    <w:tmpl w:val="D47EA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7624C9"/>
    <w:multiLevelType w:val="hybridMultilevel"/>
    <w:tmpl w:val="1C16D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B91C23"/>
    <w:multiLevelType w:val="singleLevel"/>
    <w:tmpl w:val="00F61C1C"/>
    <w:lvl w:ilvl="0">
      <w:start w:val="1"/>
      <w:numFmt w:val="decimal"/>
      <w:lvlText w:val="%1)"/>
      <w:legacy w:legacy="1" w:legacySpace="0" w:legacyIndent="274"/>
      <w:lvlJc w:val="left"/>
      <w:rPr>
        <w:rFonts w:ascii="Verdana" w:eastAsia="Times New Roman" w:hAnsi="Verdana" w:cs="Arial" w:hint="default"/>
      </w:rPr>
    </w:lvl>
  </w:abstractNum>
  <w:abstractNum w:abstractNumId="43" w15:restartNumberingAfterBreak="0">
    <w:nsid w:val="50562A7F"/>
    <w:multiLevelType w:val="hybridMultilevel"/>
    <w:tmpl w:val="09F8D8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DC64C2C"/>
    <w:multiLevelType w:val="hybridMultilevel"/>
    <w:tmpl w:val="22B2566E"/>
    <w:lvl w:ilvl="0" w:tplc="BCF81ED6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ascii="Verdana" w:eastAsia="Batang" w:hAnsi="Verdana" w:cs="Times New Roman"/>
      </w:rPr>
    </w:lvl>
    <w:lvl w:ilvl="1" w:tplc="04150019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5" w15:restartNumberingAfterBreak="0">
    <w:nsid w:val="60613C56"/>
    <w:multiLevelType w:val="hybridMultilevel"/>
    <w:tmpl w:val="E31060E8"/>
    <w:lvl w:ilvl="0" w:tplc="1B6AFA3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BA760B"/>
    <w:multiLevelType w:val="hybridMultilevel"/>
    <w:tmpl w:val="556C7F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859FF"/>
    <w:multiLevelType w:val="singleLevel"/>
    <w:tmpl w:val="29560E52"/>
    <w:lvl w:ilvl="0">
      <w:start w:val="1"/>
      <w:numFmt w:val="decimal"/>
      <w:lvlText w:val="%1)"/>
      <w:legacy w:legacy="1" w:legacySpace="0" w:legacyIndent="413"/>
      <w:lvlJc w:val="left"/>
      <w:rPr>
        <w:rFonts w:ascii="Verdana" w:eastAsia="Times New Roman" w:hAnsi="Verdana" w:cs="Arial" w:hint="default"/>
      </w:rPr>
    </w:lvl>
  </w:abstractNum>
  <w:abstractNum w:abstractNumId="48" w15:restartNumberingAfterBreak="0">
    <w:nsid w:val="66E660C6"/>
    <w:multiLevelType w:val="hybridMultilevel"/>
    <w:tmpl w:val="C0FC23AA"/>
    <w:lvl w:ilvl="0" w:tplc="97A64864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397E5F"/>
    <w:multiLevelType w:val="hybridMultilevel"/>
    <w:tmpl w:val="0F6AC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B02ED3"/>
    <w:multiLevelType w:val="hybridMultilevel"/>
    <w:tmpl w:val="83B8BA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032000F"/>
    <w:multiLevelType w:val="hybridMultilevel"/>
    <w:tmpl w:val="13C82C8A"/>
    <w:lvl w:ilvl="0" w:tplc="6012245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76F26D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AFC7302"/>
    <w:multiLevelType w:val="hybridMultilevel"/>
    <w:tmpl w:val="1C44AC68"/>
    <w:lvl w:ilvl="0" w:tplc="F1505430">
      <w:start w:val="5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4" w15:restartNumberingAfterBreak="0">
    <w:nsid w:val="7B3E3F9B"/>
    <w:multiLevelType w:val="hybridMultilevel"/>
    <w:tmpl w:val="9E3CF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576F4E"/>
    <w:multiLevelType w:val="hybridMultilevel"/>
    <w:tmpl w:val="20C6C7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8"/>
  </w:num>
  <w:num w:numId="4">
    <w:abstractNumId w:val="19"/>
  </w:num>
  <w:num w:numId="5">
    <w:abstractNumId w:val="23"/>
  </w:num>
  <w:num w:numId="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2"/>
    <w:lvlOverride w:ilvl="0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9"/>
  </w:num>
  <w:num w:numId="15">
    <w:abstractNumId w:val="34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</w:num>
  <w:num w:numId="19">
    <w:abstractNumId w:val="31"/>
  </w:num>
  <w:num w:numId="20">
    <w:abstractNumId w:val="29"/>
  </w:num>
  <w:num w:numId="21">
    <w:abstractNumId w:val="46"/>
  </w:num>
  <w:num w:numId="22">
    <w:abstractNumId w:val="24"/>
  </w:num>
  <w:num w:numId="23">
    <w:abstractNumId w:val="25"/>
  </w:num>
  <w:num w:numId="2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8"/>
  </w:num>
  <w:num w:numId="26">
    <w:abstractNumId w:val="3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5"/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47"/>
  </w:num>
  <w:num w:numId="33">
    <w:abstractNumId w:val="28"/>
  </w:num>
  <w:num w:numId="34">
    <w:abstractNumId w:val="39"/>
  </w:num>
  <w:num w:numId="35">
    <w:abstractNumId w:val="53"/>
  </w:num>
  <w:num w:numId="36">
    <w:abstractNumId w:val="30"/>
  </w:num>
  <w:num w:numId="37">
    <w:abstractNumId w:val="1"/>
  </w:num>
  <w:num w:numId="38">
    <w:abstractNumId w:val="12"/>
  </w:num>
  <w:num w:numId="39">
    <w:abstractNumId w:val="41"/>
  </w:num>
  <w:num w:numId="40">
    <w:abstractNumId w:val="13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1BD"/>
    <w:rsid w:val="00026358"/>
    <w:rsid w:val="0004094B"/>
    <w:rsid w:val="0004681E"/>
    <w:rsid w:val="000553D9"/>
    <w:rsid w:val="000673F6"/>
    <w:rsid w:val="00071DEA"/>
    <w:rsid w:val="000A0844"/>
    <w:rsid w:val="000A397D"/>
    <w:rsid w:val="000A69D4"/>
    <w:rsid w:val="000B4582"/>
    <w:rsid w:val="000C6B2E"/>
    <w:rsid w:val="000E34C3"/>
    <w:rsid w:val="000F5370"/>
    <w:rsid w:val="000F79D2"/>
    <w:rsid w:val="001076D5"/>
    <w:rsid w:val="001324F9"/>
    <w:rsid w:val="001334F9"/>
    <w:rsid w:val="001354A5"/>
    <w:rsid w:val="00143040"/>
    <w:rsid w:val="00144B51"/>
    <w:rsid w:val="00150056"/>
    <w:rsid w:val="00163E19"/>
    <w:rsid w:val="001676AE"/>
    <w:rsid w:val="00190574"/>
    <w:rsid w:val="00192186"/>
    <w:rsid w:val="001A2FFB"/>
    <w:rsid w:val="001B3BBF"/>
    <w:rsid w:val="001B48F3"/>
    <w:rsid w:val="001B7631"/>
    <w:rsid w:val="001D403E"/>
    <w:rsid w:val="001E0915"/>
    <w:rsid w:val="001F3333"/>
    <w:rsid w:val="001F4B1E"/>
    <w:rsid w:val="001F5DAA"/>
    <w:rsid w:val="001F6EE8"/>
    <w:rsid w:val="00201288"/>
    <w:rsid w:val="0020207E"/>
    <w:rsid w:val="00205055"/>
    <w:rsid w:val="002320BB"/>
    <w:rsid w:val="00240924"/>
    <w:rsid w:val="00250C3B"/>
    <w:rsid w:val="0025506C"/>
    <w:rsid w:val="00257664"/>
    <w:rsid w:val="00264F9B"/>
    <w:rsid w:val="00287C4F"/>
    <w:rsid w:val="002A1398"/>
    <w:rsid w:val="002A1B0C"/>
    <w:rsid w:val="002B1A72"/>
    <w:rsid w:val="002B65B6"/>
    <w:rsid w:val="002D2BF1"/>
    <w:rsid w:val="002D4D7D"/>
    <w:rsid w:val="002F3375"/>
    <w:rsid w:val="00301940"/>
    <w:rsid w:val="003161D1"/>
    <w:rsid w:val="00337643"/>
    <w:rsid w:val="00337A5B"/>
    <w:rsid w:val="00360741"/>
    <w:rsid w:val="00361D20"/>
    <w:rsid w:val="00362E6B"/>
    <w:rsid w:val="0036327D"/>
    <w:rsid w:val="00363BA4"/>
    <w:rsid w:val="003647AE"/>
    <w:rsid w:val="00366C4E"/>
    <w:rsid w:val="00367256"/>
    <w:rsid w:val="0037106A"/>
    <w:rsid w:val="00372EE8"/>
    <w:rsid w:val="0037625C"/>
    <w:rsid w:val="003A0702"/>
    <w:rsid w:val="003A507B"/>
    <w:rsid w:val="003A50D5"/>
    <w:rsid w:val="003A6A31"/>
    <w:rsid w:val="003B6442"/>
    <w:rsid w:val="003B7EB9"/>
    <w:rsid w:val="003D16FA"/>
    <w:rsid w:val="003D19E8"/>
    <w:rsid w:val="003E0A84"/>
    <w:rsid w:val="003F024C"/>
    <w:rsid w:val="004105D8"/>
    <w:rsid w:val="00431883"/>
    <w:rsid w:val="00436306"/>
    <w:rsid w:val="00437508"/>
    <w:rsid w:val="00440AE7"/>
    <w:rsid w:val="004419C2"/>
    <w:rsid w:val="00444DF4"/>
    <w:rsid w:val="00446AA9"/>
    <w:rsid w:val="00472F8B"/>
    <w:rsid w:val="00482243"/>
    <w:rsid w:val="00482372"/>
    <w:rsid w:val="004827C9"/>
    <w:rsid w:val="00483ED1"/>
    <w:rsid w:val="0048554A"/>
    <w:rsid w:val="00485E25"/>
    <w:rsid w:val="00487D67"/>
    <w:rsid w:val="00493FA5"/>
    <w:rsid w:val="00495E8E"/>
    <w:rsid w:val="004A0E09"/>
    <w:rsid w:val="004A28C7"/>
    <w:rsid w:val="004A29B9"/>
    <w:rsid w:val="004A547B"/>
    <w:rsid w:val="004B6B36"/>
    <w:rsid w:val="004B779E"/>
    <w:rsid w:val="004D1816"/>
    <w:rsid w:val="004D4B61"/>
    <w:rsid w:val="004D5E51"/>
    <w:rsid w:val="004F1FF2"/>
    <w:rsid w:val="004F6F00"/>
    <w:rsid w:val="004F71A2"/>
    <w:rsid w:val="004F7F88"/>
    <w:rsid w:val="00500E70"/>
    <w:rsid w:val="00505406"/>
    <w:rsid w:val="005166D9"/>
    <w:rsid w:val="00535964"/>
    <w:rsid w:val="00541D1E"/>
    <w:rsid w:val="00551CEF"/>
    <w:rsid w:val="00580810"/>
    <w:rsid w:val="00586C81"/>
    <w:rsid w:val="005963D0"/>
    <w:rsid w:val="005A5446"/>
    <w:rsid w:val="005B015C"/>
    <w:rsid w:val="005C3B4E"/>
    <w:rsid w:val="005C7754"/>
    <w:rsid w:val="005D5684"/>
    <w:rsid w:val="00605DB6"/>
    <w:rsid w:val="00612096"/>
    <w:rsid w:val="00612571"/>
    <w:rsid w:val="0063688E"/>
    <w:rsid w:val="00641E0C"/>
    <w:rsid w:val="00654199"/>
    <w:rsid w:val="0065731B"/>
    <w:rsid w:val="00664620"/>
    <w:rsid w:val="00664FA3"/>
    <w:rsid w:val="00673DFB"/>
    <w:rsid w:val="00681988"/>
    <w:rsid w:val="00693297"/>
    <w:rsid w:val="006979FC"/>
    <w:rsid w:val="006B2C74"/>
    <w:rsid w:val="006B3087"/>
    <w:rsid w:val="006B37EC"/>
    <w:rsid w:val="006B47A0"/>
    <w:rsid w:val="006D71BF"/>
    <w:rsid w:val="006E489E"/>
    <w:rsid w:val="006E61B5"/>
    <w:rsid w:val="006F34EF"/>
    <w:rsid w:val="006F4072"/>
    <w:rsid w:val="007152E3"/>
    <w:rsid w:val="00717128"/>
    <w:rsid w:val="00723A1E"/>
    <w:rsid w:val="007327F8"/>
    <w:rsid w:val="00743898"/>
    <w:rsid w:val="0074622C"/>
    <w:rsid w:val="00755368"/>
    <w:rsid w:val="007572C1"/>
    <w:rsid w:val="00772B60"/>
    <w:rsid w:val="007731DB"/>
    <w:rsid w:val="00786EF8"/>
    <w:rsid w:val="0079255A"/>
    <w:rsid w:val="00792E69"/>
    <w:rsid w:val="007A01CE"/>
    <w:rsid w:val="007A489F"/>
    <w:rsid w:val="007C2096"/>
    <w:rsid w:val="007D463E"/>
    <w:rsid w:val="007D6454"/>
    <w:rsid w:val="00800B14"/>
    <w:rsid w:val="00803B0F"/>
    <w:rsid w:val="0080429D"/>
    <w:rsid w:val="00807734"/>
    <w:rsid w:val="00831EBC"/>
    <w:rsid w:val="00835313"/>
    <w:rsid w:val="00855E14"/>
    <w:rsid w:val="00865916"/>
    <w:rsid w:val="00876F1C"/>
    <w:rsid w:val="00883773"/>
    <w:rsid w:val="008A20BE"/>
    <w:rsid w:val="008C5183"/>
    <w:rsid w:val="008D70AB"/>
    <w:rsid w:val="008D7D01"/>
    <w:rsid w:val="008E59B6"/>
    <w:rsid w:val="008F6856"/>
    <w:rsid w:val="008F6E09"/>
    <w:rsid w:val="008F7A6E"/>
    <w:rsid w:val="00900443"/>
    <w:rsid w:val="009021BB"/>
    <w:rsid w:val="00911165"/>
    <w:rsid w:val="009502F0"/>
    <w:rsid w:val="009601B8"/>
    <w:rsid w:val="00960D20"/>
    <w:rsid w:val="00981183"/>
    <w:rsid w:val="0099048A"/>
    <w:rsid w:val="009A02DB"/>
    <w:rsid w:val="009B52C7"/>
    <w:rsid w:val="009C1953"/>
    <w:rsid w:val="009D089F"/>
    <w:rsid w:val="009E1EB5"/>
    <w:rsid w:val="009F4343"/>
    <w:rsid w:val="009F43E6"/>
    <w:rsid w:val="009F5231"/>
    <w:rsid w:val="00A07C0B"/>
    <w:rsid w:val="00A14027"/>
    <w:rsid w:val="00A14DE2"/>
    <w:rsid w:val="00A25DFF"/>
    <w:rsid w:val="00A273C6"/>
    <w:rsid w:val="00A33330"/>
    <w:rsid w:val="00A359AC"/>
    <w:rsid w:val="00A555E8"/>
    <w:rsid w:val="00A67CD1"/>
    <w:rsid w:val="00A748D3"/>
    <w:rsid w:val="00A811F8"/>
    <w:rsid w:val="00A8691A"/>
    <w:rsid w:val="00A933C6"/>
    <w:rsid w:val="00AA20D8"/>
    <w:rsid w:val="00AA2C4D"/>
    <w:rsid w:val="00AA3373"/>
    <w:rsid w:val="00AB39F5"/>
    <w:rsid w:val="00AB7909"/>
    <w:rsid w:val="00AC73B0"/>
    <w:rsid w:val="00AE42ED"/>
    <w:rsid w:val="00AE5593"/>
    <w:rsid w:val="00AF0D04"/>
    <w:rsid w:val="00AF0D0C"/>
    <w:rsid w:val="00B06D8B"/>
    <w:rsid w:val="00B210DD"/>
    <w:rsid w:val="00B25F00"/>
    <w:rsid w:val="00B30CB2"/>
    <w:rsid w:val="00B32375"/>
    <w:rsid w:val="00B358D1"/>
    <w:rsid w:val="00B53D17"/>
    <w:rsid w:val="00B966D8"/>
    <w:rsid w:val="00BA2C25"/>
    <w:rsid w:val="00BA5FE7"/>
    <w:rsid w:val="00BB56BE"/>
    <w:rsid w:val="00BB5893"/>
    <w:rsid w:val="00BD2055"/>
    <w:rsid w:val="00BF7561"/>
    <w:rsid w:val="00C01256"/>
    <w:rsid w:val="00C0140D"/>
    <w:rsid w:val="00C04C8E"/>
    <w:rsid w:val="00C053A3"/>
    <w:rsid w:val="00C17869"/>
    <w:rsid w:val="00C20C5E"/>
    <w:rsid w:val="00C47390"/>
    <w:rsid w:val="00C507F8"/>
    <w:rsid w:val="00C57669"/>
    <w:rsid w:val="00C64AB9"/>
    <w:rsid w:val="00C6653B"/>
    <w:rsid w:val="00C679F9"/>
    <w:rsid w:val="00C71A5A"/>
    <w:rsid w:val="00C742A2"/>
    <w:rsid w:val="00C76961"/>
    <w:rsid w:val="00C779E5"/>
    <w:rsid w:val="00CB120B"/>
    <w:rsid w:val="00CC5AB2"/>
    <w:rsid w:val="00CD5155"/>
    <w:rsid w:val="00CE7162"/>
    <w:rsid w:val="00D27B46"/>
    <w:rsid w:val="00D433C9"/>
    <w:rsid w:val="00D46A3C"/>
    <w:rsid w:val="00D61704"/>
    <w:rsid w:val="00D6372A"/>
    <w:rsid w:val="00D668EF"/>
    <w:rsid w:val="00D852C2"/>
    <w:rsid w:val="00D86542"/>
    <w:rsid w:val="00D86C37"/>
    <w:rsid w:val="00D87F1F"/>
    <w:rsid w:val="00D96E1F"/>
    <w:rsid w:val="00DA2120"/>
    <w:rsid w:val="00DB2280"/>
    <w:rsid w:val="00DB43D3"/>
    <w:rsid w:val="00DB4634"/>
    <w:rsid w:val="00DD341F"/>
    <w:rsid w:val="00DE4B19"/>
    <w:rsid w:val="00DF1033"/>
    <w:rsid w:val="00E06772"/>
    <w:rsid w:val="00E07403"/>
    <w:rsid w:val="00E13EA7"/>
    <w:rsid w:val="00E36775"/>
    <w:rsid w:val="00E54CDD"/>
    <w:rsid w:val="00E55E13"/>
    <w:rsid w:val="00E56C79"/>
    <w:rsid w:val="00E678A7"/>
    <w:rsid w:val="00E70B81"/>
    <w:rsid w:val="00E70C32"/>
    <w:rsid w:val="00E770D2"/>
    <w:rsid w:val="00E95B2E"/>
    <w:rsid w:val="00EA0306"/>
    <w:rsid w:val="00EA19A0"/>
    <w:rsid w:val="00EC37C1"/>
    <w:rsid w:val="00EC419F"/>
    <w:rsid w:val="00EC47AA"/>
    <w:rsid w:val="00F02EBF"/>
    <w:rsid w:val="00F14EED"/>
    <w:rsid w:val="00F15F19"/>
    <w:rsid w:val="00F171BD"/>
    <w:rsid w:val="00F216E7"/>
    <w:rsid w:val="00F22EA2"/>
    <w:rsid w:val="00F249BA"/>
    <w:rsid w:val="00F40F95"/>
    <w:rsid w:val="00F4689F"/>
    <w:rsid w:val="00F50CD2"/>
    <w:rsid w:val="00F54FB1"/>
    <w:rsid w:val="00F63A53"/>
    <w:rsid w:val="00F6609A"/>
    <w:rsid w:val="00F808C4"/>
    <w:rsid w:val="00F820B6"/>
    <w:rsid w:val="00F8676A"/>
    <w:rsid w:val="00FA45A6"/>
    <w:rsid w:val="00FA4DD0"/>
    <w:rsid w:val="00FB49BD"/>
    <w:rsid w:val="00FC30AA"/>
    <w:rsid w:val="00FC7754"/>
    <w:rsid w:val="00FD253C"/>
    <w:rsid w:val="00FE5672"/>
    <w:rsid w:val="00FF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8097BD"/>
  <w15:docId w15:val="{BFDEDB82-C8B6-4FB8-B460-658FDBB6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50CD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50CD2"/>
    <w:pPr>
      <w:keepNext/>
      <w:numPr>
        <w:numId w:val="1"/>
      </w:numPr>
      <w:spacing w:line="360" w:lineRule="auto"/>
      <w:outlineLvl w:val="0"/>
    </w:pPr>
    <w:rPr>
      <w:rFonts w:ascii="Verdana" w:hAnsi="Verdana" w:cs="Arial"/>
      <w:b/>
      <w:bCs/>
      <w:kern w:val="1"/>
      <w:sz w:val="18"/>
      <w:szCs w:val="18"/>
    </w:rPr>
  </w:style>
  <w:style w:type="paragraph" w:styleId="Nagwek2">
    <w:name w:val="heading 2"/>
    <w:basedOn w:val="Normalny"/>
    <w:next w:val="Normalny"/>
    <w:qFormat/>
    <w:rsid w:val="00F50CD2"/>
    <w:pPr>
      <w:keepNext/>
      <w:overflowPunct w:val="0"/>
      <w:autoSpaceDE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F50CD2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qFormat/>
    <w:rsid w:val="00F50CD2"/>
    <w:pPr>
      <w:keepNext/>
      <w:pageBreakBefore/>
      <w:jc w:val="both"/>
      <w:textAlignment w:val="top"/>
      <w:outlineLvl w:val="3"/>
    </w:pPr>
    <w:rPr>
      <w:rFonts w:ascii="Arial" w:hAnsi="Arial" w:cs="Arial"/>
      <w:b/>
      <w:bCs/>
      <w:sz w:val="28"/>
    </w:rPr>
  </w:style>
  <w:style w:type="paragraph" w:styleId="Nagwek5">
    <w:name w:val="heading 5"/>
    <w:basedOn w:val="Normalny"/>
    <w:next w:val="Normalny"/>
    <w:qFormat/>
    <w:rsid w:val="00F50CD2"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qFormat/>
    <w:rsid w:val="00F50CD2"/>
    <w:pPr>
      <w:keepNext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rsid w:val="00F50CD2"/>
    <w:pPr>
      <w:keepNext/>
      <w:spacing w:line="280" w:lineRule="exact"/>
      <w:jc w:val="both"/>
      <w:outlineLvl w:val="6"/>
    </w:pPr>
    <w:rPr>
      <w:rFonts w:ascii="Verdana" w:hAnsi="Verdana" w:cs="Verdana"/>
      <w:b/>
      <w:color w:val="FF0000"/>
      <w:sz w:val="18"/>
      <w:szCs w:val="18"/>
    </w:rPr>
  </w:style>
  <w:style w:type="paragraph" w:styleId="Nagwek8">
    <w:name w:val="heading 8"/>
    <w:basedOn w:val="Normalny"/>
    <w:next w:val="Normalny"/>
    <w:qFormat/>
    <w:rsid w:val="00F50CD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F50CD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0CD2"/>
    <w:rPr>
      <w:rFonts w:ascii="Symbol" w:hAnsi="Symbol" w:cs="Symbol"/>
    </w:rPr>
  </w:style>
  <w:style w:type="character" w:customStyle="1" w:styleId="WW8Num1z1">
    <w:name w:val="WW8Num1z1"/>
    <w:rsid w:val="00F50CD2"/>
    <w:rPr>
      <w:rFonts w:cs="Times New Roman"/>
      <w:b/>
    </w:rPr>
  </w:style>
  <w:style w:type="character" w:customStyle="1" w:styleId="WW8Num1z2">
    <w:name w:val="WW8Num1z2"/>
    <w:rsid w:val="00F50CD2"/>
    <w:rPr>
      <w:rFonts w:ascii="Verdana" w:eastAsia="Times New Roman" w:hAnsi="Verdana" w:cs="TimesNewRomanPSMT"/>
    </w:rPr>
  </w:style>
  <w:style w:type="character" w:customStyle="1" w:styleId="WW8Num2z0">
    <w:name w:val="WW8Num2z0"/>
    <w:rsid w:val="00F50CD2"/>
    <w:rPr>
      <w:rFonts w:cs="Times New Roman"/>
      <w:b w:val="0"/>
    </w:rPr>
  </w:style>
  <w:style w:type="character" w:customStyle="1" w:styleId="WW8Num3z0">
    <w:name w:val="WW8Num3z0"/>
    <w:rsid w:val="00F50CD2"/>
    <w:rPr>
      <w:rFonts w:ascii="Symbol" w:hAnsi="Symbol" w:cs="Symbol"/>
    </w:rPr>
  </w:style>
  <w:style w:type="character" w:customStyle="1" w:styleId="WW8Num3z1">
    <w:name w:val="WW8Num3z1"/>
    <w:rsid w:val="00F50CD2"/>
    <w:rPr>
      <w:rFonts w:cs="Times New Roman"/>
    </w:rPr>
  </w:style>
  <w:style w:type="character" w:customStyle="1" w:styleId="WW8Num3z2">
    <w:name w:val="WW8Num3z2"/>
    <w:rsid w:val="00F50CD2"/>
  </w:style>
  <w:style w:type="character" w:customStyle="1" w:styleId="WW8Num3z3">
    <w:name w:val="WW8Num3z3"/>
    <w:rsid w:val="00F50CD2"/>
  </w:style>
  <w:style w:type="character" w:customStyle="1" w:styleId="WW8Num3z4">
    <w:name w:val="WW8Num3z4"/>
    <w:rsid w:val="00F50CD2"/>
  </w:style>
  <w:style w:type="character" w:customStyle="1" w:styleId="WW8Num3z5">
    <w:name w:val="WW8Num3z5"/>
    <w:rsid w:val="00F50CD2"/>
  </w:style>
  <w:style w:type="character" w:customStyle="1" w:styleId="WW8Num3z6">
    <w:name w:val="WW8Num3z6"/>
    <w:rsid w:val="00F50CD2"/>
  </w:style>
  <w:style w:type="character" w:customStyle="1" w:styleId="WW8Num3z7">
    <w:name w:val="WW8Num3z7"/>
    <w:rsid w:val="00F50CD2"/>
  </w:style>
  <w:style w:type="character" w:customStyle="1" w:styleId="WW8Num3z8">
    <w:name w:val="WW8Num3z8"/>
    <w:rsid w:val="00F50CD2"/>
  </w:style>
  <w:style w:type="character" w:customStyle="1" w:styleId="WW8Num4z0">
    <w:name w:val="WW8Num4z0"/>
    <w:rsid w:val="00F50CD2"/>
    <w:rPr>
      <w:rFonts w:cs="Times New Roman"/>
      <w:b w:val="0"/>
    </w:rPr>
  </w:style>
  <w:style w:type="character" w:customStyle="1" w:styleId="WW8Num4z1">
    <w:name w:val="WW8Num4z1"/>
    <w:rsid w:val="00F50CD2"/>
    <w:rPr>
      <w:rFonts w:cs="Times New Roman"/>
      <w:b w:val="0"/>
      <w:i w:val="0"/>
    </w:rPr>
  </w:style>
  <w:style w:type="character" w:customStyle="1" w:styleId="WW8Num4z7">
    <w:name w:val="WW8Num4z7"/>
    <w:rsid w:val="00F50CD2"/>
    <w:rPr>
      <w:rFonts w:cs="Times New Roman"/>
    </w:rPr>
  </w:style>
  <w:style w:type="character" w:customStyle="1" w:styleId="WW8Num5z0">
    <w:name w:val="WW8Num5z0"/>
    <w:rsid w:val="00F50CD2"/>
    <w:rPr>
      <w:rFonts w:cs="Times New Roman"/>
      <w:b w:val="0"/>
      <w:i w:val="0"/>
    </w:rPr>
  </w:style>
  <w:style w:type="character" w:customStyle="1" w:styleId="WW8Num6z0">
    <w:name w:val="WW8Num6z0"/>
    <w:rsid w:val="00F50CD2"/>
    <w:rPr>
      <w:rFonts w:cs="Times New Roman"/>
      <w:b w:val="0"/>
      <w:strike w:val="0"/>
      <w:dstrike w:val="0"/>
      <w:color w:val="auto"/>
    </w:rPr>
  </w:style>
  <w:style w:type="character" w:customStyle="1" w:styleId="WW8Num6z1">
    <w:name w:val="WW8Num6z1"/>
    <w:rsid w:val="00F50CD2"/>
    <w:rPr>
      <w:rFonts w:cs="Times New Roman"/>
      <w:b w:val="0"/>
    </w:rPr>
  </w:style>
  <w:style w:type="character" w:customStyle="1" w:styleId="WW8Num7z0">
    <w:name w:val="WW8Num7z0"/>
    <w:rsid w:val="00F50CD2"/>
    <w:rPr>
      <w:rFonts w:cs="Times New Roman"/>
    </w:rPr>
  </w:style>
  <w:style w:type="character" w:customStyle="1" w:styleId="WW8Num8z0">
    <w:name w:val="WW8Num8z0"/>
    <w:rsid w:val="00F50CD2"/>
    <w:rPr>
      <w:rFonts w:cs="Times New Roman"/>
      <w:b w:val="0"/>
      <w:i w:val="0"/>
    </w:rPr>
  </w:style>
  <w:style w:type="character" w:customStyle="1" w:styleId="WW8Num8z3">
    <w:name w:val="WW8Num8z3"/>
    <w:rsid w:val="00F50CD2"/>
    <w:rPr>
      <w:rFonts w:cs="Times New Roman"/>
    </w:rPr>
  </w:style>
  <w:style w:type="character" w:customStyle="1" w:styleId="WW8Num9z0">
    <w:name w:val="WW8Num9z0"/>
    <w:rsid w:val="00F50CD2"/>
    <w:rPr>
      <w:rFonts w:cs="Times New Roman"/>
      <w:b w:val="0"/>
    </w:rPr>
  </w:style>
  <w:style w:type="character" w:customStyle="1" w:styleId="WW8Num10z0">
    <w:name w:val="WW8Num10z0"/>
    <w:rsid w:val="00F50CD2"/>
    <w:rPr>
      <w:rFonts w:cs="Times New Roman"/>
      <w:b w:val="0"/>
      <w:i w:val="0"/>
    </w:rPr>
  </w:style>
  <w:style w:type="character" w:customStyle="1" w:styleId="WW8Num10z1">
    <w:name w:val="WW8Num10z1"/>
    <w:rsid w:val="00F50CD2"/>
    <w:rPr>
      <w:rFonts w:cs="Times New Roman"/>
    </w:rPr>
  </w:style>
  <w:style w:type="character" w:customStyle="1" w:styleId="WW8Num11z0">
    <w:name w:val="WW8Num11z0"/>
    <w:rsid w:val="00F50CD2"/>
    <w:rPr>
      <w:rFonts w:ascii="Verdana" w:hAnsi="Verdana" w:cs="Times New Roman"/>
      <w:b w:val="0"/>
    </w:rPr>
  </w:style>
  <w:style w:type="character" w:customStyle="1" w:styleId="WW8Num11z2">
    <w:name w:val="WW8Num11z2"/>
    <w:rsid w:val="00F50CD2"/>
    <w:rPr>
      <w:rFonts w:cs="Times New Roman"/>
      <w:b w:val="0"/>
    </w:rPr>
  </w:style>
  <w:style w:type="character" w:customStyle="1" w:styleId="WW8Num12z0">
    <w:name w:val="WW8Num12z0"/>
    <w:rsid w:val="00F50CD2"/>
    <w:rPr>
      <w:rFonts w:cs="Times New Roman"/>
      <w:b w:val="0"/>
      <w:i w:val="0"/>
    </w:rPr>
  </w:style>
  <w:style w:type="character" w:customStyle="1" w:styleId="WW8Num13z0">
    <w:name w:val="WW8Num13z0"/>
    <w:rsid w:val="00F50CD2"/>
    <w:rPr>
      <w:rFonts w:cs="Times New Roman"/>
    </w:rPr>
  </w:style>
  <w:style w:type="character" w:customStyle="1" w:styleId="WW8Num14z0">
    <w:name w:val="WW8Num14z0"/>
    <w:rsid w:val="00F50CD2"/>
    <w:rPr>
      <w:rFonts w:cs="Times New Roman"/>
      <w:b w:val="0"/>
      <w:i w:val="0"/>
    </w:rPr>
  </w:style>
  <w:style w:type="character" w:customStyle="1" w:styleId="WW8Num14z1">
    <w:name w:val="WW8Num14z1"/>
    <w:rsid w:val="00F50CD2"/>
    <w:rPr>
      <w:rFonts w:cs="Times New Roman"/>
    </w:rPr>
  </w:style>
  <w:style w:type="character" w:customStyle="1" w:styleId="WW8Num15z0">
    <w:name w:val="WW8Num15z0"/>
    <w:rsid w:val="00F50CD2"/>
    <w:rPr>
      <w:rFonts w:cs="Times New Roman"/>
    </w:rPr>
  </w:style>
  <w:style w:type="character" w:customStyle="1" w:styleId="WW8Num16z0">
    <w:name w:val="WW8Num16z0"/>
    <w:rsid w:val="00F50CD2"/>
    <w:rPr>
      <w:rFonts w:cs="Times New Roman"/>
    </w:rPr>
  </w:style>
  <w:style w:type="character" w:customStyle="1" w:styleId="WW8Num17z0">
    <w:name w:val="WW8Num17z0"/>
    <w:rsid w:val="00F50CD2"/>
    <w:rPr>
      <w:rFonts w:cs="Times New Roman"/>
      <w:b w:val="0"/>
    </w:rPr>
  </w:style>
  <w:style w:type="character" w:customStyle="1" w:styleId="WW8Num17z1">
    <w:name w:val="WW8Num17z1"/>
    <w:rsid w:val="00F50CD2"/>
    <w:rPr>
      <w:rFonts w:cs="Times New Roman"/>
    </w:rPr>
  </w:style>
  <w:style w:type="character" w:customStyle="1" w:styleId="WW8Num17z3">
    <w:name w:val="WW8Num17z3"/>
    <w:rsid w:val="00F50CD2"/>
    <w:rPr>
      <w:rFonts w:cs="Times New Roman"/>
      <w:color w:val="auto"/>
      <w:sz w:val="28"/>
      <w:szCs w:val="28"/>
    </w:rPr>
  </w:style>
  <w:style w:type="character" w:customStyle="1" w:styleId="WW8Num18z0">
    <w:name w:val="WW8Num18z0"/>
    <w:rsid w:val="00F50CD2"/>
    <w:rPr>
      <w:rFonts w:cs="Times New Roman"/>
    </w:rPr>
  </w:style>
  <w:style w:type="character" w:customStyle="1" w:styleId="WW8Num19z0">
    <w:name w:val="WW8Num19z0"/>
    <w:rsid w:val="00F50CD2"/>
    <w:rPr>
      <w:rFonts w:cs="Times New Roman"/>
      <w:b w:val="0"/>
    </w:rPr>
  </w:style>
  <w:style w:type="character" w:customStyle="1" w:styleId="WW8Num19z3">
    <w:name w:val="WW8Num19z3"/>
    <w:rsid w:val="00F50CD2"/>
    <w:rPr>
      <w:rFonts w:cs="Times New Roman"/>
    </w:rPr>
  </w:style>
  <w:style w:type="character" w:customStyle="1" w:styleId="WW8Num20z0">
    <w:name w:val="WW8Num20z0"/>
    <w:rsid w:val="00F50CD2"/>
    <w:rPr>
      <w:rFonts w:cs="Times New Roman"/>
      <w:sz w:val="18"/>
      <w:szCs w:val="18"/>
    </w:rPr>
  </w:style>
  <w:style w:type="character" w:customStyle="1" w:styleId="WW8Num21z0">
    <w:name w:val="WW8Num21z0"/>
    <w:rsid w:val="00F50CD2"/>
    <w:rPr>
      <w:rFonts w:cs="Times New Roman"/>
    </w:rPr>
  </w:style>
  <w:style w:type="character" w:customStyle="1" w:styleId="WW8Num22z0">
    <w:name w:val="WW8Num22z0"/>
    <w:rsid w:val="00F50CD2"/>
    <w:rPr>
      <w:rFonts w:cs="Times New Roman"/>
      <w:b w:val="0"/>
      <w:i w:val="0"/>
      <w:sz w:val="18"/>
      <w:szCs w:val="18"/>
    </w:rPr>
  </w:style>
  <w:style w:type="character" w:customStyle="1" w:styleId="WW8Num23z0">
    <w:name w:val="WW8Num23z0"/>
    <w:rsid w:val="00F50CD2"/>
    <w:rPr>
      <w:b w:val="0"/>
    </w:rPr>
  </w:style>
  <w:style w:type="character" w:customStyle="1" w:styleId="WW8Num24z0">
    <w:name w:val="WW8Num24z0"/>
    <w:rsid w:val="00F50CD2"/>
    <w:rPr>
      <w:rFonts w:cs="Times New Roman"/>
      <w:b w:val="0"/>
      <w:i w:val="0"/>
    </w:rPr>
  </w:style>
  <w:style w:type="character" w:customStyle="1" w:styleId="WW8Num25z0">
    <w:name w:val="WW8Num25z0"/>
    <w:rsid w:val="00F50CD2"/>
    <w:rPr>
      <w:rFonts w:cs="Times New Roman"/>
      <w:b w:val="0"/>
      <w:i w:val="0"/>
      <w:sz w:val="18"/>
      <w:szCs w:val="18"/>
    </w:rPr>
  </w:style>
  <w:style w:type="character" w:customStyle="1" w:styleId="WW8Num26z0">
    <w:name w:val="WW8Num26z0"/>
    <w:rsid w:val="00F50CD2"/>
    <w:rPr>
      <w:rFonts w:ascii="Verdana" w:hAnsi="Verdana" w:cs="Arial"/>
      <w:sz w:val="18"/>
      <w:szCs w:val="18"/>
    </w:rPr>
  </w:style>
  <w:style w:type="character" w:customStyle="1" w:styleId="WW8Num26z1">
    <w:name w:val="WW8Num26z1"/>
    <w:rsid w:val="00F50CD2"/>
  </w:style>
  <w:style w:type="character" w:customStyle="1" w:styleId="WW8Num26z2">
    <w:name w:val="WW8Num26z2"/>
    <w:rsid w:val="00F50CD2"/>
  </w:style>
  <w:style w:type="character" w:customStyle="1" w:styleId="WW8Num26z3">
    <w:name w:val="WW8Num26z3"/>
    <w:rsid w:val="00F50CD2"/>
  </w:style>
  <w:style w:type="character" w:customStyle="1" w:styleId="WW8Num26z4">
    <w:name w:val="WW8Num26z4"/>
    <w:rsid w:val="00F50CD2"/>
  </w:style>
  <w:style w:type="character" w:customStyle="1" w:styleId="WW8Num26z5">
    <w:name w:val="WW8Num26z5"/>
    <w:rsid w:val="00F50CD2"/>
  </w:style>
  <w:style w:type="character" w:customStyle="1" w:styleId="WW8Num26z6">
    <w:name w:val="WW8Num26z6"/>
    <w:rsid w:val="00F50CD2"/>
  </w:style>
  <w:style w:type="character" w:customStyle="1" w:styleId="WW8Num26z7">
    <w:name w:val="WW8Num26z7"/>
    <w:rsid w:val="00F50CD2"/>
  </w:style>
  <w:style w:type="character" w:customStyle="1" w:styleId="WW8Num26z8">
    <w:name w:val="WW8Num26z8"/>
    <w:rsid w:val="00F50CD2"/>
  </w:style>
  <w:style w:type="character" w:customStyle="1" w:styleId="WW8Num27z0">
    <w:name w:val="WW8Num27z0"/>
    <w:rsid w:val="00F50CD2"/>
    <w:rPr>
      <w:rFonts w:ascii="Verdana" w:hAnsi="Verdana" w:cs="Tahoma" w:hint="default"/>
      <w:sz w:val="18"/>
      <w:szCs w:val="18"/>
    </w:rPr>
  </w:style>
  <w:style w:type="character" w:customStyle="1" w:styleId="WW8Num27z1">
    <w:name w:val="WW8Num27z1"/>
    <w:rsid w:val="00F50CD2"/>
  </w:style>
  <w:style w:type="character" w:customStyle="1" w:styleId="WW8Num27z2">
    <w:name w:val="WW8Num27z2"/>
    <w:rsid w:val="00F50CD2"/>
  </w:style>
  <w:style w:type="character" w:customStyle="1" w:styleId="WW8Num27z3">
    <w:name w:val="WW8Num27z3"/>
    <w:rsid w:val="00F50CD2"/>
  </w:style>
  <w:style w:type="character" w:customStyle="1" w:styleId="WW8Num27z4">
    <w:name w:val="WW8Num27z4"/>
    <w:rsid w:val="00F50CD2"/>
  </w:style>
  <w:style w:type="character" w:customStyle="1" w:styleId="WW8Num27z5">
    <w:name w:val="WW8Num27z5"/>
    <w:rsid w:val="00F50CD2"/>
  </w:style>
  <w:style w:type="character" w:customStyle="1" w:styleId="WW8Num27z6">
    <w:name w:val="WW8Num27z6"/>
    <w:rsid w:val="00F50CD2"/>
  </w:style>
  <w:style w:type="character" w:customStyle="1" w:styleId="WW8Num27z7">
    <w:name w:val="WW8Num27z7"/>
    <w:rsid w:val="00F50CD2"/>
  </w:style>
  <w:style w:type="character" w:customStyle="1" w:styleId="WW8Num27z8">
    <w:name w:val="WW8Num27z8"/>
    <w:rsid w:val="00F50CD2"/>
  </w:style>
  <w:style w:type="character" w:customStyle="1" w:styleId="WW8Num28z0">
    <w:name w:val="WW8Num28z0"/>
    <w:rsid w:val="00F50CD2"/>
    <w:rPr>
      <w:rFonts w:ascii="Verdana" w:hAnsi="Verdana" w:cs="Verdana" w:hint="default"/>
      <w:b w:val="0"/>
      <w:bCs w:val="0"/>
      <w:i w:val="0"/>
      <w:color w:val="auto"/>
    </w:rPr>
  </w:style>
  <w:style w:type="character" w:customStyle="1" w:styleId="WW8Num28z1">
    <w:name w:val="WW8Num28z1"/>
    <w:rsid w:val="00F50CD2"/>
  </w:style>
  <w:style w:type="character" w:customStyle="1" w:styleId="WW8Num28z2">
    <w:name w:val="WW8Num28z2"/>
    <w:rsid w:val="00F50CD2"/>
  </w:style>
  <w:style w:type="character" w:customStyle="1" w:styleId="WW8Num28z3">
    <w:name w:val="WW8Num28z3"/>
    <w:rsid w:val="00F50CD2"/>
  </w:style>
  <w:style w:type="character" w:customStyle="1" w:styleId="WW8Num28z4">
    <w:name w:val="WW8Num28z4"/>
    <w:rsid w:val="00F50CD2"/>
  </w:style>
  <w:style w:type="character" w:customStyle="1" w:styleId="WW8Num28z5">
    <w:name w:val="WW8Num28z5"/>
    <w:rsid w:val="00F50CD2"/>
  </w:style>
  <w:style w:type="character" w:customStyle="1" w:styleId="WW8Num28z6">
    <w:name w:val="WW8Num28z6"/>
    <w:rsid w:val="00F50CD2"/>
  </w:style>
  <w:style w:type="character" w:customStyle="1" w:styleId="WW8Num28z7">
    <w:name w:val="WW8Num28z7"/>
    <w:rsid w:val="00F50CD2"/>
  </w:style>
  <w:style w:type="character" w:customStyle="1" w:styleId="WW8Num28z8">
    <w:name w:val="WW8Num28z8"/>
    <w:rsid w:val="00F50CD2"/>
  </w:style>
  <w:style w:type="character" w:customStyle="1" w:styleId="WW8Num29z0">
    <w:name w:val="WW8Num29z0"/>
    <w:rsid w:val="00F50CD2"/>
    <w:rPr>
      <w:color w:val="auto"/>
    </w:rPr>
  </w:style>
  <w:style w:type="character" w:customStyle="1" w:styleId="WW8Num29z1">
    <w:name w:val="WW8Num29z1"/>
    <w:rsid w:val="00F50CD2"/>
  </w:style>
  <w:style w:type="character" w:customStyle="1" w:styleId="WW8Num29z2">
    <w:name w:val="WW8Num29z2"/>
    <w:rsid w:val="00F50CD2"/>
  </w:style>
  <w:style w:type="character" w:customStyle="1" w:styleId="WW8Num29z3">
    <w:name w:val="WW8Num29z3"/>
    <w:rsid w:val="00F50CD2"/>
  </w:style>
  <w:style w:type="character" w:customStyle="1" w:styleId="WW8Num29z4">
    <w:name w:val="WW8Num29z4"/>
    <w:rsid w:val="00F50CD2"/>
  </w:style>
  <w:style w:type="character" w:customStyle="1" w:styleId="WW8Num29z5">
    <w:name w:val="WW8Num29z5"/>
    <w:rsid w:val="00F50CD2"/>
  </w:style>
  <w:style w:type="character" w:customStyle="1" w:styleId="WW8Num29z6">
    <w:name w:val="WW8Num29z6"/>
    <w:rsid w:val="00F50CD2"/>
  </w:style>
  <w:style w:type="character" w:customStyle="1" w:styleId="WW8Num29z7">
    <w:name w:val="WW8Num29z7"/>
    <w:rsid w:val="00F50CD2"/>
  </w:style>
  <w:style w:type="character" w:customStyle="1" w:styleId="WW8Num29z8">
    <w:name w:val="WW8Num29z8"/>
    <w:rsid w:val="00F50CD2"/>
  </w:style>
  <w:style w:type="character" w:customStyle="1" w:styleId="WW8Num30z0">
    <w:name w:val="WW8Num30z0"/>
    <w:rsid w:val="00F50CD2"/>
    <w:rPr>
      <w:rFonts w:hint="default"/>
    </w:rPr>
  </w:style>
  <w:style w:type="character" w:customStyle="1" w:styleId="WW8Num30z1">
    <w:name w:val="WW8Num30z1"/>
    <w:rsid w:val="00F50CD2"/>
  </w:style>
  <w:style w:type="character" w:customStyle="1" w:styleId="WW8Num30z2">
    <w:name w:val="WW8Num30z2"/>
    <w:rsid w:val="00F50CD2"/>
  </w:style>
  <w:style w:type="character" w:customStyle="1" w:styleId="WW8Num30z3">
    <w:name w:val="WW8Num30z3"/>
    <w:rsid w:val="00F50CD2"/>
  </w:style>
  <w:style w:type="character" w:customStyle="1" w:styleId="WW8Num30z4">
    <w:name w:val="WW8Num30z4"/>
    <w:rsid w:val="00F50CD2"/>
  </w:style>
  <w:style w:type="character" w:customStyle="1" w:styleId="WW8Num30z5">
    <w:name w:val="WW8Num30z5"/>
    <w:rsid w:val="00F50CD2"/>
  </w:style>
  <w:style w:type="character" w:customStyle="1" w:styleId="WW8Num30z6">
    <w:name w:val="WW8Num30z6"/>
    <w:rsid w:val="00F50CD2"/>
  </w:style>
  <w:style w:type="character" w:customStyle="1" w:styleId="WW8Num30z7">
    <w:name w:val="WW8Num30z7"/>
    <w:rsid w:val="00F50CD2"/>
  </w:style>
  <w:style w:type="character" w:customStyle="1" w:styleId="WW8Num30z8">
    <w:name w:val="WW8Num30z8"/>
    <w:rsid w:val="00F50CD2"/>
  </w:style>
  <w:style w:type="character" w:customStyle="1" w:styleId="WW8Num31z0">
    <w:name w:val="WW8Num31z0"/>
    <w:rsid w:val="00F50CD2"/>
    <w:rPr>
      <w:color w:val="auto"/>
    </w:rPr>
  </w:style>
  <w:style w:type="character" w:customStyle="1" w:styleId="WW8Num31z1">
    <w:name w:val="WW8Num31z1"/>
    <w:rsid w:val="00F50CD2"/>
    <w:rPr>
      <w:rFonts w:ascii="Times New Roman" w:hAnsi="Times New Roman" w:cs="Times New Roman" w:hint="default"/>
      <w:color w:val="auto"/>
    </w:rPr>
  </w:style>
  <w:style w:type="character" w:customStyle="1" w:styleId="WW8Num31z2">
    <w:name w:val="WW8Num31z2"/>
    <w:rsid w:val="00F50CD2"/>
  </w:style>
  <w:style w:type="character" w:customStyle="1" w:styleId="WW8Num31z3">
    <w:name w:val="WW8Num31z3"/>
    <w:rsid w:val="00F50CD2"/>
  </w:style>
  <w:style w:type="character" w:customStyle="1" w:styleId="WW8Num31z4">
    <w:name w:val="WW8Num31z4"/>
    <w:rsid w:val="00F50CD2"/>
  </w:style>
  <w:style w:type="character" w:customStyle="1" w:styleId="WW8Num31z5">
    <w:name w:val="WW8Num31z5"/>
    <w:rsid w:val="00F50CD2"/>
  </w:style>
  <w:style w:type="character" w:customStyle="1" w:styleId="WW8Num31z6">
    <w:name w:val="WW8Num31z6"/>
    <w:rsid w:val="00F50CD2"/>
  </w:style>
  <w:style w:type="character" w:customStyle="1" w:styleId="WW8Num31z7">
    <w:name w:val="WW8Num31z7"/>
    <w:rsid w:val="00F50CD2"/>
  </w:style>
  <w:style w:type="character" w:customStyle="1" w:styleId="WW8Num31z8">
    <w:name w:val="WW8Num31z8"/>
    <w:rsid w:val="00F50CD2"/>
  </w:style>
  <w:style w:type="character" w:customStyle="1" w:styleId="WW8Num32z0">
    <w:name w:val="WW8Num32z0"/>
    <w:rsid w:val="00F50CD2"/>
    <w:rPr>
      <w:rFonts w:ascii="Verdana" w:hAnsi="Verdana" w:cs="Verdana" w:hint="default"/>
      <w:sz w:val="18"/>
      <w:szCs w:val="18"/>
    </w:rPr>
  </w:style>
  <w:style w:type="character" w:customStyle="1" w:styleId="WW8Num32z1">
    <w:name w:val="WW8Num32z1"/>
    <w:rsid w:val="00F50CD2"/>
  </w:style>
  <w:style w:type="character" w:customStyle="1" w:styleId="WW8Num32z2">
    <w:name w:val="WW8Num32z2"/>
    <w:rsid w:val="00F50CD2"/>
  </w:style>
  <w:style w:type="character" w:customStyle="1" w:styleId="WW8Num32z3">
    <w:name w:val="WW8Num32z3"/>
    <w:rsid w:val="00F50CD2"/>
  </w:style>
  <w:style w:type="character" w:customStyle="1" w:styleId="WW8Num32z4">
    <w:name w:val="WW8Num32z4"/>
    <w:rsid w:val="00F50CD2"/>
  </w:style>
  <w:style w:type="character" w:customStyle="1" w:styleId="WW8Num32z5">
    <w:name w:val="WW8Num32z5"/>
    <w:rsid w:val="00F50CD2"/>
  </w:style>
  <w:style w:type="character" w:customStyle="1" w:styleId="WW8Num32z6">
    <w:name w:val="WW8Num32z6"/>
    <w:rsid w:val="00F50CD2"/>
  </w:style>
  <w:style w:type="character" w:customStyle="1" w:styleId="WW8Num32z7">
    <w:name w:val="WW8Num32z7"/>
    <w:rsid w:val="00F50CD2"/>
  </w:style>
  <w:style w:type="character" w:customStyle="1" w:styleId="WW8Num32z8">
    <w:name w:val="WW8Num32z8"/>
    <w:rsid w:val="00F50CD2"/>
  </w:style>
  <w:style w:type="character" w:customStyle="1" w:styleId="WW8Num33z0">
    <w:name w:val="WW8Num33z0"/>
    <w:rsid w:val="00F50CD2"/>
    <w:rPr>
      <w:rFonts w:ascii="Verdana" w:eastAsia="Times New Roman" w:hAnsi="Verdana" w:cs="Times New Roman" w:hint="default"/>
      <w:b w:val="0"/>
      <w:i w:val="0"/>
      <w:sz w:val="18"/>
      <w:szCs w:val="18"/>
    </w:rPr>
  </w:style>
  <w:style w:type="character" w:customStyle="1" w:styleId="WW8Num33z1">
    <w:name w:val="WW8Num33z1"/>
    <w:rsid w:val="00F50CD2"/>
  </w:style>
  <w:style w:type="character" w:customStyle="1" w:styleId="WW8Num33z2">
    <w:name w:val="WW8Num33z2"/>
    <w:rsid w:val="00F50CD2"/>
  </w:style>
  <w:style w:type="character" w:customStyle="1" w:styleId="WW8Num33z3">
    <w:name w:val="WW8Num33z3"/>
    <w:rsid w:val="00F50CD2"/>
  </w:style>
  <w:style w:type="character" w:customStyle="1" w:styleId="WW8Num33z4">
    <w:name w:val="WW8Num33z4"/>
    <w:rsid w:val="00F50CD2"/>
  </w:style>
  <w:style w:type="character" w:customStyle="1" w:styleId="WW8Num33z5">
    <w:name w:val="WW8Num33z5"/>
    <w:rsid w:val="00F50CD2"/>
  </w:style>
  <w:style w:type="character" w:customStyle="1" w:styleId="WW8Num33z6">
    <w:name w:val="WW8Num33z6"/>
    <w:rsid w:val="00F50CD2"/>
  </w:style>
  <w:style w:type="character" w:customStyle="1" w:styleId="WW8Num33z7">
    <w:name w:val="WW8Num33z7"/>
    <w:rsid w:val="00F50CD2"/>
  </w:style>
  <w:style w:type="character" w:customStyle="1" w:styleId="WW8Num33z8">
    <w:name w:val="WW8Num33z8"/>
    <w:rsid w:val="00F50CD2"/>
  </w:style>
  <w:style w:type="character" w:customStyle="1" w:styleId="WW8Num34z0">
    <w:name w:val="WW8Num34z0"/>
    <w:rsid w:val="00F50CD2"/>
  </w:style>
  <w:style w:type="character" w:customStyle="1" w:styleId="WW8Num34z1">
    <w:name w:val="WW8Num34z1"/>
    <w:rsid w:val="00F50CD2"/>
  </w:style>
  <w:style w:type="character" w:customStyle="1" w:styleId="WW8Num34z2">
    <w:name w:val="WW8Num34z2"/>
    <w:rsid w:val="00F50CD2"/>
  </w:style>
  <w:style w:type="character" w:customStyle="1" w:styleId="WW8Num34z3">
    <w:name w:val="WW8Num34z3"/>
    <w:rsid w:val="00F50CD2"/>
  </w:style>
  <w:style w:type="character" w:customStyle="1" w:styleId="WW8Num34z4">
    <w:name w:val="WW8Num34z4"/>
    <w:rsid w:val="00F50CD2"/>
    <w:rPr>
      <w:rFonts w:ascii="Verdana" w:hAnsi="Verdana" w:cs="Verdana"/>
      <w:sz w:val="18"/>
      <w:szCs w:val="18"/>
      <w:lang w:eastAsia="pl-PL"/>
    </w:rPr>
  </w:style>
  <w:style w:type="character" w:customStyle="1" w:styleId="WW8Num34z5">
    <w:name w:val="WW8Num34z5"/>
    <w:rsid w:val="00F50CD2"/>
  </w:style>
  <w:style w:type="character" w:customStyle="1" w:styleId="WW8Num34z6">
    <w:name w:val="WW8Num34z6"/>
    <w:rsid w:val="00F50CD2"/>
  </w:style>
  <w:style w:type="character" w:customStyle="1" w:styleId="WW8Num34z7">
    <w:name w:val="WW8Num34z7"/>
    <w:rsid w:val="00F50CD2"/>
  </w:style>
  <w:style w:type="character" w:customStyle="1" w:styleId="WW8Num34z8">
    <w:name w:val="WW8Num34z8"/>
    <w:rsid w:val="00F50CD2"/>
  </w:style>
  <w:style w:type="character" w:customStyle="1" w:styleId="WW8Num35z0">
    <w:name w:val="WW8Num35z0"/>
    <w:rsid w:val="00F50CD2"/>
  </w:style>
  <w:style w:type="character" w:customStyle="1" w:styleId="WW8Num35z1">
    <w:name w:val="WW8Num35z1"/>
    <w:rsid w:val="00F50CD2"/>
  </w:style>
  <w:style w:type="character" w:customStyle="1" w:styleId="WW8Num35z2">
    <w:name w:val="WW8Num35z2"/>
    <w:rsid w:val="00F50CD2"/>
  </w:style>
  <w:style w:type="character" w:customStyle="1" w:styleId="WW8Num35z3">
    <w:name w:val="WW8Num35z3"/>
    <w:rsid w:val="00F50CD2"/>
  </w:style>
  <w:style w:type="character" w:customStyle="1" w:styleId="WW8Num35z4">
    <w:name w:val="WW8Num35z4"/>
    <w:rsid w:val="00F50CD2"/>
  </w:style>
  <w:style w:type="character" w:customStyle="1" w:styleId="WW8Num35z5">
    <w:name w:val="WW8Num35z5"/>
    <w:rsid w:val="00F50CD2"/>
  </w:style>
  <w:style w:type="character" w:customStyle="1" w:styleId="WW8Num35z6">
    <w:name w:val="WW8Num35z6"/>
    <w:rsid w:val="00F50CD2"/>
  </w:style>
  <w:style w:type="character" w:customStyle="1" w:styleId="WW8Num35z7">
    <w:name w:val="WW8Num35z7"/>
    <w:rsid w:val="00F50CD2"/>
  </w:style>
  <w:style w:type="character" w:customStyle="1" w:styleId="WW8Num35z8">
    <w:name w:val="WW8Num35z8"/>
    <w:rsid w:val="00F50CD2"/>
  </w:style>
  <w:style w:type="character" w:customStyle="1" w:styleId="WW8Num36z0">
    <w:name w:val="WW8Num36z0"/>
    <w:rsid w:val="00F50CD2"/>
    <w:rPr>
      <w:rFonts w:hint="default"/>
      <w:b w:val="0"/>
    </w:rPr>
  </w:style>
  <w:style w:type="character" w:customStyle="1" w:styleId="WW8Num36z1">
    <w:name w:val="WW8Num36z1"/>
    <w:rsid w:val="00F50CD2"/>
  </w:style>
  <w:style w:type="character" w:customStyle="1" w:styleId="WW8Num36z2">
    <w:name w:val="WW8Num36z2"/>
    <w:rsid w:val="00F50CD2"/>
  </w:style>
  <w:style w:type="character" w:customStyle="1" w:styleId="WW8Num36z3">
    <w:name w:val="WW8Num36z3"/>
    <w:rsid w:val="00F50CD2"/>
  </w:style>
  <w:style w:type="character" w:customStyle="1" w:styleId="WW8Num36z4">
    <w:name w:val="WW8Num36z4"/>
    <w:rsid w:val="00F50CD2"/>
  </w:style>
  <w:style w:type="character" w:customStyle="1" w:styleId="WW8Num36z5">
    <w:name w:val="WW8Num36z5"/>
    <w:rsid w:val="00F50CD2"/>
  </w:style>
  <w:style w:type="character" w:customStyle="1" w:styleId="WW8Num36z6">
    <w:name w:val="WW8Num36z6"/>
    <w:rsid w:val="00F50CD2"/>
  </w:style>
  <w:style w:type="character" w:customStyle="1" w:styleId="WW8Num36z7">
    <w:name w:val="WW8Num36z7"/>
    <w:rsid w:val="00F50CD2"/>
  </w:style>
  <w:style w:type="character" w:customStyle="1" w:styleId="WW8Num36z8">
    <w:name w:val="WW8Num36z8"/>
    <w:rsid w:val="00F50CD2"/>
  </w:style>
  <w:style w:type="character" w:customStyle="1" w:styleId="WW8Num37z0">
    <w:name w:val="WW8Num37z0"/>
    <w:rsid w:val="00F50CD2"/>
  </w:style>
  <w:style w:type="character" w:customStyle="1" w:styleId="WW8Num37z1">
    <w:name w:val="WW8Num37z1"/>
    <w:rsid w:val="00F50CD2"/>
  </w:style>
  <w:style w:type="character" w:customStyle="1" w:styleId="WW8Num37z2">
    <w:name w:val="WW8Num37z2"/>
    <w:rsid w:val="00F50CD2"/>
  </w:style>
  <w:style w:type="character" w:customStyle="1" w:styleId="WW8Num37z3">
    <w:name w:val="WW8Num37z3"/>
    <w:rsid w:val="00F50CD2"/>
  </w:style>
  <w:style w:type="character" w:customStyle="1" w:styleId="WW8Num37z4">
    <w:name w:val="WW8Num37z4"/>
    <w:rsid w:val="00F50CD2"/>
  </w:style>
  <w:style w:type="character" w:customStyle="1" w:styleId="WW8Num37z5">
    <w:name w:val="WW8Num37z5"/>
    <w:rsid w:val="00F50CD2"/>
  </w:style>
  <w:style w:type="character" w:customStyle="1" w:styleId="WW8Num37z6">
    <w:name w:val="WW8Num37z6"/>
    <w:rsid w:val="00F50CD2"/>
  </w:style>
  <w:style w:type="character" w:customStyle="1" w:styleId="WW8Num37z7">
    <w:name w:val="WW8Num37z7"/>
    <w:rsid w:val="00F50CD2"/>
  </w:style>
  <w:style w:type="character" w:customStyle="1" w:styleId="WW8Num37z8">
    <w:name w:val="WW8Num37z8"/>
    <w:rsid w:val="00F50CD2"/>
  </w:style>
  <w:style w:type="character" w:customStyle="1" w:styleId="WW8Num38z0">
    <w:name w:val="WW8Num38z0"/>
    <w:rsid w:val="00F50CD2"/>
    <w:rPr>
      <w:rFonts w:ascii="Verdana" w:hAnsi="Verdana" w:cs="Verdana"/>
      <w:sz w:val="18"/>
      <w:szCs w:val="18"/>
    </w:rPr>
  </w:style>
  <w:style w:type="character" w:customStyle="1" w:styleId="WW8Num38z1">
    <w:name w:val="WW8Num38z1"/>
    <w:rsid w:val="00F50CD2"/>
  </w:style>
  <w:style w:type="character" w:customStyle="1" w:styleId="WW8Num38z2">
    <w:name w:val="WW8Num38z2"/>
    <w:rsid w:val="00F50CD2"/>
  </w:style>
  <w:style w:type="character" w:customStyle="1" w:styleId="WW8Num38z3">
    <w:name w:val="WW8Num38z3"/>
    <w:rsid w:val="00F50CD2"/>
  </w:style>
  <w:style w:type="character" w:customStyle="1" w:styleId="WW8Num38z4">
    <w:name w:val="WW8Num38z4"/>
    <w:rsid w:val="00F50CD2"/>
  </w:style>
  <w:style w:type="character" w:customStyle="1" w:styleId="WW8Num38z5">
    <w:name w:val="WW8Num38z5"/>
    <w:rsid w:val="00F50CD2"/>
  </w:style>
  <w:style w:type="character" w:customStyle="1" w:styleId="WW8Num38z6">
    <w:name w:val="WW8Num38z6"/>
    <w:rsid w:val="00F50CD2"/>
  </w:style>
  <w:style w:type="character" w:customStyle="1" w:styleId="WW8Num38z7">
    <w:name w:val="WW8Num38z7"/>
    <w:rsid w:val="00F50CD2"/>
  </w:style>
  <w:style w:type="character" w:customStyle="1" w:styleId="WW8Num38z8">
    <w:name w:val="WW8Num38z8"/>
    <w:rsid w:val="00F50CD2"/>
  </w:style>
  <w:style w:type="character" w:customStyle="1" w:styleId="WW8Num39z0">
    <w:name w:val="WW8Num39z0"/>
    <w:rsid w:val="00F50CD2"/>
    <w:rPr>
      <w:rFonts w:ascii="Verdana" w:hAnsi="Verdana" w:cs="Tahoma"/>
      <w:sz w:val="18"/>
      <w:szCs w:val="18"/>
    </w:rPr>
  </w:style>
  <w:style w:type="character" w:customStyle="1" w:styleId="WW8Num39z1">
    <w:name w:val="WW8Num39z1"/>
    <w:rsid w:val="00F50CD2"/>
  </w:style>
  <w:style w:type="character" w:customStyle="1" w:styleId="WW8Num39z2">
    <w:name w:val="WW8Num39z2"/>
    <w:rsid w:val="00F50CD2"/>
  </w:style>
  <w:style w:type="character" w:customStyle="1" w:styleId="WW8Num39z3">
    <w:name w:val="WW8Num39z3"/>
    <w:rsid w:val="00F50CD2"/>
  </w:style>
  <w:style w:type="character" w:customStyle="1" w:styleId="WW8Num39z4">
    <w:name w:val="WW8Num39z4"/>
    <w:rsid w:val="00F50CD2"/>
  </w:style>
  <w:style w:type="character" w:customStyle="1" w:styleId="WW8Num39z5">
    <w:name w:val="WW8Num39z5"/>
    <w:rsid w:val="00F50CD2"/>
  </w:style>
  <w:style w:type="character" w:customStyle="1" w:styleId="WW8Num39z6">
    <w:name w:val="WW8Num39z6"/>
    <w:rsid w:val="00F50CD2"/>
  </w:style>
  <w:style w:type="character" w:customStyle="1" w:styleId="WW8Num39z7">
    <w:name w:val="WW8Num39z7"/>
    <w:rsid w:val="00F50CD2"/>
  </w:style>
  <w:style w:type="character" w:customStyle="1" w:styleId="WW8Num39z8">
    <w:name w:val="WW8Num39z8"/>
    <w:rsid w:val="00F50CD2"/>
  </w:style>
  <w:style w:type="character" w:customStyle="1" w:styleId="WW8Num40z0">
    <w:name w:val="WW8Num40z0"/>
    <w:rsid w:val="00F50CD2"/>
    <w:rPr>
      <w:rFonts w:ascii="Verdana" w:hAnsi="Verdana" w:cs="Verdana"/>
      <w:b w:val="0"/>
      <w:sz w:val="18"/>
      <w:szCs w:val="18"/>
    </w:rPr>
  </w:style>
  <w:style w:type="character" w:customStyle="1" w:styleId="WW8Num40z1">
    <w:name w:val="WW8Num40z1"/>
    <w:rsid w:val="00F50CD2"/>
  </w:style>
  <w:style w:type="character" w:customStyle="1" w:styleId="WW8Num40z2">
    <w:name w:val="WW8Num40z2"/>
    <w:rsid w:val="00F50CD2"/>
  </w:style>
  <w:style w:type="character" w:customStyle="1" w:styleId="WW8Num40z3">
    <w:name w:val="WW8Num40z3"/>
    <w:rsid w:val="00F50CD2"/>
  </w:style>
  <w:style w:type="character" w:customStyle="1" w:styleId="WW8Num40z4">
    <w:name w:val="WW8Num40z4"/>
    <w:rsid w:val="00F50CD2"/>
  </w:style>
  <w:style w:type="character" w:customStyle="1" w:styleId="WW8Num40z7">
    <w:name w:val="WW8Num40z7"/>
    <w:rsid w:val="00F50CD2"/>
  </w:style>
  <w:style w:type="character" w:customStyle="1" w:styleId="WW8Num40z8">
    <w:name w:val="WW8Num40z8"/>
    <w:rsid w:val="00F50CD2"/>
  </w:style>
  <w:style w:type="character" w:customStyle="1" w:styleId="WW8Num41z0">
    <w:name w:val="WW8Num41z0"/>
    <w:rsid w:val="00F50CD2"/>
    <w:rPr>
      <w:rFonts w:hint="default"/>
    </w:rPr>
  </w:style>
  <w:style w:type="character" w:customStyle="1" w:styleId="WW8Num41z1">
    <w:name w:val="WW8Num41z1"/>
    <w:rsid w:val="00F50CD2"/>
  </w:style>
  <w:style w:type="character" w:customStyle="1" w:styleId="WW8Num41z2">
    <w:name w:val="WW8Num41z2"/>
    <w:rsid w:val="00F50CD2"/>
  </w:style>
  <w:style w:type="character" w:customStyle="1" w:styleId="WW8Num41z3">
    <w:name w:val="WW8Num41z3"/>
    <w:rsid w:val="00F50CD2"/>
  </w:style>
  <w:style w:type="character" w:customStyle="1" w:styleId="WW8Num41z4">
    <w:name w:val="WW8Num41z4"/>
    <w:rsid w:val="00F50CD2"/>
  </w:style>
  <w:style w:type="character" w:customStyle="1" w:styleId="WW8Num41z5">
    <w:name w:val="WW8Num41z5"/>
    <w:rsid w:val="00F50CD2"/>
  </w:style>
  <w:style w:type="character" w:customStyle="1" w:styleId="WW8Num41z6">
    <w:name w:val="WW8Num41z6"/>
    <w:rsid w:val="00F50CD2"/>
  </w:style>
  <w:style w:type="character" w:customStyle="1" w:styleId="WW8Num41z7">
    <w:name w:val="WW8Num41z7"/>
    <w:rsid w:val="00F50CD2"/>
  </w:style>
  <w:style w:type="character" w:customStyle="1" w:styleId="WW8Num41z8">
    <w:name w:val="WW8Num41z8"/>
    <w:rsid w:val="00F50CD2"/>
  </w:style>
  <w:style w:type="character" w:customStyle="1" w:styleId="WW8Num42z0">
    <w:name w:val="WW8Num42z0"/>
    <w:rsid w:val="00F50CD2"/>
  </w:style>
  <w:style w:type="character" w:customStyle="1" w:styleId="WW8Num42z1">
    <w:name w:val="WW8Num42z1"/>
    <w:rsid w:val="00F50CD2"/>
  </w:style>
  <w:style w:type="character" w:customStyle="1" w:styleId="WW8Num42z2">
    <w:name w:val="WW8Num42z2"/>
    <w:rsid w:val="00F50CD2"/>
  </w:style>
  <w:style w:type="character" w:customStyle="1" w:styleId="WW8Num42z3">
    <w:name w:val="WW8Num42z3"/>
    <w:rsid w:val="00F50CD2"/>
  </w:style>
  <w:style w:type="character" w:customStyle="1" w:styleId="WW8Num42z4">
    <w:name w:val="WW8Num42z4"/>
    <w:rsid w:val="00F50CD2"/>
  </w:style>
  <w:style w:type="character" w:customStyle="1" w:styleId="WW8Num42z5">
    <w:name w:val="WW8Num42z5"/>
    <w:rsid w:val="00F50CD2"/>
  </w:style>
  <w:style w:type="character" w:customStyle="1" w:styleId="WW8Num42z6">
    <w:name w:val="WW8Num42z6"/>
    <w:rsid w:val="00F50CD2"/>
  </w:style>
  <w:style w:type="character" w:customStyle="1" w:styleId="WW8Num42z7">
    <w:name w:val="WW8Num42z7"/>
    <w:rsid w:val="00F50CD2"/>
  </w:style>
  <w:style w:type="character" w:customStyle="1" w:styleId="WW8Num42z8">
    <w:name w:val="WW8Num42z8"/>
    <w:rsid w:val="00F50CD2"/>
  </w:style>
  <w:style w:type="character" w:customStyle="1" w:styleId="WW8Num43z0">
    <w:name w:val="WW8Num43z0"/>
    <w:rsid w:val="00F50CD2"/>
    <w:rPr>
      <w:rFonts w:ascii="Verdana" w:hAnsi="Verdana" w:cs="Tahoma"/>
      <w:b w:val="0"/>
      <w:strike w:val="0"/>
      <w:dstrike w:val="0"/>
      <w:sz w:val="18"/>
      <w:szCs w:val="18"/>
      <w:u w:val="none"/>
    </w:rPr>
  </w:style>
  <w:style w:type="character" w:customStyle="1" w:styleId="WW8Num43z1">
    <w:name w:val="WW8Num43z1"/>
    <w:rsid w:val="00F50CD2"/>
  </w:style>
  <w:style w:type="character" w:customStyle="1" w:styleId="WW8Num43z2">
    <w:name w:val="WW8Num43z2"/>
    <w:rsid w:val="00F50CD2"/>
  </w:style>
  <w:style w:type="character" w:customStyle="1" w:styleId="WW8Num43z3">
    <w:name w:val="WW8Num43z3"/>
    <w:rsid w:val="00F50CD2"/>
  </w:style>
  <w:style w:type="character" w:customStyle="1" w:styleId="WW8Num43z4">
    <w:name w:val="WW8Num43z4"/>
    <w:rsid w:val="00F50CD2"/>
  </w:style>
  <w:style w:type="character" w:customStyle="1" w:styleId="WW8Num43z5">
    <w:name w:val="WW8Num43z5"/>
    <w:rsid w:val="00F50CD2"/>
  </w:style>
  <w:style w:type="character" w:customStyle="1" w:styleId="WW8Num43z6">
    <w:name w:val="WW8Num43z6"/>
    <w:rsid w:val="00F50CD2"/>
  </w:style>
  <w:style w:type="character" w:customStyle="1" w:styleId="WW8Num43z7">
    <w:name w:val="WW8Num43z7"/>
    <w:rsid w:val="00F50CD2"/>
  </w:style>
  <w:style w:type="character" w:customStyle="1" w:styleId="WW8Num43z8">
    <w:name w:val="WW8Num43z8"/>
    <w:rsid w:val="00F50CD2"/>
  </w:style>
  <w:style w:type="character" w:customStyle="1" w:styleId="WW8Num44z0">
    <w:name w:val="WW8Num44z0"/>
    <w:rsid w:val="00F50CD2"/>
    <w:rPr>
      <w:rFonts w:ascii="Verdana" w:hAnsi="Verdana" w:cs="Calibri"/>
      <w:sz w:val="18"/>
      <w:szCs w:val="18"/>
      <w:lang w:eastAsia="pl-PL"/>
    </w:rPr>
  </w:style>
  <w:style w:type="character" w:customStyle="1" w:styleId="WW8Num44z1">
    <w:name w:val="WW8Num44z1"/>
    <w:rsid w:val="00F50CD2"/>
  </w:style>
  <w:style w:type="character" w:customStyle="1" w:styleId="WW8Num44z2">
    <w:name w:val="WW8Num44z2"/>
    <w:rsid w:val="00F50CD2"/>
  </w:style>
  <w:style w:type="character" w:customStyle="1" w:styleId="WW8Num44z3">
    <w:name w:val="WW8Num44z3"/>
    <w:rsid w:val="00F50CD2"/>
  </w:style>
  <w:style w:type="character" w:customStyle="1" w:styleId="WW8Num44z4">
    <w:name w:val="WW8Num44z4"/>
    <w:rsid w:val="00F50CD2"/>
  </w:style>
  <w:style w:type="character" w:customStyle="1" w:styleId="WW8Num44z5">
    <w:name w:val="WW8Num44z5"/>
    <w:rsid w:val="00F50CD2"/>
  </w:style>
  <w:style w:type="character" w:customStyle="1" w:styleId="WW8Num44z6">
    <w:name w:val="WW8Num44z6"/>
    <w:rsid w:val="00F50CD2"/>
  </w:style>
  <w:style w:type="character" w:customStyle="1" w:styleId="WW8Num44z7">
    <w:name w:val="WW8Num44z7"/>
    <w:rsid w:val="00F50CD2"/>
  </w:style>
  <w:style w:type="character" w:customStyle="1" w:styleId="WW8Num44z8">
    <w:name w:val="WW8Num44z8"/>
    <w:rsid w:val="00F50CD2"/>
  </w:style>
  <w:style w:type="character" w:customStyle="1" w:styleId="WW8Num45z0">
    <w:name w:val="WW8Num45z0"/>
    <w:rsid w:val="00F50CD2"/>
    <w:rPr>
      <w:rFonts w:ascii="Verdana" w:eastAsia="Batang" w:hAnsi="Verdana" w:cs="Times New Roman"/>
      <w:sz w:val="18"/>
      <w:szCs w:val="18"/>
      <w:lang w:eastAsia="pl-PL"/>
    </w:rPr>
  </w:style>
  <w:style w:type="character" w:customStyle="1" w:styleId="WW8Num45z1">
    <w:name w:val="WW8Num45z1"/>
    <w:rsid w:val="00F50CD2"/>
    <w:rPr>
      <w:rFonts w:ascii="Courier New" w:hAnsi="Courier New" w:cs="Times New Roman" w:hint="default"/>
    </w:rPr>
  </w:style>
  <w:style w:type="character" w:customStyle="1" w:styleId="WW8Num45z2">
    <w:name w:val="WW8Num45z2"/>
    <w:rsid w:val="00F50CD2"/>
    <w:rPr>
      <w:rFonts w:ascii="Wingdings" w:hAnsi="Wingdings" w:cs="Wingdings" w:hint="default"/>
    </w:rPr>
  </w:style>
  <w:style w:type="character" w:customStyle="1" w:styleId="WW8Num45z3">
    <w:name w:val="WW8Num45z3"/>
    <w:rsid w:val="00F50CD2"/>
    <w:rPr>
      <w:rFonts w:ascii="Symbol" w:hAnsi="Symbol" w:cs="Symbol" w:hint="default"/>
    </w:rPr>
  </w:style>
  <w:style w:type="character" w:customStyle="1" w:styleId="WW8Num46z0">
    <w:name w:val="WW8Num46z0"/>
    <w:rsid w:val="00F50CD2"/>
    <w:rPr>
      <w:rFonts w:ascii="Verdana" w:hAnsi="Verdana" w:cs="Verdana"/>
      <w:color w:val="auto"/>
      <w:sz w:val="18"/>
      <w:szCs w:val="18"/>
      <w:lang w:val="de-DE"/>
    </w:rPr>
  </w:style>
  <w:style w:type="character" w:customStyle="1" w:styleId="WW8Num46z1">
    <w:name w:val="WW8Num46z1"/>
    <w:rsid w:val="00F50CD2"/>
  </w:style>
  <w:style w:type="character" w:customStyle="1" w:styleId="WW8Num46z2">
    <w:name w:val="WW8Num46z2"/>
    <w:rsid w:val="00F50CD2"/>
  </w:style>
  <w:style w:type="character" w:customStyle="1" w:styleId="WW8Num46z3">
    <w:name w:val="WW8Num46z3"/>
    <w:rsid w:val="00F50CD2"/>
  </w:style>
  <w:style w:type="character" w:customStyle="1" w:styleId="WW8Num46z4">
    <w:name w:val="WW8Num46z4"/>
    <w:rsid w:val="00F50CD2"/>
  </w:style>
  <w:style w:type="character" w:customStyle="1" w:styleId="WW8Num46z5">
    <w:name w:val="WW8Num46z5"/>
    <w:rsid w:val="00F50CD2"/>
  </w:style>
  <w:style w:type="character" w:customStyle="1" w:styleId="WW8Num46z6">
    <w:name w:val="WW8Num46z6"/>
    <w:rsid w:val="00F50CD2"/>
  </w:style>
  <w:style w:type="character" w:customStyle="1" w:styleId="WW8Num46z7">
    <w:name w:val="WW8Num46z7"/>
    <w:rsid w:val="00F50CD2"/>
  </w:style>
  <w:style w:type="character" w:customStyle="1" w:styleId="WW8Num46z8">
    <w:name w:val="WW8Num46z8"/>
    <w:rsid w:val="00F50CD2"/>
  </w:style>
  <w:style w:type="character" w:customStyle="1" w:styleId="WW8Num47z0">
    <w:name w:val="WW8Num47z0"/>
    <w:rsid w:val="00F50CD2"/>
    <w:rPr>
      <w:rFonts w:hint="default"/>
    </w:rPr>
  </w:style>
  <w:style w:type="character" w:customStyle="1" w:styleId="WW8Num47z1">
    <w:name w:val="WW8Num47z1"/>
    <w:rsid w:val="00F50CD2"/>
  </w:style>
  <w:style w:type="character" w:customStyle="1" w:styleId="WW8Num47z2">
    <w:name w:val="WW8Num47z2"/>
    <w:rsid w:val="00F50CD2"/>
  </w:style>
  <w:style w:type="character" w:customStyle="1" w:styleId="WW8Num47z3">
    <w:name w:val="WW8Num47z3"/>
    <w:rsid w:val="00F50CD2"/>
  </w:style>
  <w:style w:type="character" w:customStyle="1" w:styleId="WW8Num47z4">
    <w:name w:val="WW8Num47z4"/>
    <w:rsid w:val="00F50CD2"/>
  </w:style>
  <w:style w:type="character" w:customStyle="1" w:styleId="WW8Num47z5">
    <w:name w:val="WW8Num47z5"/>
    <w:rsid w:val="00F50CD2"/>
  </w:style>
  <w:style w:type="character" w:customStyle="1" w:styleId="WW8Num47z6">
    <w:name w:val="WW8Num47z6"/>
    <w:rsid w:val="00F50CD2"/>
  </w:style>
  <w:style w:type="character" w:customStyle="1" w:styleId="WW8Num47z7">
    <w:name w:val="WW8Num47z7"/>
    <w:rsid w:val="00F50CD2"/>
  </w:style>
  <w:style w:type="character" w:customStyle="1" w:styleId="WW8Num47z8">
    <w:name w:val="WW8Num47z8"/>
    <w:rsid w:val="00F50CD2"/>
  </w:style>
  <w:style w:type="character" w:customStyle="1" w:styleId="WW8Num48z0">
    <w:name w:val="WW8Num48z0"/>
    <w:rsid w:val="00F50CD2"/>
    <w:rPr>
      <w:rFonts w:ascii="Verdana" w:hAnsi="Verdana" w:cs="Tahoma"/>
      <w:b w:val="0"/>
      <w:color w:val="000000"/>
      <w:sz w:val="18"/>
      <w:szCs w:val="18"/>
    </w:rPr>
  </w:style>
  <w:style w:type="character" w:customStyle="1" w:styleId="WW8Num48z1">
    <w:name w:val="WW8Num48z1"/>
    <w:rsid w:val="00F50CD2"/>
  </w:style>
  <w:style w:type="character" w:customStyle="1" w:styleId="WW8Num48z2">
    <w:name w:val="WW8Num48z2"/>
    <w:rsid w:val="00F50CD2"/>
  </w:style>
  <w:style w:type="character" w:customStyle="1" w:styleId="WW8Num48z3">
    <w:name w:val="WW8Num48z3"/>
    <w:rsid w:val="00F50CD2"/>
  </w:style>
  <w:style w:type="character" w:customStyle="1" w:styleId="WW8Num48z4">
    <w:name w:val="WW8Num48z4"/>
    <w:rsid w:val="00F50CD2"/>
  </w:style>
  <w:style w:type="character" w:customStyle="1" w:styleId="WW8Num48z5">
    <w:name w:val="WW8Num48z5"/>
    <w:rsid w:val="00F50CD2"/>
  </w:style>
  <w:style w:type="character" w:customStyle="1" w:styleId="WW8Num48z6">
    <w:name w:val="WW8Num48z6"/>
    <w:rsid w:val="00F50CD2"/>
  </w:style>
  <w:style w:type="character" w:customStyle="1" w:styleId="WW8Num48z7">
    <w:name w:val="WW8Num48z7"/>
    <w:rsid w:val="00F50CD2"/>
  </w:style>
  <w:style w:type="character" w:customStyle="1" w:styleId="WW8Num48z8">
    <w:name w:val="WW8Num48z8"/>
    <w:rsid w:val="00F50CD2"/>
  </w:style>
  <w:style w:type="character" w:customStyle="1" w:styleId="WW8Num49z0">
    <w:name w:val="WW8Num49z0"/>
    <w:rsid w:val="00F50CD2"/>
    <w:rPr>
      <w:rFonts w:ascii="Symbol" w:hAnsi="Symbol" w:cs="Symbol" w:hint="default"/>
      <w:sz w:val="18"/>
      <w:szCs w:val="18"/>
    </w:rPr>
  </w:style>
  <w:style w:type="character" w:customStyle="1" w:styleId="WW8Num50z0">
    <w:name w:val="WW8Num50z0"/>
    <w:rsid w:val="00F50CD2"/>
    <w:rPr>
      <w:rFonts w:ascii="Symbol" w:hAnsi="Symbol" w:cs="Symbol" w:hint="default"/>
      <w:sz w:val="18"/>
      <w:szCs w:val="18"/>
    </w:rPr>
  </w:style>
  <w:style w:type="character" w:customStyle="1" w:styleId="WW8Num51z0">
    <w:name w:val="WW8Num51z0"/>
    <w:rsid w:val="00F50CD2"/>
    <w:rPr>
      <w:rFonts w:ascii="Verdana" w:eastAsia="Batang" w:hAnsi="Verdana" w:cs="Times New Roman"/>
      <w:color w:val="auto"/>
    </w:rPr>
  </w:style>
  <w:style w:type="character" w:customStyle="1" w:styleId="WW8Num51z1">
    <w:name w:val="WW8Num51z1"/>
    <w:rsid w:val="00F50CD2"/>
    <w:rPr>
      <w:rFonts w:ascii="Times New Roman" w:hAnsi="Times New Roman" w:cs="Times New Roman" w:hint="default"/>
      <w:color w:val="auto"/>
    </w:rPr>
  </w:style>
  <w:style w:type="character" w:customStyle="1" w:styleId="WW8Num51z2">
    <w:name w:val="WW8Num51z2"/>
    <w:rsid w:val="00F50CD2"/>
  </w:style>
  <w:style w:type="character" w:customStyle="1" w:styleId="WW8Num51z3">
    <w:name w:val="WW8Num51z3"/>
    <w:rsid w:val="00F50CD2"/>
  </w:style>
  <w:style w:type="character" w:customStyle="1" w:styleId="WW8Num51z4">
    <w:name w:val="WW8Num51z4"/>
    <w:rsid w:val="00F50CD2"/>
  </w:style>
  <w:style w:type="character" w:customStyle="1" w:styleId="WW8Num51z5">
    <w:name w:val="WW8Num51z5"/>
    <w:rsid w:val="00F50CD2"/>
  </w:style>
  <w:style w:type="character" w:customStyle="1" w:styleId="WW8Num51z6">
    <w:name w:val="WW8Num51z6"/>
    <w:rsid w:val="00F50CD2"/>
  </w:style>
  <w:style w:type="character" w:customStyle="1" w:styleId="WW8Num51z7">
    <w:name w:val="WW8Num51z7"/>
    <w:rsid w:val="00F50CD2"/>
  </w:style>
  <w:style w:type="character" w:customStyle="1" w:styleId="WW8Num51z8">
    <w:name w:val="WW8Num51z8"/>
    <w:rsid w:val="00F50CD2"/>
  </w:style>
  <w:style w:type="character" w:customStyle="1" w:styleId="WW8Num52z0">
    <w:name w:val="WW8Num52z0"/>
    <w:rsid w:val="00F50CD2"/>
    <w:rPr>
      <w:rFonts w:ascii="Verdana" w:hAnsi="Verdana" w:cs="Verdana"/>
      <w:sz w:val="18"/>
      <w:szCs w:val="18"/>
    </w:rPr>
  </w:style>
  <w:style w:type="character" w:customStyle="1" w:styleId="WW8Num52z1">
    <w:name w:val="WW8Num52z1"/>
    <w:rsid w:val="00F50CD2"/>
  </w:style>
  <w:style w:type="character" w:customStyle="1" w:styleId="WW8Num52z2">
    <w:name w:val="WW8Num52z2"/>
    <w:rsid w:val="00F50CD2"/>
  </w:style>
  <w:style w:type="character" w:customStyle="1" w:styleId="WW8Num52z3">
    <w:name w:val="WW8Num52z3"/>
    <w:rsid w:val="00F50CD2"/>
  </w:style>
  <w:style w:type="character" w:customStyle="1" w:styleId="WW8Num52z4">
    <w:name w:val="WW8Num52z4"/>
    <w:rsid w:val="00F50CD2"/>
  </w:style>
  <w:style w:type="character" w:customStyle="1" w:styleId="WW8Num52z5">
    <w:name w:val="WW8Num52z5"/>
    <w:rsid w:val="00F50CD2"/>
  </w:style>
  <w:style w:type="character" w:customStyle="1" w:styleId="WW8Num52z6">
    <w:name w:val="WW8Num52z6"/>
    <w:rsid w:val="00F50CD2"/>
  </w:style>
  <w:style w:type="character" w:customStyle="1" w:styleId="WW8Num52z7">
    <w:name w:val="WW8Num52z7"/>
    <w:rsid w:val="00F50CD2"/>
  </w:style>
  <w:style w:type="character" w:customStyle="1" w:styleId="WW8Num52z8">
    <w:name w:val="WW8Num52z8"/>
    <w:rsid w:val="00F50CD2"/>
  </w:style>
  <w:style w:type="character" w:customStyle="1" w:styleId="WW8Num53z0">
    <w:name w:val="WW8Num53z0"/>
    <w:rsid w:val="00F50CD2"/>
    <w:rPr>
      <w:rFonts w:ascii="Verdana" w:eastAsia="Calibri" w:hAnsi="Verdana" w:cs="Verdana"/>
      <w:sz w:val="18"/>
      <w:szCs w:val="18"/>
      <w:lang w:eastAsia="en-US"/>
    </w:rPr>
  </w:style>
  <w:style w:type="character" w:customStyle="1" w:styleId="WW8Num53z1">
    <w:name w:val="WW8Num53z1"/>
    <w:rsid w:val="00F50CD2"/>
  </w:style>
  <w:style w:type="character" w:customStyle="1" w:styleId="WW8Num53z2">
    <w:name w:val="WW8Num53z2"/>
    <w:rsid w:val="00F50CD2"/>
  </w:style>
  <w:style w:type="character" w:customStyle="1" w:styleId="WW8Num53z3">
    <w:name w:val="WW8Num53z3"/>
    <w:rsid w:val="00F50CD2"/>
  </w:style>
  <w:style w:type="character" w:customStyle="1" w:styleId="WW8Num53z4">
    <w:name w:val="WW8Num53z4"/>
    <w:rsid w:val="00F50CD2"/>
  </w:style>
  <w:style w:type="character" w:customStyle="1" w:styleId="WW8Num53z5">
    <w:name w:val="WW8Num53z5"/>
    <w:rsid w:val="00F50CD2"/>
  </w:style>
  <w:style w:type="character" w:customStyle="1" w:styleId="WW8Num53z6">
    <w:name w:val="WW8Num53z6"/>
    <w:rsid w:val="00F50CD2"/>
  </w:style>
  <w:style w:type="character" w:customStyle="1" w:styleId="WW8Num53z7">
    <w:name w:val="WW8Num53z7"/>
    <w:rsid w:val="00F50CD2"/>
  </w:style>
  <w:style w:type="character" w:customStyle="1" w:styleId="WW8Num53z8">
    <w:name w:val="WW8Num53z8"/>
    <w:rsid w:val="00F50CD2"/>
  </w:style>
  <w:style w:type="character" w:customStyle="1" w:styleId="Domylnaczcionkaakapitu2">
    <w:name w:val="Domyślna czcionka akapitu2"/>
    <w:rsid w:val="00F50CD2"/>
  </w:style>
  <w:style w:type="character" w:customStyle="1" w:styleId="WW8Num5z1">
    <w:name w:val="WW8Num5z1"/>
    <w:rsid w:val="00F50CD2"/>
    <w:rPr>
      <w:rFonts w:cs="Times New Roman"/>
      <w:b w:val="0"/>
      <w:i w:val="0"/>
    </w:rPr>
  </w:style>
  <w:style w:type="character" w:customStyle="1" w:styleId="WW8Num5z7">
    <w:name w:val="WW8Num5z7"/>
    <w:rsid w:val="00F50CD2"/>
    <w:rPr>
      <w:rFonts w:cs="Times New Roman"/>
    </w:rPr>
  </w:style>
  <w:style w:type="character" w:customStyle="1" w:styleId="WW8Num9z1">
    <w:name w:val="WW8Num9z1"/>
    <w:rsid w:val="00F50CD2"/>
    <w:rPr>
      <w:rFonts w:cs="Times New Roman"/>
      <w:b w:val="0"/>
      <w:i w:val="0"/>
    </w:rPr>
  </w:style>
  <w:style w:type="character" w:customStyle="1" w:styleId="WW8Num9z3">
    <w:name w:val="WW8Num9z3"/>
    <w:rsid w:val="00F50CD2"/>
    <w:rPr>
      <w:rFonts w:cs="Times New Roman"/>
    </w:rPr>
  </w:style>
  <w:style w:type="character" w:customStyle="1" w:styleId="WW8Num11z1">
    <w:name w:val="WW8Num11z1"/>
    <w:rsid w:val="00F50CD2"/>
    <w:rPr>
      <w:rFonts w:cs="Times New Roman"/>
    </w:rPr>
  </w:style>
  <w:style w:type="character" w:customStyle="1" w:styleId="WW8Num12z2">
    <w:name w:val="WW8Num12z2"/>
    <w:rsid w:val="00F50CD2"/>
    <w:rPr>
      <w:rFonts w:cs="Times New Roman"/>
      <w:b w:val="0"/>
    </w:rPr>
  </w:style>
  <w:style w:type="character" w:customStyle="1" w:styleId="WW8Num15z1">
    <w:name w:val="WW8Num15z1"/>
    <w:rsid w:val="00F50CD2"/>
    <w:rPr>
      <w:rFonts w:cs="Times New Roman"/>
    </w:rPr>
  </w:style>
  <w:style w:type="character" w:customStyle="1" w:styleId="WW8Num18z1">
    <w:name w:val="WW8Num18z1"/>
    <w:rsid w:val="00F50CD2"/>
    <w:rPr>
      <w:rFonts w:cs="Times New Roman"/>
    </w:rPr>
  </w:style>
  <w:style w:type="character" w:customStyle="1" w:styleId="WW8Num18z2">
    <w:name w:val="WW8Num18z2"/>
    <w:rsid w:val="00F50CD2"/>
    <w:rPr>
      <w:rFonts w:cs="Times New Roman"/>
    </w:rPr>
  </w:style>
  <w:style w:type="character" w:customStyle="1" w:styleId="WW8Num18z3">
    <w:name w:val="WW8Num18z3"/>
    <w:rsid w:val="00F50CD2"/>
    <w:rPr>
      <w:rFonts w:cs="Times New Roman"/>
      <w:color w:val="auto"/>
      <w:sz w:val="28"/>
      <w:szCs w:val="28"/>
    </w:rPr>
  </w:style>
  <w:style w:type="character" w:customStyle="1" w:styleId="WW8Num20z3">
    <w:name w:val="WW8Num20z3"/>
    <w:rsid w:val="00F50CD2"/>
    <w:rPr>
      <w:rFonts w:cs="Times New Roman"/>
    </w:rPr>
  </w:style>
  <w:style w:type="character" w:customStyle="1" w:styleId="Absatz-Standardschriftart">
    <w:name w:val="Absatz-Standardschriftart"/>
    <w:rsid w:val="00F50CD2"/>
  </w:style>
  <w:style w:type="character" w:customStyle="1" w:styleId="WW8Num7z1">
    <w:name w:val="WW8Num7z1"/>
    <w:rsid w:val="00F50CD2"/>
    <w:rPr>
      <w:rFonts w:cs="Times New Roman"/>
      <w:b w:val="0"/>
      <w:i w:val="0"/>
    </w:rPr>
  </w:style>
  <w:style w:type="character" w:customStyle="1" w:styleId="WW8Num7z2">
    <w:name w:val="WW8Num7z2"/>
    <w:rsid w:val="00F50CD2"/>
    <w:rPr>
      <w:rFonts w:cs="Times New Roman"/>
    </w:rPr>
  </w:style>
  <w:style w:type="character" w:customStyle="1" w:styleId="WW8Num10z3">
    <w:name w:val="WW8Num10z3"/>
    <w:rsid w:val="00F50CD2"/>
    <w:rPr>
      <w:rFonts w:cs="Times New Roman"/>
    </w:rPr>
  </w:style>
  <w:style w:type="character" w:customStyle="1" w:styleId="WW8Num12z1">
    <w:name w:val="WW8Num12z1"/>
    <w:rsid w:val="00F50CD2"/>
    <w:rPr>
      <w:rFonts w:cs="Times New Roman"/>
      <w:b w:val="0"/>
      <w:i w:val="0"/>
    </w:rPr>
  </w:style>
  <w:style w:type="character" w:customStyle="1" w:styleId="WW8Num12z6">
    <w:name w:val="WW8Num12z6"/>
    <w:rsid w:val="00F50CD2"/>
    <w:rPr>
      <w:rFonts w:cs="Times New Roman"/>
    </w:rPr>
  </w:style>
  <w:style w:type="character" w:customStyle="1" w:styleId="WW8Num13z1">
    <w:name w:val="WW8Num13z1"/>
    <w:rsid w:val="00F50CD2"/>
    <w:rPr>
      <w:rFonts w:cs="Times New Roman"/>
    </w:rPr>
  </w:style>
  <w:style w:type="character" w:customStyle="1" w:styleId="WW8Num15z2">
    <w:name w:val="WW8Num15z2"/>
    <w:rsid w:val="00F50CD2"/>
    <w:rPr>
      <w:rFonts w:cs="Times New Roman"/>
    </w:rPr>
  </w:style>
  <w:style w:type="character" w:customStyle="1" w:styleId="WW8Num20z1">
    <w:name w:val="WW8Num20z1"/>
    <w:rsid w:val="00F50CD2"/>
    <w:rPr>
      <w:rFonts w:cs="Times New Roman"/>
    </w:rPr>
  </w:style>
  <w:style w:type="character" w:customStyle="1" w:styleId="WW8Num21z1">
    <w:name w:val="WW8Num21z1"/>
    <w:rsid w:val="00F50CD2"/>
    <w:rPr>
      <w:rFonts w:cs="Times New Roman"/>
      <w:sz w:val="22"/>
      <w:szCs w:val="22"/>
    </w:rPr>
  </w:style>
  <w:style w:type="character" w:customStyle="1" w:styleId="WW8Num21z2">
    <w:name w:val="WW8Num21z2"/>
    <w:rsid w:val="00F50CD2"/>
    <w:rPr>
      <w:rFonts w:cs="Times New Roman"/>
    </w:rPr>
  </w:style>
  <w:style w:type="character" w:customStyle="1" w:styleId="WW8Num21z3">
    <w:name w:val="WW8Num21z3"/>
    <w:rsid w:val="00F50CD2"/>
    <w:rPr>
      <w:rFonts w:cs="Times New Roman"/>
      <w:color w:val="auto"/>
      <w:sz w:val="28"/>
      <w:szCs w:val="28"/>
    </w:rPr>
  </w:style>
  <w:style w:type="character" w:customStyle="1" w:styleId="WW8Num23z1">
    <w:name w:val="WW8Num23z1"/>
    <w:rsid w:val="00F50CD2"/>
    <w:rPr>
      <w:rFonts w:cs="Times New Roman"/>
    </w:rPr>
  </w:style>
  <w:style w:type="character" w:customStyle="1" w:styleId="WW8Num25z3">
    <w:name w:val="WW8Num25z3"/>
    <w:rsid w:val="00F50CD2"/>
    <w:rPr>
      <w:rFonts w:cs="Times New Roman"/>
    </w:rPr>
  </w:style>
  <w:style w:type="character" w:customStyle="1" w:styleId="Domylnaczcionkaakapitu1">
    <w:name w:val="Domyślna czcionka akapitu1"/>
    <w:rsid w:val="00F50CD2"/>
  </w:style>
  <w:style w:type="character" w:customStyle="1" w:styleId="Nagwek1Znak">
    <w:name w:val="Nagłówek 1 Znak"/>
    <w:rsid w:val="00F50CD2"/>
    <w:rPr>
      <w:rFonts w:ascii="Verdana" w:hAnsi="Verdana" w:cs="Arial"/>
      <w:b/>
      <w:bCs/>
      <w:kern w:val="1"/>
      <w:sz w:val="18"/>
      <w:szCs w:val="18"/>
    </w:rPr>
  </w:style>
  <w:style w:type="character" w:customStyle="1" w:styleId="Nagwek2Znak">
    <w:name w:val="Nagłówek 2 Znak"/>
    <w:rsid w:val="00F50C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rsid w:val="00F50CD2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rsid w:val="00F50CD2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rsid w:val="00F50CD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rsid w:val="00F50CD2"/>
    <w:rPr>
      <w:rFonts w:ascii="Calibri" w:hAnsi="Calibri" w:cs="Times New Roman"/>
      <w:b/>
      <w:bCs/>
    </w:rPr>
  </w:style>
  <w:style w:type="character" w:customStyle="1" w:styleId="Nagwek7Znak">
    <w:name w:val="Nagłówek 7 Znak"/>
    <w:rsid w:val="00F50CD2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rsid w:val="00F50CD2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rsid w:val="00F50CD2"/>
    <w:rPr>
      <w:rFonts w:ascii="Cambria" w:hAnsi="Cambria" w:cs="Times New Roman"/>
    </w:rPr>
  </w:style>
  <w:style w:type="character" w:customStyle="1" w:styleId="StopkaZnak">
    <w:name w:val="Stopka Znak"/>
    <w:uiPriority w:val="99"/>
    <w:rsid w:val="00F50CD2"/>
    <w:rPr>
      <w:rFonts w:cs="Times New Roman"/>
      <w:sz w:val="24"/>
      <w:szCs w:val="24"/>
    </w:rPr>
  </w:style>
  <w:style w:type="character" w:customStyle="1" w:styleId="Znakiprzypiswdolnych">
    <w:name w:val="Znaki przypisów dolnych"/>
    <w:rsid w:val="00F50CD2"/>
    <w:rPr>
      <w:rFonts w:cs="Times New Roman"/>
      <w:vertAlign w:val="superscript"/>
    </w:rPr>
  </w:style>
  <w:style w:type="character" w:styleId="Hipercze">
    <w:name w:val="Hyperlink"/>
    <w:rsid w:val="00F50CD2"/>
    <w:rPr>
      <w:rFonts w:cs="Times New Roman"/>
      <w:color w:val="0000FF"/>
      <w:u w:val="single"/>
    </w:rPr>
  </w:style>
  <w:style w:type="character" w:customStyle="1" w:styleId="TekstpodstawowywcityZnak">
    <w:name w:val="Tekst podstawowy wcięty Znak"/>
    <w:rsid w:val="00F50CD2"/>
    <w:rPr>
      <w:rFonts w:cs="Times New Roman"/>
      <w:sz w:val="24"/>
      <w:szCs w:val="24"/>
    </w:rPr>
  </w:style>
  <w:style w:type="character" w:customStyle="1" w:styleId="Tekstpodstawowywcity2Znak">
    <w:name w:val="Tekst podstawowy wcięty 2 Znak"/>
    <w:rsid w:val="00F50CD2"/>
    <w:rPr>
      <w:rFonts w:cs="Times New Roman"/>
      <w:sz w:val="24"/>
      <w:szCs w:val="24"/>
    </w:rPr>
  </w:style>
  <w:style w:type="character" w:customStyle="1" w:styleId="Tekstpodstawowy2Znak">
    <w:name w:val="Tekst podstawowy 2 Znak"/>
    <w:rsid w:val="00F50CD2"/>
    <w:rPr>
      <w:rFonts w:cs="Times New Roman"/>
      <w:sz w:val="24"/>
      <w:szCs w:val="24"/>
    </w:rPr>
  </w:style>
  <w:style w:type="character" w:customStyle="1" w:styleId="Tekstpodstawowy3Znak">
    <w:name w:val="Tekst podstawowy 3 Znak"/>
    <w:rsid w:val="00F50CD2"/>
    <w:rPr>
      <w:rFonts w:ascii="Arial" w:hAnsi="Arial" w:cs="Arial"/>
    </w:rPr>
  </w:style>
  <w:style w:type="character" w:customStyle="1" w:styleId="TekstpodstawowyZnak1">
    <w:name w:val="Tekst podstawowy Znak1"/>
    <w:rsid w:val="00F50CD2"/>
    <w:rPr>
      <w:rFonts w:cs="Times New Roman"/>
      <w:sz w:val="24"/>
      <w:szCs w:val="24"/>
    </w:rPr>
  </w:style>
  <w:style w:type="character" w:customStyle="1" w:styleId="TekstkomentarzaZnak">
    <w:name w:val="Tekst komentarza Znak"/>
    <w:uiPriority w:val="99"/>
    <w:rsid w:val="00F50CD2"/>
    <w:rPr>
      <w:rFonts w:cs="Times New Roman"/>
      <w:sz w:val="20"/>
      <w:szCs w:val="20"/>
    </w:rPr>
  </w:style>
  <w:style w:type="character" w:customStyle="1" w:styleId="TekstprzypisudolnegoZnak">
    <w:name w:val="Tekst przypisu dolnego Znak"/>
    <w:rsid w:val="00F50CD2"/>
    <w:rPr>
      <w:rFonts w:cs="Times New Roman"/>
      <w:sz w:val="20"/>
      <w:szCs w:val="20"/>
    </w:rPr>
  </w:style>
  <w:style w:type="character" w:styleId="Numerstrony">
    <w:name w:val="page number"/>
    <w:rsid w:val="00F50CD2"/>
    <w:rPr>
      <w:rFonts w:cs="Times New Roman"/>
    </w:rPr>
  </w:style>
  <w:style w:type="character" w:customStyle="1" w:styleId="Tekstpodstawowywcity3Znak">
    <w:name w:val="Tekst podstawowy wcięty 3 Znak"/>
    <w:rsid w:val="00F50CD2"/>
    <w:rPr>
      <w:rFonts w:cs="Times New Roman"/>
      <w:sz w:val="16"/>
      <w:szCs w:val="16"/>
    </w:rPr>
  </w:style>
  <w:style w:type="character" w:customStyle="1" w:styleId="TekstdymkaZnak">
    <w:name w:val="Tekst dymka Znak"/>
    <w:rsid w:val="00F50CD2"/>
    <w:rPr>
      <w:rFonts w:cs="Times New Roman"/>
      <w:sz w:val="2"/>
    </w:rPr>
  </w:style>
  <w:style w:type="character" w:customStyle="1" w:styleId="Odwoaniedokomentarza1">
    <w:name w:val="Odwołanie do komentarza1"/>
    <w:rsid w:val="00F50CD2"/>
    <w:rPr>
      <w:rFonts w:cs="Times New Roman"/>
      <w:sz w:val="16"/>
      <w:szCs w:val="16"/>
    </w:rPr>
  </w:style>
  <w:style w:type="character" w:customStyle="1" w:styleId="TematkomentarzaZnak">
    <w:name w:val="Temat komentarza Znak"/>
    <w:rsid w:val="00F50CD2"/>
    <w:rPr>
      <w:rFonts w:cs="Times New Roman"/>
      <w:b/>
      <w:bCs/>
      <w:sz w:val="20"/>
      <w:szCs w:val="20"/>
    </w:rPr>
  </w:style>
  <w:style w:type="character" w:customStyle="1" w:styleId="Stylwiadomocie-mail37">
    <w:name w:val="Styl wiadomości e-mail 37"/>
    <w:rsid w:val="00F50CD2"/>
    <w:rPr>
      <w:rFonts w:ascii="Arial" w:hAnsi="Arial" w:cs="Arial"/>
      <w:color w:val="000080"/>
      <w:sz w:val="20"/>
      <w:szCs w:val="20"/>
    </w:rPr>
  </w:style>
  <w:style w:type="character" w:customStyle="1" w:styleId="NagwekZnak">
    <w:name w:val="Nagłówek Znak"/>
    <w:rsid w:val="00F50CD2"/>
    <w:rPr>
      <w:rFonts w:cs="Times New Roman"/>
      <w:sz w:val="24"/>
      <w:szCs w:val="24"/>
    </w:rPr>
  </w:style>
  <w:style w:type="character" w:customStyle="1" w:styleId="TitleChar">
    <w:name w:val="Title Char"/>
    <w:rsid w:val="00F50CD2"/>
    <w:rPr>
      <w:rFonts w:ascii="Cambria" w:hAnsi="Cambria" w:cs="Times New Roman"/>
      <w:b/>
      <w:bCs/>
      <w:kern w:val="1"/>
      <w:sz w:val="32"/>
      <w:szCs w:val="32"/>
    </w:rPr>
  </w:style>
  <w:style w:type="character" w:styleId="Pogrubienie">
    <w:name w:val="Strong"/>
    <w:qFormat/>
    <w:rsid w:val="00F50CD2"/>
    <w:rPr>
      <w:rFonts w:cs="Times New Roman"/>
      <w:b/>
    </w:rPr>
  </w:style>
  <w:style w:type="character" w:customStyle="1" w:styleId="tek7">
    <w:name w:val="tek7"/>
    <w:rsid w:val="00F50CD2"/>
    <w:rPr>
      <w:rFonts w:ascii="Verdana" w:hAnsi="Verdana" w:cs="Times New Roman"/>
      <w:sz w:val="16"/>
      <w:szCs w:val="16"/>
      <w:u w:val="none"/>
    </w:rPr>
  </w:style>
  <w:style w:type="character" w:customStyle="1" w:styleId="DataZnak">
    <w:name w:val="Data Znak"/>
    <w:rsid w:val="00F50CD2"/>
    <w:rPr>
      <w:rFonts w:cs="Times New Roman"/>
      <w:sz w:val="24"/>
      <w:szCs w:val="24"/>
    </w:rPr>
  </w:style>
  <w:style w:type="character" w:customStyle="1" w:styleId="HTML-adresZnak">
    <w:name w:val="HTML - adres Znak"/>
    <w:rsid w:val="00F50CD2"/>
    <w:rPr>
      <w:rFonts w:cs="Times New Roman"/>
      <w:i/>
      <w:iCs/>
      <w:sz w:val="24"/>
      <w:szCs w:val="24"/>
    </w:rPr>
  </w:style>
  <w:style w:type="character" w:customStyle="1" w:styleId="HTML-wstpniesformatowanyZnak">
    <w:name w:val="HTML - wstępnie sformatowany Znak"/>
    <w:rsid w:val="00F50CD2"/>
    <w:rPr>
      <w:rFonts w:ascii="Courier New" w:hAnsi="Courier New" w:cs="Courier New"/>
      <w:sz w:val="20"/>
      <w:szCs w:val="20"/>
    </w:rPr>
  </w:style>
  <w:style w:type="character" w:customStyle="1" w:styleId="NagweknotatkiZnak">
    <w:name w:val="Nagłówek notatki Znak"/>
    <w:rsid w:val="00F50CD2"/>
    <w:rPr>
      <w:rFonts w:cs="Times New Roman"/>
      <w:sz w:val="24"/>
      <w:szCs w:val="24"/>
    </w:rPr>
  </w:style>
  <w:style w:type="character" w:customStyle="1" w:styleId="NagwekwiadomociZnak">
    <w:name w:val="Nagłówek wiadomości Znak"/>
    <w:rsid w:val="00F50CD2"/>
    <w:rPr>
      <w:rFonts w:ascii="Cambria" w:hAnsi="Cambria" w:cs="Times New Roman"/>
      <w:sz w:val="24"/>
      <w:szCs w:val="24"/>
      <w:shd w:val="clear" w:color="auto" w:fill="CCCCCC"/>
    </w:rPr>
  </w:style>
  <w:style w:type="character" w:customStyle="1" w:styleId="PlandokumentuZnak">
    <w:name w:val="Plan dokumentu Znak"/>
    <w:rsid w:val="00F50CD2"/>
    <w:rPr>
      <w:rFonts w:cs="Times New Roman"/>
      <w:sz w:val="2"/>
    </w:rPr>
  </w:style>
  <w:style w:type="character" w:customStyle="1" w:styleId="PodpisZnak">
    <w:name w:val="Podpis Znak"/>
    <w:rsid w:val="00F50CD2"/>
    <w:rPr>
      <w:rFonts w:cs="Times New Roman"/>
      <w:sz w:val="24"/>
      <w:szCs w:val="24"/>
    </w:rPr>
  </w:style>
  <w:style w:type="character" w:customStyle="1" w:styleId="Podpise-mailZnak">
    <w:name w:val="Podpis e-mail Znak"/>
    <w:rsid w:val="00F50CD2"/>
    <w:rPr>
      <w:rFonts w:cs="Times New Roman"/>
      <w:sz w:val="24"/>
      <w:szCs w:val="24"/>
    </w:rPr>
  </w:style>
  <w:style w:type="character" w:customStyle="1" w:styleId="PodtytuZnak">
    <w:name w:val="Podtytuł Znak"/>
    <w:rsid w:val="00F50CD2"/>
    <w:rPr>
      <w:rFonts w:ascii="Cambria" w:hAnsi="Cambria" w:cs="Times New Roman"/>
      <w:sz w:val="24"/>
      <w:szCs w:val="24"/>
    </w:rPr>
  </w:style>
  <w:style w:type="character" w:customStyle="1" w:styleId="TekstmakraZnak">
    <w:name w:val="Tekst makra Znak"/>
    <w:rsid w:val="00F50CD2"/>
    <w:rPr>
      <w:rFonts w:ascii="Courier New" w:hAnsi="Courier New" w:cs="Courier New"/>
      <w:lang w:val="pl-PL" w:bidi="ar-SA"/>
    </w:rPr>
  </w:style>
  <w:style w:type="character" w:customStyle="1" w:styleId="TekstpodstawowyzwciciemZnak">
    <w:name w:val="Tekst podstawowy z wcięciem Znak"/>
    <w:basedOn w:val="TekstpodstawowyZnak1"/>
    <w:rsid w:val="00F50CD2"/>
    <w:rPr>
      <w:rFonts w:cs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sid w:val="00F50CD2"/>
    <w:rPr>
      <w:rFonts w:cs="Times New Roman"/>
      <w:sz w:val="24"/>
      <w:szCs w:val="24"/>
    </w:rPr>
  </w:style>
  <w:style w:type="character" w:customStyle="1" w:styleId="TekstprzypisukocowegoZnak">
    <w:name w:val="Tekst przypisu końcowego Znak"/>
    <w:rsid w:val="00F50CD2"/>
    <w:rPr>
      <w:rFonts w:cs="Times New Roman"/>
      <w:sz w:val="20"/>
      <w:szCs w:val="20"/>
    </w:rPr>
  </w:style>
  <w:style w:type="character" w:customStyle="1" w:styleId="ZwrotgrzecznociowyZnak">
    <w:name w:val="Zwrot grzecznościowy Znak"/>
    <w:rsid w:val="00F50CD2"/>
    <w:rPr>
      <w:rFonts w:cs="Times New Roman"/>
      <w:sz w:val="24"/>
      <w:szCs w:val="24"/>
    </w:rPr>
  </w:style>
  <w:style w:type="character" w:customStyle="1" w:styleId="ZwrotpoegnalnyZnak">
    <w:name w:val="Zwrot pożegnalny Znak"/>
    <w:rsid w:val="00F50CD2"/>
    <w:rPr>
      <w:rFonts w:cs="Times New Roman"/>
      <w:sz w:val="24"/>
      <w:szCs w:val="24"/>
    </w:rPr>
  </w:style>
  <w:style w:type="character" w:customStyle="1" w:styleId="ZwykytekstZnak">
    <w:name w:val="Zwykły tekst Znak"/>
    <w:rsid w:val="00F50CD2"/>
    <w:rPr>
      <w:rFonts w:ascii="Courier New" w:hAnsi="Courier New" w:cs="Courier New"/>
      <w:sz w:val="20"/>
      <w:szCs w:val="20"/>
    </w:rPr>
  </w:style>
  <w:style w:type="character" w:customStyle="1" w:styleId="tek">
    <w:name w:val="tek"/>
    <w:rsid w:val="00F50CD2"/>
    <w:rPr>
      <w:rFonts w:cs="Times New Roman"/>
    </w:rPr>
  </w:style>
  <w:style w:type="character" w:customStyle="1" w:styleId="Znakiprzypiswkocowych">
    <w:name w:val="Znaki przypisów końcowych"/>
    <w:rsid w:val="00F50CD2"/>
    <w:rPr>
      <w:rFonts w:cs="Times New Roman"/>
      <w:vertAlign w:val="superscript"/>
    </w:rPr>
  </w:style>
  <w:style w:type="character" w:styleId="UyteHipercze">
    <w:name w:val="FollowedHyperlink"/>
    <w:rsid w:val="00F50CD2"/>
    <w:rPr>
      <w:rFonts w:cs="Times New Roman"/>
      <w:color w:val="800080"/>
      <w:u w:val="single"/>
    </w:rPr>
  </w:style>
  <w:style w:type="character" w:styleId="HTML-staaszeroko">
    <w:name w:val="HTML Typewriter"/>
    <w:rsid w:val="00F50CD2"/>
    <w:rPr>
      <w:rFonts w:ascii="Courier New" w:hAnsi="Courier New" w:cs="Courier New"/>
      <w:sz w:val="20"/>
      <w:szCs w:val="20"/>
    </w:rPr>
  </w:style>
  <w:style w:type="character" w:customStyle="1" w:styleId="nazwa">
    <w:name w:val="nazwa"/>
    <w:rsid w:val="00F50CD2"/>
    <w:rPr>
      <w:rFonts w:cs="Times New Roman"/>
    </w:rPr>
  </w:style>
  <w:style w:type="character" w:customStyle="1" w:styleId="shl1">
    <w:name w:val="shl1"/>
    <w:rsid w:val="00F50CD2"/>
    <w:rPr>
      <w:rFonts w:cs="Times New Roman"/>
      <w:shd w:val="clear" w:color="auto" w:fill="FFFF00"/>
    </w:rPr>
  </w:style>
  <w:style w:type="character" w:customStyle="1" w:styleId="NagwekZnak1">
    <w:name w:val="Nagłówek Znak1"/>
    <w:rsid w:val="00F50CD2"/>
    <w:rPr>
      <w:rFonts w:ascii="PL Bangkok" w:hAnsi="PL Bangkok" w:cs="Times New Roman"/>
      <w:sz w:val="20"/>
      <w:szCs w:val="20"/>
    </w:rPr>
  </w:style>
  <w:style w:type="character" w:customStyle="1" w:styleId="StopkaZnak1">
    <w:name w:val="Stopka Znak1"/>
    <w:rsid w:val="00F50CD2"/>
    <w:rPr>
      <w:rFonts w:ascii="Times New Roman" w:hAnsi="Times New Roman" w:cs="Times New Roman"/>
      <w:sz w:val="20"/>
      <w:szCs w:val="20"/>
    </w:rPr>
  </w:style>
  <w:style w:type="character" w:customStyle="1" w:styleId="TytuZnak1">
    <w:name w:val="Tytuł Znak1"/>
    <w:rsid w:val="00F50CD2"/>
    <w:rPr>
      <w:rFonts w:ascii="Arial" w:hAnsi="Arial" w:cs="Times New Roman"/>
      <w:b/>
      <w:sz w:val="36"/>
      <w:lang w:val="en-GB"/>
    </w:rPr>
  </w:style>
  <w:style w:type="character" w:customStyle="1" w:styleId="FontStyle81">
    <w:name w:val="Font Style81"/>
    <w:rsid w:val="00F50CD2"/>
    <w:rPr>
      <w:rFonts w:ascii="Times New Roman" w:hAnsi="Times New Roman" w:cs="Times New Roman"/>
      <w:sz w:val="22"/>
      <w:szCs w:val="22"/>
    </w:rPr>
  </w:style>
  <w:style w:type="character" w:customStyle="1" w:styleId="Odwoaniedokomentarza2">
    <w:name w:val="Odwołanie do komentarza2"/>
    <w:rsid w:val="00F50CD2"/>
    <w:rPr>
      <w:sz w:val="16"/>
      <w:szCs w:val="16"/>
    </w:rPr>
  </w:style>
  <w:style w:type="character" w:customStyle="1" w:styleId="TekstkomentarzaZnak1">
    <w:name w:val="Tekst komentarza Znak1"/>
    <w:rsid w:val="00F50CD2"/>
  </w:style>
  <w:style w:type="character" w:customStyle="1" w:styleId="NagwekZnak2">
    <w:name w:val="Nagłówek Znak2"/>
    <w:rsid w:val="00F50CD2"/>
    <w:rPr>
      <w:sz w:val="24"/>
      <w:szCs w:val="24"/>
    </w:rPr>
  </w:style>
  <w:style w:type="character" w:customStyle="1" w:styleId="TytuZnak">
    <w:name w:val="Tytuł Znak"/>
    <w:rsid w:val="00F50CD2"/>
    <w:rPr>
      <w:rFonts w:ascii="Arial" w:hAnsi="Arial" w:cs="Arial"/>
      <w:b/>
      <w:sz w:val="36"/>
      <w:lang w:val="en-GB"/>
    </w:rPr>
  </w:style>
  <w:style w:type="paragraph" w:customStyle="1" w:styleId="Nagwek20">
    <w:name w:val="Nagłówek2"/>
    <w:basedOn w:val="Normalny"/>
    <w:next w:val="Podtytu"/>
    <w:rsid w:val="00F50CD2"/>
    <w:pPr>
      <w:ind w:left="709" w:hanging="709"/>
      <w:jc w:val="center"/>
    </w:pPr>
    <w:rPr>
      <w:rFonts w:ascii="Arial" w:hAnsi="Arial" w:cs="Arial"/>
      <w:b/>
      <w:sz w:val="36"/>
      <w:szCs w:val="20"/>
      <w:lang w:val="en-GB"/>
    </w:rPr>
  </w:style>
  <w:style w:type="paragraph" w:styleId="Tekstpodstawowy">
    <w:name w:val="Body Text"/>
    <w:basedOn w:val="Normalny"/>
    <w:rsid w:val="00F50CD2"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Tekstpodstawowy"/>
    <w:rsid w:val="00F50CD2"/>
    <w:rPr>
      <w:rFonts w:cs="Times New Roman"/>
      <w:bCs w:val="0"/>
      <w:iCs w:val="0"/>
      <w:szCs w:val="20"/>
    </w:rPr>
  </w:style>
  <w:style w:type="paragraph" w:styleId="Legenda">
    <w:name w:val="caption"/>
    <w:basedOn w:val="Normalny"/>
    <w:qFormat/>
    <w:rsid w:val="00F50CD2"/>
    <w:pPr>
      <w:suppressLineNumbers/>
      <w:spacing w:before="120" w:after="120"/>
    </w:pPr>
    <w:rPr>
      <w:rFonts w:cs="FreeSans"/>
      <w:i/>
      <w:iCs/>
    </w:rPr>
  </w:style>
  <w:style w:type="paragraph" w:customStyle="1" w:styleId="Indeks">
    <w:name w:val="Indeks"/>
    <w:basedOn w:val="Normalny"/>
    <w:rsid w:val="00F50CD2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0CD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rsid w:val="00F50CD2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uiPriority w:val="99"/>
    <w:rsid w:val="00F50CD2"/>
  </w:style>
  <w:style w:type="paragraph" w:styleId="Spistreci1">
    <w:name w:val="toc 1"/>
    <w:basedOn w:val="Normalny"/>
    <w:next w:val="Normalny"/>
    <w:rsid w:val="00F50CD2"/>
    <w:pPr>
      <w:spacing w:line="360" w:lineRule="auto"/>
      <w:ind w:left="425" w:hanging="425"/>
    </w:pPr>
    <w:rPr>
      <w:rFonts w:ascii="Verdana" w:hAnsi="Verdana" w:cs="Verdana"/>
      <w:b/>
      <w:bCs/>
      <w:caps/>
      <w:sz w:val="18"/>
      <w:szCs w:val="18"/>
    </w:rPr>
  </w:style>
  <w:style w:type="paragraph" w:styleId="Tekstpodstawowywcity">
    <w:name w:val="Body Text Indent"/>
    <w:basedOn w:val="Normalny"/>
    <w:rsid w:val="00F50CD2"/>
    <w:pPr>
      <w:ind w:left="290" w:hanging="290"/>
      <w:jc w:val="both"/>
    </w:pPr>
    <w:rPr>
      <w:rFonts w:ascii="Arial" w:hAnsi="Arial" w:cs="Arial"/>
      <w:sz w:val="18"/>
    </w:rPr>
  </w:style>
  <w:style w:type="paragraph" w:customStyle="1" w:styleId="Tekstpodstawowywcity21">
    <w:name w:val="Tekst podstawowy wcięty 21"/>
    <w:basedOn w:val="Normalny"/>
    <w:rsid w:val="00F50CD2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F50CD2"/>
    <w:pPr>
      <w:overflowPunct w:val="0"/>
      <w:autoSpaceDE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F50CD2"/>
    <w:pPr>
      <w:overflowPunct w:val="0"/>
      <w:autoSpaceDE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F50CD2"/>
    <w:pPr>
      <w:spacing w:before="280" w:after="280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rsid w:val="00F50CD2"/>
    <w:pPr>
      <w:spacing w:line="360" w:lineRule="auto"/>
      <w:jc w:val="both"/>
    </w:pPr>
    <w:rPr>
      <w:rFonts w:ascii="Verdana" w:hAnsi="Verdana" w:cs="Verdana"/>
      <w:b/>
      <w:sz w:val="18"/>
      <w:szCs w:val="18"/>
    </w:rPr>
  </w:style>
  <w:style w:type="paragraph" w:customStyle="1" w:styleId="Tekstpodstawowy22">
    <w:name w:val="Tekst podstawowy 22"/>
    <w:basedOn w:val="Normalny"/>
    <w:rsid w:val="00F50CD2"/>
    <w:pPr>
      <w:jc w:val="both"/>
    </w:pPr>
    <w:rPr>
      <w:rFonts w:ascii="Arial" w:hAnsi="Arial" w:cs="Arial"/>
    </w:rPr>
  </w:style>
  <w:style w:type="paragraph" w:customStyle="1" w:styleId="Tekstpodstawowy32">
    <w:name w:val="Tekst podstawowy 32"/>
    <w:basedOn w:val="Normalny"/>
    <w:rsid w:val="00F50CD2"/>
    <w:rPr>
      <w:rFonts w:ascii="Arial" w:hAnsi="Arial" w:cs="Arial"/>
      <w:sz w:val="20"/>
      <w:szCs w:val="20"/>
    </w:rPr>
  </w:style>
  <w:style w:type="paragraph" w:customStyle="1" w:styleId="Tekstkomentarza1">
    <w:name w:val="Tekst komentarza1"/>
    <w:basedOn w:val="Normalny"/>
    <w:rsid w:val="00F50CD2"/>
    <w:rPr>
      <w:sz w:val="20"/>
      <w:szCs w:val="20"/>
    </w:rPr>
  </w:style>
  <w:style w:type="paragraph" w:styleId="Tekstprzypisudolnego">
    <w:name w:val="footnote text"/>
    <w:basedOn w:val="Normalny"/>
    <w:rsid w:val="00F50CD2"/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F50CD2"/>
    <w:pPr>
      <w:ind w:left="360"/>
      <w:jc w:val="both"/>
    </w:pPr>
    <w:rPr>
      <w:rFonts w:ascii="Arial" w:hAnsi="Arial" w:cs="Arial"/>
    </w:rPr>
  </w:style>
  <w:style w:type="paragraph" w:styleId="Tekstdymka">
    <w:name w:val="Balloon Text"/>
    <w:basedOn w:val="Normalny"/>
    <w:rsid w:val="00F50C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50CD2"/>
    <w:pPr>
      <w:widowControl w:val="0"/>
      <w:suppressAutoHyphens/>
      <w:autoSpaceDE w:val="0"/>
    </w:pPr>
    <w:rPr>
      <w:rFonts w:eastAsia="Arial"/>
      <w:sz w:val="24"/>
      <w:szCs w:val="24"/>
      <w:lang w:eastAsia="zh-CN"/>
    </w:rPr>
  </w:style>
  <w:style w:type="paragraph" w:customStyle="1" w:styleId="Tekstblokowy1">
    <w:name w:val="Tekst blokowy1"/>
    <w:basedOn w:val="Normalny"/>
    <w:rsid w:val="00F50CD2"/>
    <w:pPr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1"/>
    <w:next w:val="Tekstkomentarza1"/>
    <w:rsid w:val="00F50CD2"/>
    <w:rPr>
      <w:b/>
      <w:bCs/>
    </w:rPr>
  </w:style>
  <w:style w:type="paragraph" w:customStyle="1" w:styleId="Blockquote">
    <w:name w:val="Blockquote"/>
    <w:basedOn w:val="Normalny"/>
    <w:rsid w:val="00F50CD2"/>
    <w:pPr>
      <w:widowControl w:val="0"/>
      <w:spacing w:before="100" w:after="100"/>
      <w:ind w:left="360" w:right="360"/>
    </w:pPr>
    <w:rPr>
      <w:szCs w:val="20"/>
      <w:lang w:val="en-US"/>
    </w:rPr>
  </w:style>
  <w:style w:type="paragraph" w:styleId="Nagwek">
    <w:name w:val="header"/>
    <w:basedOn w:val="Normalny"/>
    <w:rsid w:val="00F50CD2"/>
  </w:style>
  <w:style w:type="paragraph" w:customStyle="1" w:styleId="Wcicienormalne1">
    <w:name w:val="Wcięcie normalne1"/>
    <w:basedOn w:val="Normalny"/>
    <w:rsid w:val="00F50CD2"/>
    <w:pPr>
      <w:ind w:left="708"/>
    </w:pPr>
    <w:rPr>
      <w:rFonts w:ascii="Arial" w:hAnsi="Arial" w:cs="Arial"/>
      <w:sz w:val="20"/>
      <w:szCs w:val="20"/>
      <w:lang w:val="en-GB"/>
    </w:rPr>
  </w:style>
  <w:style w:type="paragraph" w:customStyle="1" w:styleId="tabulka">
    <w:name w:val="tabulka"/>
    <w:basedOn w:val="Normalny"/>
    <w:rsid w:val="00F50CD2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styleId="Podtytu">
    <w:name w:val="Subtitle"/>
    <w:basedOn w:val="Normalny"/>
    <w:next w:val="Tekstpodstawowy"/>
    <w:qFormat/>
    <w:rsid w:val="00F50CD2"/>
    <w:pPr>
      <w:spacing w:after="60"/>
      <w:jc w:val="center"/>
    </w:pPr>
    <w:rPr>
      <w:rFonts w:ascii="Arial" w:hAnsi="Arial" w:cs="Arial"/>
    </w:rPr>
  </w:style>
  <w:style w:type="paragraph" w:customStyle="1" w:styleId="normaltableau">
    <w:name w:val="normal_tableau"/>
    <w:basedOn w:val="Normalny"/>
    <w:rsid w:val="00F50CD2"/>
    <w:pPr>
      <w:spacing w:before="120" w:after="120"/>
      <w:jc w:val="both"/>
    </w:pPr>
    <w:rPr>
      <w:rFonts w:ascii="Optima" w:hAnsi="Optima" w:cs="Optima"/>
      <w:sz w:val="22"/>
      <w:szCs w:val="20"/>
      <w:lang w:val="en-GB"/>
    </w:rPr>
  </w:style>
  <w:style w:type="paragraph" w:customStyle="1" w:styleId="pntext">
    <w:name w:val="pntext"/>
    <w:basedOn w:val="Normalny"/>
    <w:rsid w:val="00F50CD2"/>
    <w:pPr>
      <w:spacing w:before="280" w:after="280"/>
    </w:pPr>
  </w:style>
  <w:style w:type="paragraph" w:customStyle="1" w:styleId="text-3mezera">
    <w:name w:val="text - 3 mezera"/>
    <w:basedOn w:val="Normalny"/>
    <w:rsid w:val="00F50CD2"/>
    <w:pPr>
      <w:widowControl w:val="0"/>
      <w:spacing w:before="60" w:line="240" w:lineRule="exact"/>
      <w:jc w:val="both"/>
    </w:pPr>
    <w:rPr>
      <w:rFonts w:ascii="Arial" w:hAnsi="Arial" w:cs="Arial"/>
      <w:szCs w:val="20"/>
      <w:lang w:val="cs-CZ"/>
    </w:rPr>
  </w:style>
  <w:style w:type="paragraph" w:customStyle="1" w:styleId="oddl-nadpis">
    <w:name w:val="oddíl-nadpis"/>
    <w:basedOn w:val="Normalny"/>
    <w:rsid w:val="00F50CD2"/>
    <w:pPr>
      <w:keepNext/>
      <w:widowControl w:val="0"/>
      <w:spacing w:before="240" w:line="240" w:lineRule="exact"/>
    </w:pPr>
    <w:rPr>
      <w:rFonts w:ascii="Arial" w:hAnsi="Arial" w:cs="Arial"/>
      <w:b/>
      <w:szCs w:val="20"/>
      <w:lang w:val="cs-CZ"/>
    </w:rPr>
  </w:style>
  <w:style w:type="paragraph" w:customStyle="1" w:styleId="Rub3">
    <w:name w:val="Rub3"/>
    <w:basedOn w:val="Normalny"/>
    <w:next w:val="Normalny"/>
    <w:rsid w:val="00F50CD2"/>
    <w:pPr>
      <w:jc w:val="both"/>
    </w:pPr>
    <w:rPr>
      <w:b/>
      <w:i/>
      <w:sz w:val="20"/>
      <w:szCs w:val="20"/>
      <w:lang w:val="en-GB"/>
    </w:rPr>
  </w:style>
  <w:style w:type="paragraph" w:customStyle="1" w:styleId="Tekstpodstawowy311">
    <w:name w:val="Tekst podstawowy 311"/>
    <w:basedOn w:val="Normalny"/>
    <w:rsid w:val="00F50CD2"/>
    <w:pPr>
      <w:widowControl w:val="0"/>
      <w:autoSpaceDE w:val="0"/>
      <w:spacing w:after="120"/>
    </w:pPr>
    <w:rPr>
      <w:rFonts w:ascii="Arial" w:hAnsi="Arial" w:cs="Arial"/>
      <w:sz w:val="16"/>
      <w:szCs w:val="16"/>
    </w:rPr>
  </w:style>
  <w:style w:type="paragraph" w:styleId="Adresnakopercie">
    <w:name w:val="envelope address"/>
    <w:basedOn w:val="Normalny"/>
    <w:rsid w:val="00F50CD2"/>
    <w:pPr>
      <w:ind w:left="2880"/>
    </w:pPr>
    <w:rPr>
      <w:rFonts w:ascii="Arial" w:hAnsi="Arial" w:cs="Arial"/>
    </w:rPr>
  </w:style>
  <w:style w:type="paragraph" w:styleId="Adreszwrotnynakopercie">
    <w:name w:val="envelope return"/>
    <w:basedOn w:val="Normalny"/>
    <w:rsid w:val="00F50CD2"/>
    <w:rPr>
      <w:rFonts w:ascii="Arial" w:hAnsi="Arial" w:cs="Arial"/>
      <w:sz w:val="20"/>
      <w:szCs w:val="20"/>
    </w:rPr>
  </w:style>
  <w:style w:type="paragraph" w:customStyle="1" w:styleId="Data1">
    <w:name w:val="Data1"/>
    <w:basedOn w:val="Normalny"/>
    <w:next w:val="Normalny"/>
    <w:rsid w:val="00F50CD2"/>
  </w:style>
  <w:style w:type="paragraph" w:styleId="HTML-adres">
    <w:name w:val="HTML Address"/>
    <w:basedOn w:val="Normalny"/>
    <w:rsid w:val="00F50CD2"/>
    <w:rPr>
      <w:i/>
      <w:iCs/>
    </w:rPr>
  </w:style>
  <w:style w:type="paragraph" w:styleId="HTML-wstpniesformatowany">
    <w:name w:val="HTML Preformatted"/>
    <w:basedOn w:val="Normalny"/>
    <w:rsid w:val="00F50CD2"/>
    <w:rPr>
      <w:rFonts w:ascii="Courier New" w:hAnsi="Courier New" w:cs="Courier New"/>
      <w:sz w:val="20"/>
      <w:szCs w:val="20"/>
    </w:rPr>
  </w:style>
  <w:style w:type="paragraph" w:styleId="Indeks1">
    <w:name w:val="index 1"/>
    <w:basedOn w:val="Normalny"/>
    <w:next w:val="Normalny"/>
    <w:rsid w:val="00F50CD2"/>
    <w:pPr>
      <w:ind w:left="240" w:hanging="240"/>
    </w:pPr>
  </w:style>
  <w:style w:type="paragraph" w:styleId="Indeks2">
    <w:name w:val="index 2"/>
    <w:basedOn w:val="Normalny"/>
    <w:next w:val="Normalny"/>
    <w:rsid w:val="00F50CD2"/>
    <w:pPr>
      <w:ind w:left="480" w:hanging="240"/>
    </w:pPr>
  </w:style>
  <w:style w:type="paragraph" w:styleId="Indeks3">
    <w:name w:val="index 3"/>
    <w:basedOn w:val="Normalny"/>
    <w:next w:val="Normalny"/>
    <w:rsid w:val="00F50CD2"/>
    <w:pPr>
      <w:ind w:left="720" w:hanging="240"/>
    </w:pPr>
  </w:style>
  <w:style w:type="paragraph" w:customStyle="1" w:styleId="Indeks41">
    <w:name w:val="Indeks 41"/>
    <w:basedOn w:val="Normalny"/>
    <w:next w:val="Normalny"/>
    <w:rsid w:val="00F50CD2"/>
    <w:pPr>
      <w:ind w:left="960" w:hanging="240"/>
    </w:pPr>
  </w:style>
  <w:style w:type="paragraph" w:customStyle="1" w:styleId="Indeks51">
    <w:name w:val="Indeks 51"/>
    <w:basedOn w:val="Normalny"/>
    <w:next w:val="Normalny"/>
    <w:rsid w:val="00F50CD2"/>
    <w:pPr>
      <w:ind w:left="1200" w:hanging="240"/>
    </w:pPr>
  </w:style>
  <w:style w:type="paragraph" w:customStyle="1" w:styleId="Indeks61">
    <w:name w:val="Indeks 61"/>
    <w:basedOn w:val="Normalny"/>
    <w:next w:val="Normalny"/>
    <w:rsid w:val="00F50CD2"/>
    <w:pPr>
      <w:ind w:left="1440" w:hanging="240"/>
    </w:pPr>
  </w:style>
  <w:style w:type="paragraph" w:customStyle="1" w:styleId="Indeks71">
    <w:name w:val="Indeks 71"/>
    <w:basedOn w:val="Normalny"/>
    <w:next w:val="Normalny"/>
    <w:rsid w:val="00F50CD2"/>
    <w:pPr>
      <w:ind w:left="1680" w:hanging="240"/>
    </w:pPr>
  </w:style>
  <w:style w:type="paragraph" w:customStyle="1" w:styleId="Indeks81">
    <w:name w:val="Indeks 81"/>
    <w:basedOn w:val="Normalny"/>
    <w:next w:val="Normalny"/>
    <w:rsid w:val="00F50CD2"/>
    <w:pPr>
      <w:ind w:left="1920" w:hanging="240"/>
    </w:pPr>
  </w:style>
  <w:style w:type="paragraph" w:customStyle="1" w:styleId="Indeks91">
    <w:name w:val="Indeks 91"/>
    <w:basedOn w:val="Normalny"/>
    <w:next w:val="Normalny"/>
    <w:rsid w:val="00F50CD2"/>
    <w:pPr>
      <w:ind w:left="2160" w:hanging="240"/>
    </w:pPr>
  </w:style>
  <w:style w:type="paragraph" w:customStyle="1" w:styleId="Legenda1">
    <w:name w:val="Legenda1"/>
    <w:basedOn w:val="Normalny"/>
    <w:next w:val="Normalny"/>
    <w:rsid w:val="00F50CD2"/>
    <w:rPr>
      <w:b/>
      <w:bCs/>
      <w:sz w:val="20"/>
      <w:szCs w:val="20"/>
    </w:rPr>
  </w:style>
  <w:style w:type="paragraph" w:customStyle="1" w:styleId="Lista-kontynuacja1">
    <w:name w:val="Lista - kontynuacja1"/>
    <w:basedOn w:val="Normalny"/>
    <w:rsid w:val="00F50CD2"/>
    <w:pPr>
      <w:spacing w:after="120"/>
      <w:ind w:left="283"/>
    </w:pPr>
  </w:style>
  <w:style w:type="paragraph" w:customStyle="1" w:styleId="Lista-kontynuacja21">
    <w:name w:val="Lista - kontynuacja 21"/>
    <w:basedOn w:val="Normalny"/>
    <w:rsid w:val="00F50CD2"/>
    <w:pPr>
      <w:spacing w:after="120"/>
      <w:ind w:left="566"/>
    </w:pPr>
  </w:style>
  <w:style w:type="paragraph" w:customStyle="1" w:styleId="Lista-kontynuacja31">
    <w:name w:val="Lista - kontynuacja 31"/>
    <w:basedOn w:val="Normalny"/>
    <w:rsid w:val="00F50CD2"/>
    <w:pPr>
      <w:spacing w:after="120"/>
      <w:ind w:left="849"/>
    </w:pPr>
  </w:style>
  <w:style w:type="paragraph" w:customStyle="1" w:styleId="Lista-kontynuacja41">
    <w:name w:val="Lista - kontynuacja 41"/>
    <w:basedOn w:val="Normalny"/>
    <w:rsid w:val="00F50CD2"/>
    <w:pPr>
      <w:spacing w:after="120"/>
      <w:ind w:left="1132"/>
    </w:pPr>
  </w:style>
  <w:style w:type="paragraph" w:customStyle="1" w:styleId="Lista-kontynuacja51">
    <w:name w:val="Lista - kontynuacja 51"/>
    <w:basedOn w:val="Normalny"/>
    <w:rsid w:val="00F50CD2"/>
    <w:pPr>
      <w:spacing w:after="120"/>
      <w:ind w:left="1415"/>
    </w:pPr>
  </w:style>
  <w:style w:type="paragraph" w:customStyle="1" w:styleId="Lista21">
    <w:name w:val="Lista 21"/>
    <w:basedOn w:val="Normalny"/>
    <w:rsid w:val="00F50CD2"/>
    <w:pPr>
      <w:ind w:left="566" w:hanging="283"/>
    </w:pPr>
  </w:style>
  <w:style w:type="paragraph" w:customStyle="1" w:styleId="Lista31">
    <w:name w:val="Lista 31"/>
    <w:basedOn w:val="Normalny"/>
    <w:rsid w:val="00F50CD2"/>
    <w:pPr>
      <w:ind w:left="849" w:hanging="283"/>
    </w:pPr>
  </w:style>
  <w:style w:type="paragraph" w:customStyle="1" w:styleId="Lista41">
    <w:name w:val="Lista 41"/>
    <w:basedOn w:val="Normalny"/>
    <w:rsid w:val="00F50CD2"/>
    <w:pPr>
      <w:ind w:left="1132" w:hanging="283"/>
    </w:pPr>
  </w:style>
  <w:style w:type="paragraph" w:customStyle="1" w:styleId="Lista51">
    <w:name w:val="Lista 51"/>
    <w:basedOn w:val="Normalny"/>
    <w:rsid w:val="00F50CD2"/>
    <w:pPr>
      <w:ind w:left="1415" w:hanging="283"/>
    </w:pPr>
  </w:style>
  <w:style w:type="paragraph" w:customStyle="1" w:styleId="Listanumerowana1">
    <w:name w:val="Lista numerowana1"/>
    <w:basedOn w:val="Normalny"/>
    <w:rsid w:val="00F50CD2"/>
    <w:pPr>
      <w:tabs>
        <w:tab w:val="left" w:pos="360"/>
      </w:tabs>
      <w:ind w:left="360" w:hanging="360"/>
    </w:pPr>
  </w:style>
  <w:style w:type="paragraph" w:customStyle="1" w:styleId="Listanumerowana21">
    <w:name w:val="Lista numerowana 21"/>
    <w:basedOn w:val="Normalny"/>
    <w:rsid w:val="00F50CD2"/>
    <w:pPr>
      <w:tabs>
        <w:tab w:val="left" w:pos="643"/>
      </w:tabs>
      <w:ind w:left="643" w:hanging="360"/>
    </w:pPr>
  </w:style>
  <w:style w:type="paragraph" w:customStyle="1" w:styleId="Listanumerowana31">
    <w:name w:val="Lista numerowana 31"/>
    <w:basedOn w:val="Normalny"/>
    <w:rsid w:val="00F50CD2"/>
    <w:pPr>
      <w:tabs>
        <w:tab w:val="left" w:pos="926"/>
      </w:tabs>
      <w:ind w:left="926" w:hanging="360"/>
    </w:pPr>
  </w:style>
  <w:style w:type="paragraph" w:customStyle="1" w:styleId="Listanumerowana41">
    <w:name w:val="Lista numerowana 41"/>
    <w:basedOn w:val="Normalny"/>
    <w:rsid w:val="00F50CD2"/>
    <w:pPr>
      <w:tabs>
        <w:tab w:val="left" w:pos="1209"/>
      </w:tabs>
      <w:ind w:left="1209" w:hanging="360"/>
    </w:pPr>
  </w:style>
  <w:style w:type="paragraph" w:customStyle="1" w:styleId="Listanumerowana51">
    <w:name w:val="Lista numerowana 51"/>
    <w:basedOn w:val="Normalny"/>
    <w:rsid w:val="00F50CD2"/>
    <w:pPr>
      <w:tabs>
        <w:tab w:val="left" w:pos="1492"/>
      </w:tabs>
      <w:ind w:left="1492" w:hanging="360"/>
    </w:pPr>
  </w:style>
  <w:style w:type="paragraph" w:customStyle="1" w:styleId="Listapunktowana1">
    <w:name w:val="Lista punktowana1"/>
    <w:basedOn w:val="Normalny"/>
    <w:rsid w:val="00F50CD2"/>
    <w:pPr>
      <w:tabs>
        <w:tab w:val="left" w:pos="360"/>
      </w:tabs>
      <w:ind w:left="360" w:hanging="360"/>
    </w:pPr>
  </w:style>
  <w:style w:type="paragraph" w:customStyle="1" w:styleId="Listapunktowana21">
    <w:name w:val="Lista punktowana 21"/>
    <w:basedOn w:val="Normalny"/>
    <w:rsid w:val="00F50CD2"/>
    <w:pPr>
      <w:tabs>
        <w:tab w:val="left" w:pos="643"/>
      </w:tabs>
      <w:ind w:left="643" w:hanging="360"/>
    </w:pPr>
  </w:style>
  <w:style w:type="paragraph" w:customStyle="1" w:styleId="Listapunktowana31">
    <w:name w:val="Lista punktowana 31"/>
    <w:basedOn w:val="Normalny"/>
    <w:rsid w:val="00F50CD2"/>
    <w:pPr>
      <w:tabs>
        <w:tab w:val="left" w:pos="926"/>
      </w:tabs>
      <w:ind w:left="926" w:hanging="360"/>
    </w:pPr>
  </w:style>
  <w:style w:type="paragraph" w:customStyle="1" w:styleId="Listapunktowana41">
    <w:name w:val="Lista punktowana 41"/>
    <w:basedOn w:val="Normalny"/>
    <w:rsid w:val="00F50CD2"/>
    <w:pPr>
      <w:tabs>
        <w:tab w:val="left" w:pos="1209"/>
      </w:tabs>
      <w:ind w:left="1209" w:hanging="360"/>
    </w:pPr>
  </w:style>
  <w:style w:type="paragraph" w:customStyle="1" w:styleId="Listapunktowana51">
    <w:name w:val="Lista punktowana 51"/>
    <w:basedOn w:val="Normalny"/>
    <w:rsid w:val="00F50CD2"/>
    <w:pPr>
      <w:tabs>
        <w:tab w:val="left" w:pos="1492"/>
      </w:tabs>
      <w:ind w:left="1492" w:hanging="360"/>
    </w:pPr>
  </w:style>
  <w:style w:type="paragraph" w:styleId="Nagwekindeksu">
    <w:name w:val="index heading"/>
    <w:basedOn w:val="Normalny"/>
    <w:next w:val="Indeks1"/>
    <w:rsid w:val="00F50CD2"/>
    <w:rPr>
      <w:rFonts w:ascii="Arial" w:hAnsi="Arial" w:cs="Arial"/>
      <w:b/>
      <w:bCs/>
    </w:rPr>
  </w:style>
  <w:style w:type="paragraph" w:customStyle="1" w:styleId="Nagweknotatki1">
    <w:name w:val="Nagłówek notatki1"/>
    <w:basedOn w:val="Normalny"/>
    <w:next w:val="Normalny"/>
    <w:rsid w:val="00F50CD2"/>
  </w:style>
  <w:style w:type="paragraph" w:customStyle="1" w:styleId="Nagwekwiadomoci1">
    <w:name w:val="Nagłówek wiadomości1"/>
    <w:basedOn w:val="Normalny"/>
    <w:rsid w:val="00F50CD2"/>
    <w:pPr>
      <w:shd w:val="clear" w:color="auto" w:fill="CCCCCC"/>
      <w:ind w:left="1134" w:hanging="1134"/>
    </w:pPr>
    <w:rPr>
      <w:rFonts w:ascii="Arial" w:hAnsi="Arial" w:cs="Arial"/>
    </w:rPr>
  </w:style>
  <w:style w:type="paragraph" w:customStyle="1" w:styleId="Nagwekwykazurde1">
    <w:name w:val="Nagłówek wykazu źródeł1"/>
    <w:basedOn w:val="Normalny"/>
    <w:next w:val="Normalny"/>
    <w:rsid w:val="00F50CD2"/>
    <w:pPr>
      <w:spacing w:before="120"/>
    </w:pPr>
    <w:rPr>
      <w:rFonts w:ascii="Arial" w:hAnsi="Arial" w:cs="Arial"/>
      <w:b/>
      <w:bCs/>
    </w:rPr>
  </w:style>
  <w:style w:type="paragraph" w:customStyle="1" w:styleId="Plandokumentu1">
    <w:name w:val="Plan dokumentu1"/>
    <w:basedOn w:val="Normalny"/>
    <w:rsid w:val="00F50CD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odpis">
    <w:name w:val="Signature"/>
    <w:basedOn w:val="Normalny"/>
    <w:rsid w:val="00F50CD2"/>
    <w:pPr>
      <w:ind w:left="4252"/>
    </w:pPr>
  </w:style>
  <w:style w:type="paragraph" w:styleId="Podpise-mail">
    <w:name w:val="E-mail Signature"/>
    <w:basedOn w:val="Normalny"/>
    <w:rsid w:val="00F50CD2"/>
  </w:style>
  <w:style w:type="paragraph" w:customStyle="1" w:styleId="Spisilustracji1">
    <w:name w:val="Spis ilustracji1"/>
    <w:basedOn w:val="Normalny"/>
    <w:next w:val="Normalny"/>
    <w:rsid w:val="00F50CD2"/>
  </w:style>
  <w:style w:type="paragraph" w:styleId="Spistreci2">
    <w:name w:val="toc 2"/>
    <w:basedOn w:val="Normalny"/>
    <w:next w:val="Normalny"/>
    <w:rsid w:val="00F50CD2"/>
    <w:pPr>
      <w:ind w:left="1276" w:hanging="992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rsid w:val="00F50CD2"/>
    <w:pPr>
      <w:ind w:left="1134" w:hanging="850"/>
    </w:pPr>
    <w:rPr>
      <w:rFonts w:ascii="Verdana" w:hAnsi="Verdana" w:cs="Arial"/>
      <w:b/>
      <w:iCs/>
      <w:sz w:val="20"/>
      <w:szCs w:val="20"/>
    </w:rPr>
  </w:style>
  <w:style w:type="paragraph" w:styleId="Spistreci5">
    <w:name w:val="toc 5"/>
    <w:basedOn w:val="Normalny"/>
    <w:next w:val="Normalny"/>
    <w:rsid w:val="00F50CD2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rsid w:val="00F50CD2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rsid w:val="00F50CD2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rsid w:val="00F50CD2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rsid w:val="00F50CD2"/>
    <w:pPr>
      <w:ind w:left="1920"/>
    </w:pPr>
    <w:rPr>
      <w:sz w:val="18"/>
      <w:szCs w:val="18"/>
    </w:rPr>
  </w:style>
  <w:style w:type="paragraph" w:customStyle="1" w:styleId="Tekstmakra1">
    <w:name w:val="Tekst makra1"/>
    <w:rsid w:val="00F50C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eastAsia="Arial" w:hAnsi="Courier New" w:cs="Courier New"/>
      <w:lang w:eastAsia="zh-CN"/>
    </w:rPr>
  </w:style>
  <w:style w:type="paragraph" w:customStyle="1" w:styleId="Tekstpodstawowyzwciciem1">
    <w:name w:val="Tekst podstawowy z wcięciem1"/>
    <w:basedOn w:val="Tekstpodstawowy"/>
    <w:rsid w:val="00F50CD2"/>
    <w:pPr>
      <w:spacing w:after="120"/>
      <w:ind w:firstLine="21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Tekstpodstawowyzwciciem21">
    <w:name w:val="Tekst podstawowy z wcięciem 21"/>
    <w:basedOn w:val="Tekstpodstawowywcity"/>
    <w:rsid w:val="00F50CD2"/>
    <w:pPr>
      <w:spacing w:after="120"/>
      <w:ind w:left="283" w:firstLine="210"/>
      <w:jc w:val="left"/>
    </w:pPr>
    <w:rPr>
      <w:rFonts w:ascii="Times New Roman" w:hAnsi="Times New Roman" w:cs="Times New Roman"/>
      <w:sz w:val="24"/>
    </w:rPr>
  </w:style>
  <w:style w:type="paragraph" w:styleId="Tekstprzypisukocowego">
    <w:name w:val="endnote text"/>
    <w:basedOn w:val="Normalny"/>
    <w:rsid w:val="00F50CD2"/>
    <w:rPr>
      <w:sz w:val="20"/>
      <w:szCs w:val="20"/>
    </w:rPr>
  </w:style>
  <w:style w:type="paragraph" w:customStyle="1" w:styleId="Wykazrde1">
    <w:name w:val="Wykaz źródeł1"/>
    <w:basedOn w:val="Normalny"/>
    <w:next w:val="Normalny"/>
    <w:rsid w:val="00F50CD2"/>
    <w:pPr>
      <w:ind w:left="240" w:hanging="240"/>
    </w:pPr>
  </w:style>
  <w:style w:type="paragraph" w:customStyle="1" w:styleId="Zwrotgrzecznociowy1">
    <w:name w:val="Zwrot grzecznościowy1"/>
    <w:basedOn w:val="Normalny"/>
    <w:next w:val="Normalny"/>
    <w:rsid w:val="00F50CD2"/>
  </w:style>
  <w:style w:type="paragraph" w:customStyle="1" w:styleId="Zwrotpoegnalny1">
    <w:name w:val="Zwrot pożegnalny1"/>
    <w:basedOn w:val="Normalny"/>
    <w:rsid w:val="00F50CD2"/>
    <w:pPr>
      <w:ind w:left="4252"/>
    </w:pPr>
  </w:style>
  <w:style w:type="paragraph" w:customStyle="1" w:styleId="Zwykytekst1">
    <w:name w:val="Zwykły tekst1"/>
    <w:basedOn w:val="Normalny"/>
    <w:rsid w:val="00F50CD2"/>
    <w:rPr>
      <w:rFonts w:ascii="Courier New" w:hAnsi="Courier New" w:cs="Courier New"/>
      <w:sz w:val="20"/>
      <w:szCs w:val="20"/>
    </w:rPr>
  </w:style>
  <w:style w:type="paragraph" w:customStyle="1" w:styleId="ust">
    <w:name w:val="ust"/>
    <w:rsid w:val="00F50CD2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,4"/>
    <w:basedOn w:val="Normalny"/>
    <w:link w:val="AkapitzlistZnak"/>
    <w:uiPriority w:val="34"/>
    <w:qFormat/>
    <w:rsid w:val="00F50CD2"/>
    <w:pPr>
      <w:ind w:left="708"/>
    </w:pPr>
  </w:style>
  <w:style w:type="paragraph" w:customStyle="1" w:styleId="Tekstpodstawowy211">
    <w:name w:val="Tekst podstawowy 211"/>
    <w:basedOn w:val="Normalny"/>
    <w:rsid w:val="00F50CD2"/>
    <w:pPr>
      <w:jc w:val="both"/>
    </w:pPr>
    <w:rPr>
      <w:rFonts w:ascii="Arial" w:hAnsi="Arial" w:cs="Arial"/>
    </w:rPr>
  </w:style>
  <w:style w:type="paragraph" w:customStyle="1" w:styleId="podstawowy">
    <w:name w:val="podstawowy"/>
    <w:basedOn w:val="Normalny"/>
    <w:rsid w:val="00F50CD2"/>
    <w:pPr>
      <w:spacing w:before="280" w:after="280"/>
    </w:pPr>
  </w:style>
  <w:style w:type="paragraph" w:customStyle="1" w:styleId="NormalnyArial">
    <w:name w:val="Normalny + Arial"/>
    <w:basedOn w:val="Normalny"/>
    <w:rsid w:val="00F50CD2"/>
    <w:pPr>
      <w:autoSpaceDE w:val="0"/>
      <w:jc w:val="both"/>
    </w:pPr>
    <w:rPr>
      <w:rFonts w:ascii="Arial" w:hAnsi="Arial" w:cs="Arial"/>
      <w:sz w:val="22"/>
      <w:szCs w:val="22"/>
    </w:rPr>
  </w:style>
  <w:style w:type="paragraph" w:customStyle="1" w:styleId="ZnakZnakZnakZnakZnakZnakZnakZnakZnakZnakZnak">
    <w:name w:val="Znak Znak Znak Znak Znak Znak Znak Znak Znak Znak Znak"/>
    <w:basedOn w:val="Normalny"/>
    <w:rsid w:val="00F50CD2"/>
    <w:rPr>
      <w:rFonts w:ascii="Arial" w:hAnsi="Arial" w:cs="Arial"/>
      <w:sz w:val="20"/>
      <w:szCs w:val="20"/>
    </w:rPr>
  </w:style>
  <w:style w:type="paragraph" w:customStyle="1" w:styleId="ZnakZnak">
    <w:name w:val="Znak Znak"/>
    <w:basedOn w:val="Normalny"/>
    <w:rsid w:val="00F50CD2"/>
    <w:rPr>
      <w:rFonts w:ascii="Arial" w:hAnsi="Arial" w:cs="Arial"/>
      <w:sz w:val="20"/>
      <w:szCs w:val="20"/>
    </w:rPr>
  </w:style>
  <w:style w:type="paragraph" w:customStyle="1" w:styleId="ZnakZnakZnak">
    <w:name w:val="Znak Znak Znak"/>
    <w:basedOn w:val="Normalny"/>
    <w:rsid w:val="00F50CD2"/>
    <w:rPr>
      <w:rFonts w:ascii="Arial" w:hAnsi="Arial" w:cs="Arial"/>
      <w:sz w:val="20"/>
      <w:szCs w:val="20"/>
    </w:rPr>
  </w:style>
  <w:style w:type="paragraph" w:customStyle="1" w:styleId="n3">
    <w:name w:val="n3"/>
    <w:basedOn w:val="Normalny"/>
    <w:rsid w:val="00F50CD2"/>
    <w:pPr>
      <w:jc w:val="both"/>
    </w:pPr>
    <w:rPr>
      <w:szCs w:val="20"/>
    </w:rPr>
  </w:style>
  <w:style w:type="paragraph" w:customStyle="1" w:styleId="WW-Tekstpodstawowywcity2">
    <w:name w:val="WW-Tekst podstawowy wcięty 2"/>
    <w:basedOn w:val="Normalny"/>
    <w:rsid w:val="00F50CD2"/>
    <w:pPr>
      <w:ind w:left="360"/>
    </w:pPr>
    <w:rPr>
      <w:szCs w:val="20"/>
    </w:rPr>
  </w:style>
  <w:style w:type="paragraph" w:customStyle="1" w:styleId="danka1">
    <w:name w:val="danka1"/>
    <w:basedOn w:val="oddl-nadpis"/>
    <w:rsid w:val="00F50CD2"/>
    <w:pPr>
      <w:widowControl/>
      <w:spacing w:before="0" w:line="360" w:lineRule="auto"/>
      <w:ind w:right="-2"/>
      <w:jc w:val="center"/>
    </w:pPr>
    <w:rPr>
      <w:rFonts w:ascii="Verdana" w:hAnsi="Verdana" w:cs="Verdana"/>
      <w:sz w:val="18"/>
      <w:lang w:val="pl-PL"/>
    </w:rPr>
  </w:style>
  <w:style w:type="paragraph" w:customStyle="1" w:styleId="Zawartoramki">
    <w:name w:val="Zawartość ramki"/>
    <w:basedOn w:val="Tekstpodstawowy"/>
    <w:rsid w:val="00F50CD2"/>
  </w:style>
  <w:style w:type="paragraph" w:customStyle="1" w:styleId="Zawartotabeli">
    <w:name w:val="Zawartość tabeli"/>
    <w:basedOn w:val="Normalny"/>
    <w:rsid w:val="00F50CD2"/>
    <w:pPr>
      <w:suppressLineNumbers/>
    </w:pPr>
  </w:style>
  <w:style w:type="paragraph" w:customStyle="1" w:styleId="Nagwektabeli">
    <w:name w:val="Nagłówek tabeli"/>
    <w:basedOn w:val="Zawartotabeli"/>
    <w:rsid w:val="00F50CD2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F50CD2"/>
    <w:rPr>
      <w:sz w:val="20"/>
      <w:szCs w:val="20"/>
    </w:rPr>
  </w:style>
  <w:style w:type="paragraph" w:customStyle="1" w:styleId="Tekstblokowy2">
    <w:name w:val="Tekst blokowy2"/>
    <w:basedOn w:val="Normalny"/>
    <w:rsid w:val="00F50CD2"/>
    <w:pPr>
      <w:spacing w:before="100" w:after="100"/>
      <w:ind w:left="567" w:right="-3"/>
    </w:pPr>
    <w:rPr>
      <w:rFonts w:ascii="Arial" w:eastAsia="Batang" w:hAnsi="Arial" w:cs="Arial"/>
      <w:b/>
      <w:bCs/>
      <w:i/>
      <w:iCs/>
      <w:sz w:val="18"/>
      <w:szCs w:val="18"/>
    </w:rPr>
  </w:style>
  <w:style w:type="paragraph" w:customStyle="1" w:styleId="Zwykytekst2">
    <w:name w:val="Zwykły tekst2"/>
    <w:basedOn w:val="Normalny"/>
    <w:rsid w:val="00F50CD2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PlainText1">
    <w:name w:val="Plain Text1"/>
    <w:basedOn w:val="Normalny"/>
    <w:rsid w:val="00F50CD2"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Tekstpodstawowy1">
    <w:name w:val="Tekst podstawowy1"/>
    <w:rsid w:val="00F50CD2"/>
    <w:pPr>
      <w:suppressAutoHyphens/>
      <w:spacing w:before="216" w:after="216"/>
    </w:pPr>
    <w:rPr>
      <w:rFonts w:ascii="Times New Roman PL" w:hAnsi="Times New Roman PL" w:cs="Times New Roman PL"/>
      <w:color w:val="000000"/>
      <w:sz w:val="26"/>
      <w:lang w:eastAsia="zh-CN"/>
    </w:rPr>
  </w:style>
  <w:style w:type="paragraph" w:customStyle="1" w:styleId="WW-Nadawca">
    <w:name w:val="WW-Nadawca"/>
    <w:basedOn w:val="Normalny"/>
    <w:rsid w:val="00F50CD2"/>
    <w:pPr>
      <w:suppressAutoHyphens w:val="0"/>
    </w:pPr>
    <w:rPr>
      <w:rFonts w:ascii="Tahoma" w:hAnsi="Tahoma" w:cs="Tahoma"/>
      <w:sz w:val="20"/>
      <w:szCs w:val="20"/>
    </w:rPr>
  </w:style>
  <w:style w:type="paragraph" w:customStyle="1" w:styleId="Cytaty">
    <w:name w:val="Cytaty"/>
    <w:basedOn w:val="Normalny"/>
    <w:rsid w:val="00F50CD2"/>
    <w:pPr>
      <w:spacing w:after="283"/>
      <w:ind w:left="567" w:right="567"/>
    </w:pPr>
  </w:style>
  <w:style w:type="paragraph" w:styleId="Tytu">
    <w:name w:val="Title"/>
    <w:basedOn w:val="Nagwek20"/>
    <w:next w:val="Tekstpodstawowy"/>
    <w:qFormat/>
    <w:rsid w:val="00F50CD2"/>
    <w:rPr>
      <w:bCs/>
      <w:sz w:val="56"/>
      <w:szCs w:val="56"/>
    </w:rPr>
  </w:style>
  <w:style w:type="paragraph" w:customStyle="1" w:styleId="Nadawca">
    <w:name w:val="Nadawca"/>
    <w:basedOn w:val="Normalny"/>
    <w:rsid w:val="0065731B"/>
    <w:pPr>
      <w:suppressAutoHyphens w:val="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4F6F00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4F6F00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4F6F00"/>
    <w:rPr>
      <w:lang w:eastAsia="zh-CN"/>
    </w:r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rsid w:val="00F820B6"/>
    <w:rPr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0A0844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35EE7-18E7-4319-98CB-35642BC2A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5448</Words>
  <Characters>32690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Tarnowskie Wodociągi Sp</vt:lpstr>
    </vt:vector>
  </TitlesOfParts>
  <Company>Hewlett-Packard</Company>
  <LinksUpToDate>false</LinksUpToDate>
  <CharactersWithSpaces>38062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Tarnowskie Wodociągi Sp</dc:title>
  <dc:creator>Jacek Gola</dc:creator>
  <cp:lastModifiedBy>Mieszko Leszczyński</cp:lastModifiedBy>
  <cp:revision>17</cp:revision>
  <cp:lastPrinted>2020-07-16T05:16:00Z</cp:lastPrinted>
  <dcterms:created xsi:type="dcterms:W3CDTF">2020-07-14T07:30:00Z</dcterms:created>
  <dcterms:modified xsi:type="dcterms:W3CDTF">2020-07-16T05:16:00Z</dcterms:modified>
</cp:coreProperties>
</file>