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9" w:type="dxa"/>
        <w:tblLayout w:type="fixed"/>
        <w:tblCellMar>
          <w:left w:w="70" w:type="dxa"/>
          <w:right w:w="70" w:type="dxa"/>
        </w:tblCellMar>
        <w:tblLook w:val="0000" w:firstRow="0" w:lastRow="0" w:firstColumn="0" w:lastColumn="0" w:noHBand="0" w:noVBand="0"/>
      </w:tblPr>
      <w:tblGrid>
        <w:gridCol w:w="10363"/>
      </w:tblGrid>
      <w:tr w:rsidR="00BF18C1" w:rsidRPr="00924F76" w14:paraId="581B00F8" w14:textId="77777777" w:rsidTr="0073768F">
        <w:trPr>
          <w:trHeight w:val="1828"/>
        </w:trPr>
        <w:tc>
          <w:tcPr>
            <w:tcW w:w="10363" w:type="dxa"/>
            <w:tcBorders>
              <w:top w:val="single" w:sz="6" w:space="0" w:color="000000"/>
              <w:left w:val="single" w:sz="6" w:space="0" w:color="000000"/>
              <w:bottom w:val="single" w:sz="4" w:space="0" w:color="000000"/>
              <w:right w:val="single" w:sz="6" w:space="0" w:color="000000"/>
            </w:tcBorders>
            <w:shd w:val="clear" w:color="auto" w:fill="auto"/>
          </w:tcPr>
          <w:tbl>
            <w:tblPr>
              <w:tblW w:w="0" w:type="auto"/>
              <w:tblInd w:w="70" w:type="dxa"/>
              <w:tblLayout w:type="fixed"/>
              <w:tblCellMar>
                <w:left w:w="70" w:type="dxa"/>
                <w:right w:w="70" w:type="dxa"/>
              </w:tblCellMar>
              <w:tblLook w:val="0000" w:firstRow="0" w:lastRow="0" w:firstColumn="0" w:lastColumn="0" w:noHBand="0" w:noVBand="0"/>
            </w:tblPr>
            <w:tblGrid>
              <w:gridCol w:w="1586"/>
              <w:gridCol w:w="7579"/>
            </w:tblGrid>
            <w:tr w:rsidR="00BF18C1" w:rsidRPr="00924F76" w14:paraId="32420225" w14:textId="77777777" w:rsidTr="0073768F">
              <w:trPr>
                <w:trHeight w:val="2064"/>
              </w:trPr>
              <w:tc>
                <w:tcPr>
                  <w:tcW w:w="1586" w:type="dxa"/>
                  <w:shd w:val="clear" w:color="auto" w:fill="auto"/>
                </w:tcPr>
                <w:p w14:paraId="6DF04893" w14:textId="77777777" w:rsidR="00331B86" w:rsidRPr="00924F76" w:rsidRDefault="00331B86" w:rsidP="0073768F">
                  <w:pPr>
                    <w:suppressAutoHyphens/>
                    <w:spacing w:after="0" w:line="240" w:lineRule="auto"/>
                    <w:rPr>
                      <w:rFonts w:ascii="Verdana" w:eastAsia="Batang" w:hAnsi="Verdana" w:cs="Verdana"/>
                      <w:b/>
                      <w:sz w:val="20"/>
                      <w:szCs w:val="20"/>
                      <w:lang w:eastAsia="zh-CN"/>
                    </w:rPr>
                  </w:pPr>
                  <w:r w:rsidRPr="00924F76">
                    <w:rPr>
                      <w:rFonts w:ascii="Times New Roman" w:eastAsia="Batang" w:hAnsi="Times New Roman" w:cs="Times New Roman"/>
                      <w:sz w:val="24"/>
                      <w:szCs w:val="24"/>
                      <w:lang w:eastAsia="zh-CN"/>
                    </w:rPr>
                    <w:object w:dxaOrig="1371" w:dyaOrig="1722" w14:anchorId="1575E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86.25pt" o:ole="" filled="t">
                        <v:fill color2="black"/>
                        <v:imagedata r:id="rId8" o:title=""/>
                      </v:shape>
                      <o:OLEObject Type="Embed" ProgID="Word.Picture.8" ShapeID="_x0000_i1025" DrawAspect="Content" ObjectID="_1563859566" r:id="rId9"/>
                    </w:object>
                  </w:r>
                </w:p>
              </w:tc>
              <w:tc>
                <w:tcPr>
                  <w:tcW w:w="7579" w:type="dxa"/>
                  <w:shd w:val="clear" w:color="auto" w:fill="auto"/>
                </w:tcPr>
                <w:p w14:paraId="361D15E8" w14:textId="77777777" w:rsidR="00331B86" w:rsidRPr="00924F76" w:rsidRDefault="00331B86" w:rsidP="0073768F">
                  <w:pPr>
                    <w:suppressAutoHyphens/>
                    <w:spacing w:after="0" w:line="240" w:lineRule="auto"/>
                    <w:jc w:val="center"/>
                    <w:rPr>
                      <w:rFonts w:ascii="Verdana" w:eastAsia="Batang" w:hAnsi="Verdana" w:cs="Verdana"/>
                      <w:b/>
                      <w:sz w:val="20"/>
                      <w:szCs w:val="20"/>
                      <w:lang w:eastAsia="zh-CN"/>
                    </w:rPr>
                  </w:pPr>
                  <w:r w:rsidRPr="00924F76">
                    <w:rPr>
                      <w:rFonts w:ascii="Verdana" w:eastAsia="Batang" w:hAnsi="Verdana" w:cs="Verdana"/>
                      <w:b/>
                      <w:sz w:val="20"/>
                      <w:szCs w:val="20"/>
                      <w:lang w:eastAsia="zh-CN"/>
                    </w:rPr>
                    <w:t>INSTYTUT IMMUNOLOGII I TERAPII DOŚWIADCZALNEJ</w:t>
                  </w:r>
                </w:p>
                <w:p w14:paraId="14DE2B58" w14:textId="77777777" w:rsidR="00331B86" w:rsidRPr="00924F76" w:rsidRDefault="00331B86" w:rsidP="0073768F">
                  <w:pPr>
                    <w:suppressAutoHyphens/>
                    <w:spacing w:after="0" w:line="240" w:lineRule="auto"/>
                    <w:jc w:val="center"/>
                    <w:rPr>
                      <w:rFonts w:ascii="Verdana" w:eastAsia="Batang" w:hAnsi="Verdana" w:cs="Verdana"/>
                      <w:sz w:val="20"/>
                      <w:szCs w:val="20"/>
                      <w:lang w:eastAsia="zh-CN"/>
                    </w:rPr>
                  </w:pPr>
                  <w:r w:rsidRPr="00924F76">
                    <w:rPr>
                      <w:rFonts w:ascii="Verdana" w:eastAsia="Batang" w:hAnsi="Verdana" w:cs="Verdana"/>
                      <w:b/>
                      <w:sz w:val="20"/>
                      <w:szCs w:val="20"/>
                      <w:lang w:eastAsia="zh-CN"/>
                    </w:rPr>
                    <w:t>im. Ludwika Hirszfelda</w:t>
                  </w:r>
                </w:p>
                <w:p w14:paraId="2A317C14" w14:textId="77777777" w:rsidR="00331B86" w:rsidRPr="00924F76" w:rsidRDefault="00331B86" w:rsidP="0073768F">
                  <w:pPr>
                    <w:suppressAutoHyphens/>
                    <w:spacing w:after="0" w:line="240" w:lineRule="auto"/>
                    <w:jc w:val="center"/>
                    <w:rPr>
                      <w:rFonts w:ascii="Verdana" w:eastAsia="Batang" w:hAnsi="Verdana" w:cs="Verdana"/>
                      <w:sz w:val="20"/>
                      <w:szCs w:val="20"/>
                      <w:lang w:eastAsia="zh-CN"/>
                    </w:rPr>
                  </w:pPr>
                  <w:r w:rsidRPr="00924F76">
                    <w:rPr>
                      <w:rFonts w:ascii="Verdana" w:eastAsia="Batang" w:hAnsi="Verdana" w:cs="Verdana"/>
                      <w:sz w:val="20"/>
                      <w:szCs w:val="20"/>
                      <w:lang w:eastAsia="zh-CN"/>
                    </w:rPr>
                    <w:t>Polska Akademia Nauk</w:t>
                  </w:r>
                </w:p>
                <w:p w14:paraId="4771CC14" w14:textId="77777777" w:rsidR="00331B86" w:rsidRPr="00924F76" w:rsidRDefault="00331B86" w:rsidP="0073768F">
                  <w:pPr>
                    <w:suppressAutoHyphens/>
                    <w:spacing w:after="0" w:line="240" w:lineRule="auto"/>
                    <w:jc w:val="center"/>
                    <w:rPr>
                      <w:rFonts w:ascii="Verdana" w:eastAsia="Batang" w:hAnsi="Verdana" w:cs="Verdana"/>
                      <w:sz w:val="20"/>
                      <w:szCs w:val="20"/>
                      <w:lang w:eastAsia="zh-CN"/>
                    </w:rPr>
                  </w:pPr>
                </w:p>
                <w:p w14:paraId="73AEF9AC" w14:textId="77777777" w:rsidR="00331B86" w:rsidRPr="00924F76" w:rsidRDefault="00331B86" w:rsidP="0073768F">
                  <w:pPr>
                    <w:suppressAutoHyphens/>
                    <w:spacing w:after="0" w:line="240" w:lineRule="auto"/>
                    <w:jc w:val="center"/>
                    <w:rPr>
                      <w:rFonts w:ascii="Verdana" w:eastAsia="Batang" w:hAnsi="Verdana" w:cs="Verdana"/>
                      <w:b/>
                      <w:sz w:val="20"/>
                      <w:szCs w:val="20"/>
                      <w:lang w:eastAsia="zh-CN"/>
                    </w:rPr>
                  </w:pPr>
                  <w:r w:rsidRPr="00924F76">
                    <w:rPr>
                      <w:rFonts w:ascii="Verdana" w:eastAsia="Batang" w:hAnsi="Verdana" w:cs="Verdana"/>
                      <w:b/>
                      <w:sz w:val="20"/>
                      <w:szCs w:val="20"/>
                      <w:lang w:eastAsia="zh-CN"/>
                    </w:rPr>
                    <w:t>ul. Rudolfa Weigla 12, 53-114 Wrocław</w:t>
                  </w:r>
                </w:p>
                <w:p w14:paraId="1AAD3698" w14:textId="77777777" w:rsidR="00331B86" w:rsidRPr="00924F76" w:rsidRDefault="00331B86" w:rsidP="0073768F">
                  <w:pPr>
                    <w:tabs>
                      <w:tab w:val="left" w:pos="1134"/>
                    </w:tabs>
                    <w:suppressAutoHyphens/>
                    <w:spacing w:after="0" w:line="240" w:lineRule="auto"/>
                    <w:jc w:val="center"/>
                    <w:rPr>
                      <w:rFonts w:ascii="Verdana" w:eastAsia="Batang" w:hAnsi="Verdana" w:cs="Verdana"/>
                      <w:b/>
                      <w:sz w:val="20"/>
                      <w:szCs w:val="20"/>
                      <w:lang w:val="en-US" w:eastAsia="zh-CN"/>
                    </w:rPr>
                  </w:pPr>
                  <w:r w:rsidRPr="00924F76">
                    <w:rPr>
                      <w:rFonts w:ascii="Verdana" w:eastAsia="Batang" w:hAnsi="Verdana" w:cs="Verdana"/>
                      <w:b/>
                      <w:sz w:val="20"/>
                      <w:szCs w:val="20"/>
                      <w:lang w:val="en-US" w:eastAsia="zh-CN"/>
                    </w:rPr>
                    <w:t xml:space="preserve">tel. / fax. (4871) 37-09-997,  </w:t>
                  </w:r>
                </w:p>
                <w:p w14:paraId="0214297C" w14:textId="77777777" w:rsidR="00331B86" w:rsidRPr="00924F76" w:rsidRDefault="00331B86" w:rsidP="0073768F">
                  <w:pPr>
                    <w:suppressAutoHyphens/>
                    <w:spacing w:after="60" w:line="240" w:lineRule="auto"/>
                    <w:jc w:val="center"/>
                    <w:rPr>
                      <w:rFonts w:ascii="Verdana" w:eastAsia="Batang" w:hAnsi="Verdana" w:cs="Verdana"/>
                      <w:b/>
                      <w:sz w:val="20"/>
                      <w:szCs w:val="20"/>
                      <w:lang w:val="de-DE" w:eastAsia="zh-CN"/>
                    </w:rPr>
                  </w:pPr>
                  <w:r w:rsidRPr="00924F76">
                    <w:rPr>
                      <w:rFonts w:ascii="Verdana" w:eastAsia="Batang" w:hAnsi="Verdana" w:cs="Verdana"/>
                      <w:b/>
                      <w:sz w:val="20"/>
                      <w:szCs w:val="20"/>
                      <w:lang w:val="en-US" w:eastAsia="zh-CN"/>
                    </w:rPr>
                    <w:t>http://www.iitd.pan.wroc.pl</w:t>
                  </w:r>
                </w:p>
                <w:p w14:paraId="5A88195E" w14:textId="77777777" w:rsidR="00331B86" w:rsidRPr="00924F76" w:rsidRDefault="00331B86" w:rsidP="0073768F">
                  <w:pPr>
                    <w:suppressAutoHyphens/>
                    <w:spacing w:after="60" w:line="240" w:lineRule="auto"/>
                    <w:jc w:val="center"/>
                    <w:rPr>
                      <w:rFonts w:ascii="Times New Roman" w:eastAsia="Batang" w:hAnsi="Times New Roman" w:cs="Times New Roman"/>
                      <w:sz w:val="24"/>
                      <w:szCs w:val="24"/>
                      <w:lang w:eastAsia="zh-CN"/>
                    </w:rPr>
                  </w:pPr>
                  <w:r w:rsidRPr="00924F76">
                    <w:rPr>
                      <w:rFonts w:ascii="Verdana" w:eastAsia="Batang" w:hAnsi="Verdana" w:cs="Verdana"/>
                      <w:b/>
                      <w:sz w:val="20"/>
                      <w:szCs w:val="20"/>
                      <w:lang w:val="de-DE" w:eastAsia="zh-CN"/>
                    </w:rPr>
                    <w:t>NIP: 896-000-56-96; REGON: 000325883</w:t>
                  </w:r>
                </w:p>
              </w:tc>
            </w:tr>
          </w:tbl>
          <w:p w14:paraId="29590B80" w14:textId="77777777" w:rsidR="00331B86" w:rsidRPr="00924F76" w:rsidRDefault="00331B86" w:rsidP="0073768F">
            <w:pPr>
              <w:suppressAutoHyphens/>
              <w:spacing w:after="0" w:line="240" w:lineRule="auto"/>
              <w:jc w:val="center"/>
              <w:rPr>
                <w:rFonts w:ascii="Verdana" w:eastAsia="Batang" w:hAnsi="Verdana" w:cs="Verdana"/>
                <w:sz w:val="18"/>
                <w:szCs w:val="18"/>
                <w:lang w:eastAsia="zh-CN"/>
              </w:rPr>
            </w:pPr>
          </w:p>
        </w:tc>
      </w:tr>
    </w:tbl>
    <w:p w14:paraId="1F011146" w14:textId="308D228F" w:rsidR="00331B86" w:rsidRPr="00924F76" w:rsidRDefault="00331B86" w:rsidP="00331B86">
      <w:pPr>
        <w:suppressAutoHyphens/>
        <w:spacing w:before="120" w:after="0" w:line="240" w:lineRule="auto"/>
        <w:jc w:val="right"/>
        <w:rPr>
          <w:rFonts w:ascii="Verdana" w:eastAsia="Batang" w:hAnsi="Verdana" w:cs="Verdana"/>
          <w:sz w:val="18"/>
          <w:szCs w:val="18"/>
          <w:lang w:eastAsia="zh-CN"/>
        </w:rPr>
      </w:pPr>
      <w:r w:rsidRPr="00924F76">
        <w:rPr>
          <w:rFonts w:ascii="Verdana" w:eastAsia="Batang" w:hAnsi="Verdana" w:cs="Verdana"/>
          <w:sz w:val="18"/>
          <w:szCs w:val="18"/>
          <w:lang w:eastAsia="zh-CN"/>
        </w:rPr>
        <w:t xml:space="preserve">Nr referencyjny nadany przez Zamawiającego </w:t>
      </w:r>
      <w:r w:rsidR="007F7B00" w:rsidRPr="00924F76">
        <w:rPr>
          <w:rFonts w:ascii="Verdana" w:eastAsia="Batang" w:hAnsi="Verdana" w:cs="Verdana"/>
          <w:b/>
          <w:sz w:val="18"/>
          <w:szCs w:val="18"/>
          <w:lang w:eastAsia="zh-CN"/>
        </w:rPr>
        <w:t>SZP/0</w:t>
      </w:r>
      <w:r w:rsidR="009D7554">
        <w:rPr>
          <w:rFonts w:ascii="Verdana" w:eastAsia="Batang" w:hAnsi="Verdana" w:cs="Verdana"/>
          <w:b/>
          <w:sz w:val="18"/>
          <w:szCs w:val="18"/>
          <w:lang w:eastAsia="zh-CN"/>
        </w:rPr>
        <w:t>5</w:t>
      </w:r>
      <w:r w:rsidR="007F7B00" w:rsidRPr="00924F76">
        <w:rPr>
          <w:rFonts w:ascii="Verdana" w:eastAsia="Batang" w:hAnsi="Verdana" w:cs="Verdana"/>
          <w:b/>
          <w:sz w:val="18"/>
          <w:szCs w:val="18"/>
          <w:lang w:eastAsia="zh-CN"/>
        </w:rPr>
        <w:t>/2017</w:t>
      </w:r>
    </w:p>
    <w:p w14:paraId="0700627B" w14:textId="77777777" w:rsidR="00331B86" w:rsidRPr="00924F76" w:rsidRDefault="00331B86" w:rsidP="00331B86">
      <w:pPr>
        <w:suppressAutoHyphens/>
        <w:spacing w:after="0" w:line="240" w:lineRule="auto"/>
        <w:rPr>
          <w:rFonts w:ascii="Verdana" w:eastAsia="Batang" w:hAnsi="Verdana" w:cs="Verdana"/>
          <w:sz w:val="18"/>
          <w:szCs w:val="18"/>
          <w:lang w:eastAsia="zh-CN"/>
        </w:rPr>
      </w:pPr>
    </w:p>
    <w:p w14:paraId="34CEB711" w14:textId="77777777" w:rsidR="00331B86" w:rsidRPr="00924F76" w:rsidRDefault="00331B86" w:rsidP="00331B86">
      <w:pPr>
        <w:suppressAutoHyphens/>
        <w:spacing w:after="0" w:line="240" w:lineRule="auto"/>
        <w:jc w:val="right"/>
        <w:rPr>
          <w:rFonts w:ascii="Verdana" w:eastAsia="Batang" w:hAnsi="Verdana" w:cs="Verdana"/>
          <w:sz w:val="16"/>
          <w:szCs w:val="16"/>
          <w:lang w:eastAsia="zh-CN"/>
        </w:rPr>
      </w:pPr>
    </w:p>
    <w:p w14:paraId="7951CB5B" w14:textId="77777777" w:rsidR="00331B86" w:rsidRPr="00924F76" w:rsidRDefault="00331B86" w:rsidP="00331B86">
      <w:pPr>
        <w:suppressAutoHyphens/>
        <w:spacing w:after="0" w:line="240" w:lineRule="auto"/>
        <w:jc w:val="right"/>
        <w:rPr>
          <w:rFonts w:ascii="Verdana" w:eastAsia="Batang" w:hAnsi="Verdana" w:cs="Verdana"/>
          <w:sz w:val="16"/>
          <w:szCs w:val="16"/>
          <w:lang w:eastAsia="zh-CN"/>
        </w:rPr>
      </w:pPr>
    </w:p>
    <w:p w14:paraId="51F36D80" w14:textId="77777777" w:rsidR="00331B86" w:rsidRPr="00924F76" w:rsidRDefault="00331B86" w:rsidP="00331B86">
      <w:pPr>
        <w:suppressAutoHyphens/>
        <w:spacing w:before="120" w:after="120" w:line="240" w:lineRule="auto"/>
        <w:jc w:val="center"/>
        <w:rPr>
          <w:rFonts w:ascii="Verdana" w:eastAsia="Batang" w:hAnsi="Verdana" w:cs="Tahoma"/>
          <w:b/>
          <w:sz w:val="24"/>
          <w:szCs w:val="24"/>
          <w:lang w:eastAsia="zh-CN"/>
        </w:rPr>
      </w:pPr>
      <w:r w:rsidRPr="00924F76">
        <w:rPr>
          <w:rFonts w:ascii="Verdana" w:eastAsia="Batang" w:hAnsi="Verdana" w:cs="Tahoma"/>
          <w:b/>
          <w:sz w:val="24"/>
          <w:szCs w:val="24"/>
          <w:lang w:eastAsia="zh-CN"/>
        </w:rPr>
        <w:t>SPECYFIKACJA ISTOTNYCH WARUNKÓW ZAMÓWIENIA</w:t>
      </w:r>
    </w:p>
    <w:p w14:paraId="02BCA2B1" w14:textId="77777777" w:rsidR="00331B86" w:rsidRPr="00924F76" w:rsidRDefault="00331B86" w:rsidP="00331B86">
      <w:pPr>
        <w:suppressAutoHyphens/>
        <w:spacing w:after="0" w:line="240" w:lineRule="auto"/>
        <w:jc w:val="center"/>
        <w:rPr>
          <w:rFonts w:ascii="Verdana" w:eastAsia="Batang" w:hAnsi="Verdana" w:cs="Verdana"/>
          <w:b/>
          <w:sz w:val="18"/>
          <w:szCs w:val="18"/>
          <w:lang w:eastAsia="zh-CN"/>
        </w:rPr>
      </w:pPr>
      <w:r w:rsidRPr="00924F76">
        <w:rPr>
          <w:rFonts w:ascii="Verdana" w:eastAsia="Batang" w:hAnsi="Verdana" w:cs="Tahoma"/>
          <w:b/>
          <w:sz w:val="24"/>
          <w:szCs w:val="24"/>
          <w:lang w:eastAsia="zh-CN"/>
        </w:rPr>
        <w:t>(SIWZ)</w:t>
      </w:r>
    </w:p>
    <w:p w14:paraId="19BA15F4" w14:textId="77777777" w:rsidR="00331B86" w:rsidRPr="00924F76" w:rsidRDefault="00331B86" w:rsidP="00331B86">
      <w:pPr>
        <w:suppressAutoHyphens/>
        <w:spacing w:after="0"/>
        <w:jc w:val="center"/>
        <w:rPr>
          <w:rFonts w:ascii="Verdana" w:eastAsia="Batang" w:hAnsi="Verdana" w:cs="Verdana"/>
          <w:b/>
          <w:sz w:val="18"/>
          <w:szCs w:val="18"/>
          <w:lang w:eastAsia="zh-CN"/>
        </w:rPr>
      </w:pPr>
    </w:p>
    <w:p w14:paraId="12E8E738" w14:textId="77777777" w:rsidR="00331B86" w:rsidRPr="00924F76" w:rsidRDefault="00331B86" w:rsidP="00331B86">
      <w:pPr>
        <w:suppressAutoHyphens/>
        <w:spacing w:after="0"/>
        <w:jc w:val="center"/>
        <w:rPr>
          <w:rFonts w:ascii="Verdana" w:eastAsia="Batang" w:hAnsi="Verdana" w:cs="Verdana"/>
          <w:b/>
          <w:sz w:val="18"/>
          <w:szCs w:val="18"/>
          <w:lang w:eastAsia="zh-CN"/>
        </w:rPr>
      </w:pPr>
    </w:p>
    <w:p w14:paraId="0BFB14F5" w14:textId="77777777" w:rsidR="00331B86" w:rsidRPr="00924F76" w:rsidRDefault="00331B86" w:rsidP="00331B86">
      <w:pPr>
        <w:suppressAutoHyphens/>
        <w:spacing w:after="0"/>
        <w:jc w:val="center"/>
        <w:rPr>
          <w:rFonts w:ascii="Verdana" w:eastAsia="Batang" w:hAnsi="Verdana" w:cs="Verdana"/>
          <w:sz w:val="18"/>
          <w:szCs w:val="18"/>
          <w:lang w:eastAsia="zh-CN"/>
        </w:rPr>
      </w:pPr>
      <w:r w:rsidRPr="00924F76">
        <w:rPr>
          <w:rFonts w:ascii="Verdana" w:eastAsia="Batang" w:hAnsi="Verdana" w:cs="Verdana"/>
          <w:sz w:val="18"/>
          <w:szCs w:val="18"/>
          <w:lang w:eastAsia="zh-CN"/>
        </w:rPr>
        <w:t>dla postępowania, prowadzonego zgodnie z postanowieniami ustawy z dnia 29 stycznia 2004 r. Prawo zamówień publicznych (Tekst jednolity: Dz. U. z 2016 r. poz. 1020)w trybie</w:t>
      </w:r>
    </w:p>
    <w:p w14:paraId="3A5FA4AA" w14:textId="77777777" w:rsidR="00331B86" w:rsidRPr="00924F76" w:rsidRDefault="00331B86" w:rsidP="00331B86">
      <w:pPr>
        <w:suppressAutoHyphens/>
        <w:spacing w:after="0"/>
        <w:jc w:val="center"/>
        <w:rPr>
          <w:rFonts w:ascii="Verdana" w:eastAsia="Batang" w:hAnsi="Verdana" w:cs="Tahoma"/>
          <w:b/>
          <w:sz w:val="24"/>
          <w:szCs w:val="24"/>
          <w:lang w:eastAsia="zh-CN"/>
        </w:rPr>
      </w:pPr>
    </w:p>
    <w:p w14:paraId="023CE74D" w14:textId="77777777" w:rsidR="00331B86" w:rsidRPr="00924F76" w:rsidRDefault="00331B86" w:rsidP="00331B86">
      <w:pPr>
        <w:suppressAutoHyphens/>
        <w:spacing w:after="0"/>
        <w:jc w:val="center"/>
        <w:rPr>
          <w:rFonts w:ascii="Verdana" w:eastAsia="Batang" w:hAnsi="Verdana" w:cs="Tahoma"/>
          <w:b/>
          <w:sz w:val="24"/>
          <w:szCs w:val="24"/>
          <w:lang w:eastAsia="zh-CN"/>
        </w:rPr>
      </w:pPr>
    </w:p>
    <w:p w14:paraId="75822AC5" w14:textId="77777777" w:rsidR="00331B86" w:rsidRPr="00924F76" w:rsidRDefault="00331B86" w:rsidP="00331B86">
      <w:pPr>
        <w:suppressAutoHyphens/>
        <w:spacing w:after="0" w:line="240" w:lineRule="auto"/>
        <w:jc w:val="center"/>
        <w:rPr>
          <w:rFonts w:ascii="Verdana" w:eastAsia="Batang" w:hAnsi="Verdana" w:cs="Verdana"/>
          <w:b/>
          <w:bCs/>
          <w:sz w:val="18"/>
          <w:szCs w:val="18"/>
          <w:lang w:eastAsia="zh-CN"/>
        </w:rPr>
      </w:pPr>
      <w:r w:rsidRPr="00924F76">
        <w:rPr>
          <w:rFonts w:ascii="Verdana" w:eastAsia="Batang" w:hAnsi="Verdana" w:cs="Verdana"/>
          <w:b/>
          <w:bCs/>
          <w:sz w:val="18"/>
          <w:szCs w:val="18"/>
          <w:lang w:eastAsia="zh-CN"/>
        </w:rPr>
        <w:t>przetargu nieograniczonego p.n.:</w:t>
      </w:r>
    </w:p>
    <w:p w14:paraId="1DAFB172" w14:textId="77777777" w:rsidR="00331B86" w:rsidRPr="00924F76" w:rsidRDefault="00331B86" w:rsidP="00331B86">
      <w:pPr>
        <w:suppressAutoHyphens/>
        <w:spacing w:after="0" w:line="240" w:lineRule="auto"/>
        <w:rPr>
          <w:rFonts w:ascii="Verdana" w:eastAsia="Batang" w:hAnsi="Verdana" w:cs="Verdana"/>
          <w:b/>
          <w:sz w:val="16"/>
          <w:szCs w:val="16"/>
          <w:shd w:val="clear" w:color="auto" w:fill="FFFF00"/>
          <w:lang w:eastAsia="zh-CN"/>
        </w:rPr>
      </w:pPr>
    </w:p>
    <w:p w14:paraId="78371FC7" w14:textId="77777777" w:rsidR="00331B86" w:rsidRPr="00924F76" w:rsidRDefault="00331B86" w:rsidP="00E84D2B">
      <w:pPr>
        <w:suppressAutoHyphens/>
        <w:spacing w:after="0" w:line="240" w:lineRule="auto"/>
        <w:ind w:left="2268" w:hanging="2268"/>
        <w:rPr>
          <w:rFonts w:ascii="Verdana" w:eastAsia="Batang" w:hAnsi="Verdana" w:cs="Verdana"/>
          <w:b/>
          <w:bCs/>
          <w:sz w:val="18"/>
          <w:szCs w:val="18"/>
          <w:lang w:eastAsia="zh-CN"/>
        </w:rPr>
      </w:pPr>
      <w:r w:rsidRPr="00924F76">
        <w:rPr>
          <w:rFonts w:ascii="Verdana" w:eastAsia="Verdana" w:hAnsi="Verdana" w:cs="Verdana"/>
          <w:bCs/>
          <w:sz w:val="18"/>
          <w:szCs w:val="18"/>
          <w:lang w:eastAsia="zh-CN"/>
        </w:rPr>
        <w:t xml:space="preserve">  </w:t>
      </w:r>
      <w:r w:rsidR="00E84D2B" w:rsidRPr="00924F76">
        <w:rPr>
          <w:rFonts w:ascii="Verdana" w:eastAsia="Verdana" w:hAnsi="Verdana" w:cs="Verdana"/>
          <w:bCs/>
          <w:sz w:val="18"/>
          <w:szCs w:val="18"/>
          <w:lang w:eastAsia="zh-CN"/>
        </w:rPr>
        <w:t xml:space="preserve">                  „</w:t>
      </w:r>
      <w:r w:rsidR="00E84D2B" w:rsidRPr="00924F76">
        <w:rPr>
          <w:b/>
        </w:rPr>
        <w:t>Świadczenie usług rzecznika patentowego</w:t>
      </w:r>
      <w:r w:rsidR="00E84D2B" w:rsidRPr="00924F76">
        <w:t xml:space="preserve"> </w:t>
      </w:r>
      <w:r w:rsidR="00E84D2B" w:rsidRPr="00924F76">
        <w:rPr>
          <w:b/>
        </w:rPr>
        <w:t>dla Instytutu Immunologii i Terapii                    Doświadczalnej Polskiej Akademii Nauk we Wrocławiu”.</w:t>
      </w:r>
    </w:p>
    <w:p w14:paraId="75CB0C6D" w14:textId="77777777" w:rsidR="00331B86" w:rsidRPr="00924F76" w:rsidRDefault="00331B86" w:rsidP="00331B86">
      <w:pPr>
        <w:suppressAutoHyphens/>
        <w:spacing w:after="0" w:line="240" w:lineRule="auto"/>
        <w:rPr>
          <w:rFonts w:ascii="Verdana" w:eastAsia="Batang" w:hAnsi="Verdana" w:cs="Verdana"/>
          <w:b/>
          <w:sz w:val="20"/>
          <w:szCs w:val="20"/>
          <w:shd w:val="clear" w:color="auto" w:fill="FFFF00"/>
          <w:lang w:eastAsia="zh-CN"/>
        </w:rPr>
      </w:pPr>
      <w:r w:rsidRPr="00924F76">
        <w:rPr>
          <w:rFonts w:ascii="Verdana" w:eastAsia="Batang" w:hAnsi="Verdana" w:cs="Verdana"/>
          <w:b/>
          <w:bCs/>
          <w:sz w:val="18"/>
          <w:szCs w:val="18"/>
          <w:lang w:eastAsia="zh-CN"/>
        </w:rPr>
        <w:t xml:space="preserve">                                                                    </w:t>
      </w:r>
    </w:p>
    <w:p w14:paraId="09A8AA9C" w14:textId="77777777" w:rsidR="00E84D2B" w:rsidRPr="00924F76" w:rsidRDefault="00E84D2B" w:rsidP="00E84D2B">
      <w:pPr>
        <w:suppressAutoHyphens/>
        <w:rPr>
          <w:rFonts w:ascii="Verdana" w:eastAsia="Batang" w:hAnsi="Verdana" w:cs="Verdana"/>
          <w:sz w:val="18"/>
          <w:szCs w:val="18"/>
          <w:lang w:eastAsia="zh-CN"/>
        </w:rPr>
      </w:pPr>
      <w:r w:rsidRPr="00924F76">
        <w:rPr>
          <w:rFonts w:ascii="Verdana" w:eastAsia="Batang" w:hAnsi="Verdana" w:cs="Verdana"/>
          <w:sz w:val="18"/>
          <w:szCs w:val="18"/>
          <w:lang w:eastAsia="zh-CN"/>
        </w:rPr>
        <w:t>CPV: 79.12.00.00-1 – usługi doradztwa w zakresie patentów i praw autorskich.</w:t>
      </w:r>
    </w:p>
    <w:p w14:paraId="26A5E3A3" w14:textId="77777777" w:rsidR="00331B86" w:rsidRPr="00924F76" w:rsidRDefault="00331B86" w:rsidP="00331B86">
      <w:pPr>
        <w:suppressAutoHyphens/>
        <w:spacing w:after="0" w:line="240" w:lineRule="auto"/>
        <w:rPr>
          <w:rFonts w:ascii="Verdana" w:eastAsia="Times New Roman" w:hAnsi="Verdana" w:cs="Verdana"/>
          <w:sz w:val="18"/>
          <w:szCs w:val="18"/>
          <w:lang w:eastAsia="zh-CN"/>
        </w:rPr>
      </w:pPr>
    </w:p>
    <w:p w14:paraId="451AAA33" w14:textId="1BC9C531" w:rsidR="00331B86" w:rsidRPr="00924F76" w:rsidRDefault="00331B86" w:rsidP="00331B86">
      <w:pPr>
        <w:suppressAutoHyphens/>
        <w:spacing w:after="0" w:line="240" w:lineRule="auto"/>
        <w:rPr>
          <w:rFonts w:ascii="Verdana" w:eastAsia="Times New Roman" w:hAnsi="Verdana" w:cs="Verdana"/>
          <w:sz w:val="20"/>
          <w:szCs w:val="20"/>
          <w:lang w:eastAsia="zh-CN"/>
        </w:rPr>
      </w:pPr>
      <w:r w:rsidRPr="00924F76">
        <w:rPr>
          <w:rFonts w:ascii="Verdana" w:eastAsia="Times New Roman" w:hAnsi="Verdana" w:cs="Verdana"/>
          <w:sz w:val="20"/>
          <w:szCs w:val="20"/>
          <w:lang w:eastAsia="zh-CN"/>
        </w:rPr>
        <w:t xml:space="preserve">SIWZ aprobowała w dniu </w:t>
      </w:r>
      <w:r w:rsidR="009D7554">
        <w:rPr>
          <w:rFonts w:ascii="Verdana" w:eastAsia="Times New Roman" w:hAnsi="Verdana" w:cs="Verdana"/>
          <w:b/>
          <w:sz w:val="20"/>
          <w:szCs w:val="20"/>
          <w:lang w:eastAsia="zh-CN"/>
        </w:rPr>
        <w:t>…..-…..</w:t>
      </w:r>
      <w:r w:rsidRPr="00924F76">
        <w:rPr>
          <w:rFonts w:ascii="Verdana" w:eastAsia="Times New Roman" w:hAnsi="Verdana" w:cs="Verdana"/>
          <w:b/>
          <w:sz w:val="20"/>
          <w:szCs w:val="20"/>
          <w:lang w:eastAsia="zh-CN"/>
        </w:rPr>
        <w:t>-2017 r.</w:t>
      </w:r>
      <w:r w:rsidRPr="00924F76">
        <w:rPr>
          <w:rFonts w:ascii="Verdana" w:eastAsia="Times New Roman" w:hAnsi="Verdana" w:cs="Verdana"/>
          <w:sz w:val="20"/>
          <w:szCs w:val="20"/>
          <w:lang w:eastAsia="zh-CN"/>
        </w:rPr>
        <w:t xml:space="preserve"> komisja przetargowa w składzie:</w:t>
      </w:r>
    </w:p>
    <w:p w14:paraId="2B003308" w14:textId="77777777" w:rsidR="00331B86" w:rsidRPr="00924F76" w:rsidRDefault="00331B86" w:rsidP="00331B86">
      <w:pPr>
        <w:suppressAutoHyphens/>
        <w:spacing w:after="0" w:line="240" w:lineRule="auto"/>
        <w:rPr>
          <w:rFonts w:ascii="Verdana" w:eastAsia="Times New Roman" w:hAnsi="Verdana" w:cs="Verdana"/>
          <w:sz w:val="20"/>
          <w:szCs w:val="20"/>
          <w:lang w:eastAsia="zh-CN"/>
        </w:rPr>
      </w:pPr>
    </w:p>
    <w:p w14:paraId="41B27ED7" w14:textId="2250377F" w:rsidR="00331B86" w:rsidRPr="00924F76" w:rsidRDefault="00331B86" w:rsidP="00331B86">
      <w:pPr>
        <w:numPr>
          <w:ilvl w:val="0"/>
          <w:numId w:val="14"/>
        </w:numPr>
        <w:suppressAutoHyphens/>
        <w:spacing w:after="0" w:line="240" w:lineRule="auto"/>
        <w:rPr>
          <w:rFonts w:ascii="Verdana" w:eastAsia="Times New Roman" w:hAnsi="Verdana" w:cs="Verdana"/>
          <w:sz w:val="20"/>
          <w:szCs w:val="20"/>
          <w:lang w:eastAsia="zh-CN"/>
        </w:rPr>
      </w:pPr>
      <w:r w:rsidRPr="00924F76">
        <w:rPr>
          <w:rFonts w:ascii="Verdana" w:eastAsia="Times New Roman" w:hAnsi="Verdana" w:cs="Verdana"/>
          <w:sz w:val="20"/>
          <w:szCs w:val="20"/>
          <w:lang w:eastAsia="zh-CN"/>
        </w:rPr>
        <w:t xml:space="preserve">Przewodniczący Komisji: </w:t>
      </w:r>
      <w:r w:rsidR="009D7554">
        <w:rPr>
          <w:rFonts w:ascii="Verdana" w:eastAsia="Times New Roman" w:hAnsi="Verdana" w:cs="Verdana"/>
          <w:sz w:val="20"/>
          <w:szCs w:val="20"/>
          <w:lang w:eastAsia="zh-CN"/>
        </w:rPr>
        <w:t>dr hab. Jacek Rybka</w:t>
      </w:r>
      <w:r w:rsidRPr="00924F76">
        <w:rPr>
          <w:rFonts w:ascii="Verdana" w:eastAsia="Times New Roman" w:hAnsi="Verdana" w:cs="Verdana"/>
          <w:sz w:val="20"/>
          <w:szCs w:val="20"/>
          <w:lang w:eastAsia="zh-CN"/>
        </w:rPr>
        <w:t xml:space="preserve"> -  ............................</w:t>
      </w:r>
      <w:r w:rsidR="001D45B1" w:rsidRPr="00924F76">
        <w:rPr>
          <w:rFonts w:ascii="Verdana" w:eastAsia="Times New Roman" w:hAnsi="Verdana" w:cs="Verdana"/>
          <w:sz w:val="20"/>
          <w:szCs w:val="20"/>
          <w:lang w:eastAsia="zh-CN"/>
        </w:rPr>
        <w:t>.</w:t>
      </w:r>
      <w:r w:rsidRPr="00924F76">
        <w:rPr>
          <w:rFonts w:ascii="Verdana" w:eastAsia="Times New Roman" w:hAnsi="Verdana" w:cs="Verdana"/>
          <w:sz w:val="20"/>
          <w:szCs w:val="20"/>
          <w:lang w:eastAsia="zh-CN"/>
        </w:rPr>
        <w:t>.......</w:t>
      </w:r>
    </w:p>
    <w:p w14:paraId="528C0F5A" w14:textId="77777777" w:rsidR="00A823C8" w:rsidRPr="00924F76" w:rsidRDefault="00A823C8" w:rsidP="00A823C8">
      <w:pPr>
        <w:suppressAutoHyphens/>
        <w:spacing w:after="0" w:line="240" w:lineRule="auto"/>
        <w:ind w:left="1440"/>
        <w:rPr>
          <w:rFonts w:ascii="Verdana" w:eastAsia="Times New Roman" w:hAnsi="Verdana" w:cs="Verdana"/>
          <w:sz w:val="20"/>
          <w:szCs w:val="20"/>
          <w:lang w:eastAsia="zh-CN"/>
        </w:rPr>
      </w:pPr>
    </w:p>
    <w:p w14:paraId="77B8DC23" w14:textId="77777777" w:rsidR="00331B86" w:rsidRPr="00924F76" w:rsidRDefault="00331B86" w:rsidP="00331B86">
      <w:pPr>
        <w:suppressAutoHyphens/>
        <w:spacing w:after="0" w:line="240" w:lineRule="auto"/>
        <w:ind w:left="1440"/>
        <w:rPr>
          <w:rFonts w:ascii="Verdana" w:eastAsia="Times New Roman" w:hAnsi="Verdana" w:cs="Verdana"/>
          <w:sz w:val="20"/>
          <w:szCs w:val="20"/>
          <w:lang w:eastAsia="zh-CN"/>
        </w:rPr>
      </w:pPr>
    </w:p>
    <w:p w14:paraId="09E22959" w14:textId="7E5729A2" w:rsidR="00331B86" w:rsidRPr="00924F76" w:rsidRDefault="00331B86" w:rsidP="00331B86">
      <w:pPr>
        <w:numPr>
          <w:ilvl w:val="0"/>
          <w:numId w:val="14"/>
        </w:numPr>
        <w:suppressAutoHyphens/>
        <w:spacing w:after="0" w:line="240" w:lineRule="auto"/>
        <w:rPr>
          <w:rFonts w:ascii="Verdana" w:eastAsia="Times New Roman" w:hAnsi="Verdana" w:cs="Verdana"/>
          <w:sz w:val="20"/>
          <w:szCs w:val="20"/>
          <w:lang w:eastAsia="zh-CN"/>
        </w:rPr>
      </w:pPr>
      <w:r w:rsidRPr="00924F76">
        <w:rPr>
          <w:rFonts w:ascii="Verdana" w:eastAsia="Times New Roman" w:hAnsi="Verdana" w:cs="Verdana"/>
          <w:sz w:val="20"/>
          <w:szCs w:val="20"/>
          <w:lang w:eastAsia="zh-CN"/>
        </w:rPr>
        <w:t>Sekretarz: mgr Mieszko B. Leszczyński   -         ...</w:t>
      </w:r>
      <w:r w:rsidR="007A7AC8" w:rsidRPr="00924F76">
        <w:rPr>
          <w:rFonts w:ascii="Verdana" w:eastAsia="Times New Roman" w:hAnsi="Verdana" w:cs="Verdana"/>
          <w:sz w:val="20"/>
          <w:szCs w:val="20"/>
          <w:lang w:eastAsia="zh-CN"/>
        </w:rPr>
        <w:t>.</w:t>
      </w:r>
      <w:r w:rsidRPr="00924F76">
        <w:rPr>
          <w:rFonts w:ascii="Verdana" w:eastAsia="Times New Roman" w:hAnsi="Verdana" w:cs="Verdana"/>
          <w:sz w:val="20"/>
          <w:szCs w:val="20"/>
          <w:lang w:eastAsia="zh-CN"/>
        </w:rPr>
        <w:t>...........................</w:t>
      </w:r>
      <w:r w:rsidR="001D45B1" w:rsidRPr="00924F76">
        <w:rPr>
          <w:rFonts w:ascii="Verdana" w:eastAsia="Times New Roman" w:hAnsi="Verdana" w:cs="Verdana"/>
          <w:sz w:val="20"/>
          <w:szCs w:val="20"/>
          <w:lang w:eastAsia="zh-CN"/>
        </w:rPr>
        <w:t>.</w:t>
      </w:r>
      <w:r w:rsidRPr="00924F76">
        <w:rPr>
          <w:rFonts w:ascii="Verdana" w:eastAsia="Times New Roman" w:hAnsi="Verdana" w:cs="Verdana"/>
          <w:sz w:val="20"/>
          <w:szCs w:val="20"/>
          <w:lang w:eastAsia="zh-CN"/>
        </w:rPr>
        <w:t>....</w:t>
      </w:r>
    </w:p>
    <w:p w14:paraId="5E0B4D23" w14:textId="77777777" w:rsidR="001D45B1" w:rsidRPr="00924F76" w:rsidRDefault="001D45B1" w:rsidP="00A823C8">
      <w:pPr>
        <w:rPr>
          <w:rFonts w:ascii="Courier New" w:eastAsia="Times New Roman" w:hAnsi="Courier New" w:cs="Courier New"/>
          <w:sz w:val="20"/>
          <w:szCs w:val="20"/>
        </w:rPr>
      </w:pPr>
    </w:p>
    <w:p w14:paraId="70E5363E" w14:textId="77777777" w:rsidR="007A7AC8" w:rsidRPr="00924F76" w:rsidRDefault="007A7AC8" w:rsidP="007A7AC8">
      <w:pPr>
        <w:suppressAutoHyphens/>
        <w:spacing w:after="0" w:line="240" w:lineRule="auto"/>
        <w:rPr>
          <w:rFonts w:ascii="Verdana" w:eastAsia="Times New Roman" w:hAnsi="Verdana" w:cs="Courier New"/>
          <w:sz w:val="20"/>
          <w:szCs w:val="20"/>
          <w:lang w:eastAsia="zh-CN"/>
        </w:rPr>
      </w:pPr>
    </w:p>
    <w:p w14:paraId="5B0323DB" w14:textId="77777777" w:rsidR="007A7AC8" w:rsidRPr="00924F76" w:rsidRDefault="007A7AC8" w:rsidP="007A7AC8">
      <w:pPr>
        <w:pStyle w:val="Akapitzlist"/>
        <w:rPr>
          <w:rFonts w:ascii="Verdana" w:eastAsia="Times New Roman" w:hAnsi="Verdana" w:cs="Courier New"/>
          <w:sz w:val="20"/>
          <w:szCs w:val="20"/>
        </w:rPr>
      </w:pPr>
    </w:p>
    <w:p w14:paraId="132DB19A" w14:textId="0B63978A" w:rsidR="007A7AC8" w:rsidRPr="00924F76" w:rsidRDefault="007A7AC8" w:rsidP="009D7554">
      <w:pPr>
        <w:suppressAutoHyphens/>
        <w:spacing w:after="0" w:line="240" w:lineRule="auto"/>
        <w:ind w:left="1440"/>
        <w:rPr>
          <w:rFonts w:ascii="Verdana" w:eastAsia="Times New Roman" w:hAnsi="Verdana" w:cs="Courier New"/>
          <w:sz w:val="20"/>
          <w:szCs w:val="20"/>
          <w:lang w:eastAsia="zh-CN"/>
        </w:rPr>
      </w:pPr>
    </w:p>
    <w:p w14:paraId="341AE9B7" w14:textId="77777777" w:rsidR="00331B86" w:rsidRPr="00924F76" w:rsidRDefault="00331B86" w:rsidP="00331B86">
      <w:pPr>
        <w:suppressAutoHyphens/>
        <w:spacing w:after="0" w:line="240" w:lineRule="auto"/>
        <w:ind w:left="1440"/>
        <w:rPr>
          <w:rFonts w:ascii="Verdana" w:eastAsia="Times New Roman" w:hAnsi="Verdana" w:cs="Courier New"/>
          <w:sz w:val="20"/>
          <w:szCs w:val="20"/>
          <w:lang w:eastAsia="zh-CN"/>
        </w:rPr>
      </w:pPr>
    </w:p>
    <w:p w14:paraId="0784DB37" w14:textId="77777777" w:rsidR="00331B86" w:rsidRPr="00924F76" w:rsidRDefault="00331B86" w:rsidP="00331B86">
      <w:pPr>
        <w:suppressAutoHyphens/>
        <w:spacing w:after="0" w:line="240" w:lineRule="auto"/>
        <w:ind w:left="180"/>
        <w:rPr>
          <w:rFonts w:ascii="Verdana" w:eastAsia="Times New Roman" w:hAnsi="Verdana" w:cs="Verdana"/>
          <w:sz w:val="20"/>
          <w:szCs w:val="20"/>
          <w:lang w:eastAsia="zh-CN"/>
        </w:rPr>
      </w:pPr>
    </w:p>
    <w:p w14:paraId="0EDA7645" w14:textId="77777777" w:rsidR="00331B86" w:rsidRPr="00924F76" w:rsidRDefault="00331B86" w:rsidP="00331B86">
      <w:pPr>
        <w:spacing w:after="0" w:line="240" w:lineRule="auto"/>
        <w:ind w:left="180"/>
        <w:rPr>
          <w:rFonts w:ascii="Verdana" w:eastAsia="Times New Roman" w:hAnsi="Verdana" w:cs="Times New Roman"/>
          <w:sz w:val="20"/>
          <w:szCs w:val="20"/>
          <w:lang w:eastAsia="pl-PL"/>
        </w:rPr>
      </w:pPr>
    </w:p>
    <w:p w14:paraId="6DF7EBC3" w14:textId="77777777" w:rsidR="00331B86" w:rsidRPr="00924F76" w:rsidRDefault="00331B86" w:rsidP="00331B86">
      <w:pPr>
        <w:spacing w:after="0" w:line="240" w:lineRule="auto"/>
        <w:jc w:val="center"/>
        <w:rPr>
          <w:rFonts w:ascii="Verdana" w:eastAsia="Times New Roman" w:hAnsi="Verdana" w:cs="Times New Roman"/>
          <w:sz w:val="20"/>
          <w:szCs w:val="20"/>
          <w:lang w:eastAsia="pl-PL"/>
        </w:rPr>
      </w:pPr>
      <w:r w:rsidRPr="00924F76">
        <w:rPr>
          <w:rFonts w:ascii="Verdana" w:eastAsia="Times New Roman" w:hAnsi="Verdana" w:cs="Times New Roman"/>
          <w:sz w:val="20"/>
          <w:szCs w:val="20"/>
          <w:lang w:eastAsia="pl-PL"/>
        </w:rPr>
        <w:t xml:space="preserve">Zatwierdził </w:t>
      </w:r>
    </w:p>
    <w:p w14:paraId="5B1C889B" w14:textId="77777777" w:rsidR="00331B86" w:rsidRPr="00924F76" w:rsidRDefault="00331B86" w:rsidP="00331B86">
      <w:pPr>
        <w:spacing w:after="0" w:line="240" w:lineRule="auto"/>
        <w:jc w:val="center"/>
        <w:rPr>
          <w:rFonts w:ascii="Verdana" w:eastAsia="Times New Roman" w:hAnsi="Verdana" w:cs="Times New Roman"/>
          <w:sz w:val="20"/>
          <w:szCs w:val="20"/>
          <w:lang w:eastAsia="pl-PL"/>
        </w:rPr>
      </w:pPr>
      <w:r w:rsidRPr="00924F76">
        <w:rPr>
          <w:rFonts w:ascii="Verdana" w:eastAsia="Times New Roman" w:hAnsi="Verdana" w:cs="Times New Roman"/>
          <w:sz w:val="20"/>
          <w:szCs w:val="20"/>
          <w:lang w:eastAsia="pl-PL"/>
        </w:rPr>
        <w:t>Dyrektor IITD PAN we Wrocławiu</w:t>
      </w:r>
    </w:p>
    <w:p w14:paraId="70B18A62" w14:textId="77777777" w:rsidR="00331B86" w:rsidRPr="00924F76" w:rsidRDefault="00331B86" w:rsidP="00331B86">
      <w:pPr>
        <w:spacing w:after="0" w:line="240" w:lineRule="auto"/>
        <w:jc w:val="center"/>
        <w:rPr>
          <w:rFonts w:ascii="Verdana" w:eastAsia="Times New Roman" w:hAnsi="Verdana" w:cs="Times New Roman"/>
          <w:sz w:val="20"/>
          <w:szCs w:val="20"/>
          <w:lang w:eastAsia="pl-PL"/>
        </w:rPr>
      </w:pPr>
      <w:r w:rsidRPr="00924F76">
        <w:rPr>
          <w:rFonts w:ascii="Verdana" w:eastAsia="Times New Roman" w:hAnsi="Verdana" w:cs="Times New Roman"/>
          <w:sz w:val="20"/>
          <w:szCs w:val="20"/>
          <w:lang w:eastAsia="pl-PL"/>
        </w:rPr>
        <w:t>dr hab. Jacek Rybka</w:t>
      </w:r>
    </w:p>
    <w:p w14:paraId="6616B6E7" w14:textId="77777777" w:rsidR="00331B86" w:rsidRPr="00924F76" w:rsidRDefault="00331B86" w:rsidP="00331B86">
      <w:pPr>
        <w:spacing w:after="0" w:line="240" w:lineRule="auto"/>
        <w:jc w:val="center"/>
        <w:rPr>
          <w:rFonts w:ascii="Verdana" w:eastAsia="Times New Roman" w:hAnsi="Verdana" w:cs="Times New Roman"/>
          <w:sz w:val="20"/>
          <w:szCs w:val="20"/>
          <w:lang w:eastAsia="pl-PL"/>
        </w:rPr>
      </w:pPr>
    </w:p>
    <w:p w14:paraId="1073ABF0" w14:textId="77777777" w:rsidR="00331B86" w:rsidRPr="00924F76" w:rsidRDefault="00331B86" w:rsidP="00331B86">
      <w:pPr>
        <w:spacing w:after="0" w:line="240" w:lineRule="auto"/>
        <w:jc w:val="center"/>
        <w:rPr>
          <w:rFonts w:ascii="Verdana" w:eastAsia="Times New Roman" w:hAnsi="Verdana" w:cs="Times New Roman"/>
          <w:sz w:val="20"/>
          <w:szCs w:val="20"/>
          <w:lang w:eastAsia="pl-PL"/>
        </w:rPr>
      </w:pPr>
    </w:p>
    <w:p w14:paraId="4097DEDE" w14:textId="77777777" w:rsidR="00331B86" w:rsidRPr="00924F76" w:rsidRDefault="00331B86" w:rsidP="00331B86">
      <w:pPr>
        <w:spacing w:after="0" w:line="240" w:lineRule="auto"/>
        <w:jc w:val="center"/>
        <w:rPr>
          <w:rFonts w:ascii="Verdana" w:eastAsia="Times New Roman" w:hAnsi="Verdana" w:cs="Times New Roman"/>
          <w:sz w:val="20"/>
          <w:szCs w:val="20"/>
          <w:lang w:eastAsia="pl-PL"/>
        </w:rPr>
      </w:pPr>
      <w:r w:rsidRPr="00924F76">
        <w:rPr>
          <w:rFonts w:ascii="Verdana" w:eastAsia="Times New Roman" w:hAnsi="Verdana" w:cs="Times New Roman"/>
          <w:sz w:val="20"/>
          <w:szCs w:val="20"/>
          <w:lang w:eastAsia="pl-PL"/>
        </w:rPr>
        <w:t>-----------------------------------</w:t>
      </w:r>
    </w:p>
    <w:p w14:paraId="1D4DCBD5" w14:textId="77777777" w:rsidR="00331B86" w:rsidRPr="00924F76" w:rsidRDefault="00331B86" w:rsidP="00331B86">
      <w:pPr>
        <w:spacing w:after="0" w:line="240" w:lineRule="auto"/>
        <w:jc w:val="center"/>
        <w:rPr>
          <w:rFonts w:ascii="Verdana" w:eastAsia="Times New Roman" w:hAnsi="Verdana" w:cs="Times New Roman"/>
          <w:sz w:val="20"/>
          <w:szCs w:val="20"/>
          <w:lang w:eastAsia="pl-PL"/>
        </w:rPr>
      </w:pPr>
      <w:r w:rsidRPr="00924F76">
        <w:rPr>
          <w:rFonts w:ascii="Verdana" w:eastAsia="Times New Roman" w:hAnsi="Verdana" w:cs="Times New Roman"/>
          <w:sz w:val="20"/>
          <w:szCs w:val="20"/>
          <w:lang w:eastAsia="pl-PL"/>
        </w:rPr>
        <w:t>(podpis i pieczęć dyrektora )</w:t>
      </w:r>
    </w:p>
    <w:p w14:paraId="4C917468" w14:textId="77777777" w:rsidR="00331B86" w:rsidRPr="00924F76" w:rsidRDefault="00331B86" w:rsidP="00331B86">
      <w:pPr>
        <w:spacing w:after="0" w:line="240" w:lineRule="auto"/>
        <w:jc w:val="center"/>
        <w:rPr>
          <w:rFonts w:ascii="Verdana" w:eastAsia="Times New Roman" w:hAnsi="Verdana" w:cs="Times New Roman"/>
          <w:sz w:val="20"/>
          <w:szCs w:val="20"/>
          <w:lang w:eastAsia="pl-PL"/>
        </w:rPr>
      </w:pPr>
    </w:p>
    <w:p w14:paraId="032BA54F" w14:textId="77777777" w:rsidR="00331B86" w:rsidRPr="00924F76" w:rsidRDefault="00331B86" w:rsidP="00331B86">
      <w:pPr>
        <w:suppressAutoHyphens/>
        <w:spacing w:before="120" w:after="0" w:line="360" w:lineRule="auto"/>
        <w:rPr>
          <w:rFonts w:ascii="Verdana" w:eastAsia="Batang" w:hAnsi="Verdana" w:cs="Arial"/>
          <w:sz w:val="18"/>
          <w:szCs w:val="18"/>
          <w:lang w:eastAsia="zh-CN"/>
        </w:rPr>
      </w:pPr>
      <w:r w:rsidRPr="00924F76">
        <w:rPr>
          <w:rFonts w:ascii="Verdana" w:eastAsia="Batang" w:hAnsi="Verdana" w:cs="Verdana"/>
          <w:sz w:val="18"/>
          <w:szCs w:val="18"/>
          <w:lang w:eastAsia="zh-CN"/>
        </w:rPr>
        <w:t>Specyfikacja niniejsza zawiera:</w:t>
      </w:r>
    </w:p>
    <w:p w14:paraId="3C716DEA" w14:textId="77777777" w:rsidR="00331B86" w:rsidRPr="00924F76" w:rsidRDefault="00331B86" w:rsidP="00331B86">
      <w:pPr>
        <w:suppressAutoHyphens/>
        <w:spacing w:after="0"/>
        <w:rPr>
          <w:rFonts w:ascii="Verdana" w:eastAsia="Batang" w:hAnsi="Verdana" w:cs="Arial"/>
          <w:sz w:val="18"/>
          <w:szCs w:val="18"/>
          <w:lang w:eastAsia="zh-CN"/>
        </w:rPr>
      </w:pPr>
      <w:r w:rsidRPr="00924F76">
        <w:rPr>
          <w:rFonts w:ascii="Verdana" w:eastAsia="Batang" w:hAnsi="Verdana" w:cs="Arial"/>
          <w:sz w:val="18"/>
          <w:szCs w:val="18"/>
          <w:lang w:eastAsia="zh-CN"/>
        </w:rPr>
        <w:t>Część I   - Instrukcja dla Wykonawców (IDW),</w:t>
      </w:r>
    </w:p>
    <w:p w14:paraId="669275E9" w14:textId="77777777" w:rsidR="00331B86" w:rsidRPr="00924F76" w:rsidRDefault="00331B86" w:rsidP="00331B86">
      <w:pPr>
        <w:suppressAutoHyphens/>
        <w:spacing w:after="0"/>
        <w:ind w:left="993" w:hanging="993"/>
        <w:rPr>
          <w:rFonts w:ascii="Verdana" w:eastAsia="Batang" w:hAnsi="Verdana" w:cs="Arial"/>
          <w:sz w:val="18"/>
          <w:szCs w:val="18"/>
          <w:lang w:eastAsia="zh-CN"/>
        </w:rPr>
      </w:pPr>
      <w:r w:rsidRPr="00924F76">
        <w:rPr>
          <w:rFonts w:ascii="Verdana" w:eastAsia="Batang" w:hAnsi="Verdana" w:cs="Arial"/>
          <w:sz w:val="18"/>
          <w:szCs w:val="18"/>
          <w:lang w:eastAsia="zh-CN"/>
        </w:rPr>
        <w:t xml:space="preserve">Część II  - </w:t>
      </w:r>
      <w:r w:rsidRPr="00924F76">
        <w:rPr>
          <w:rFonts w:ascii="Verdana" w:eastAsia="Batang" w:hAnsi="Verdana" w:cs="Verdana"/>
          <w:sz w:val="18"/>
          <w:szCs w:val="18"/>
          <w:lang w:eastAsia="zh-CN"/>
        </w:rPr>
        <w:t>Projekt umowy,</w:t>
      </w:r>
    </w:p>
    <w:p w14:paraId="1BC25C90" w14:textId="77777777" w:rsidR="00331B86" w:rsidRPr="00924F76" w:rsidRDefault="00331B86" w:rsidP="00331B86">
      <w:pPr>
        <w:suppressAutoHyphens/>
        <w:spacing w:after="0" w:line="240" w:lineRule="auto"/>
        <w:rPr>
          <w:rFonts w:ascii="Verdana" w:eastAsia="Batang" w:hAnsi="Verdana" w:cs="Verdana"/>
          <w:sz w:val="18"/>
          <w:szCs w:val="18"/>
          <w:lang w:eastAsia="zh-CN"/>
        </w:rPr>
        <w:sectPr w:rsidR="00331B86" w:rsidRPr="00924F76">
          <w:pgSz w:w="11906" w:h="16838"/>
          <w:pgMar w:top="1134" w:right="907" w:bottom="1134" w:left="907" w:header="708" w:footer="708" w:gutter="0"/>
          <w:cols w:space="708"/>
          <w:docGrid w:linePitch="360"/>
        </w:sectPr>
      </w:pPr>
      <w:r w:rsidRPr="00924F76">
        <w:rPr>
          <w:rFonts w:ascii="Verdana" w:eastAsia="Batang" w:hAnsi="Verdana" w:cs="Verdana"/>
          <w:sz w:val="18"/>
          <w:szCs w:val="18"/>
          <w:lang w:eastAsia="zh-CN"/>
        </w:rPr>
        <w:t>Część III – Opis przedmiotu zamówienia.</w:t>
      </w:r>
    </w:p>
    <w:p w14:paraId="0A65CFE4" w14:textId="77777777" w:rsidR="00331B86" w:rsidRPr="00924F76" w:rsidRDefault="00331B86" w:rsidP="00331B86">
      <w:pPr>
        <w:suppressAutoHyphens/>
        <w:spacing w:after="0" w:line="240" w:lineRule="auto"/>
        <w:rPr>
          <w:rFonts w:ascii="Verdana" w:eastAsia="Batang" w:hAnsi="Verdana" w:cs="Verdana"/>
          <w:b/>
          <w:bCs/>
          <w:sz w:val="16"/>
          <w:szCs w:val="16"/>
          <w:shd w:val="clear" w:color="auto" w:fill="C0C0C0"/>
          <w:lang w:eastAsia="zh-CN"/>
        </w:rPr>
      </w:pPr>
    </w:p>
    <w:tbl>
      <w:tblPr>
        <w:tblW w:w="0" w:type="auto"/>
        <w:tblInd w:w="-79" w:type="dxa"/>
        <w:tblLayout w:type="fixed"/>
        <w:tblCellMar>
          <w:left w:w="70" w:type="dxa"/>
          <w:right w:w="70" w:type="dxa"/>
        </w:tblCellMar>
        <w:tblLook w:val="0000" w:firstRow="0" w:lastRow="0" w:firstColumn="0" w:lastColumn="0" w:noHBand="0" w:noVBand="0"/>
      </w:tblPr>
      <w:tblGrid>
        <w:gridCol w:w="10363"/>
      </w:tblGrid>
      <w:tr w:rsidR="00BF18C1" w:rsidRPr="00924F76" w14:paraId="1B800CFA" w14:textId="77777777" w:rsidTr="0073768F">
        <w:trPr>
          <w:trHeight w:val="1828"/>
        </w:trPr>
        <w:tc>
          <w:tcPr>
            <w:tcW w:w="10363" w:type="dxa"/>
            <w:tcBorders>
              <w:top w:val="single" w:sz="6" w:space="0" w:color="000000"/>
              <w:left w:val="single" w:sz="6" w:space="0" w:color="000000"/>
              <w:bottom w:val="single" w:sz="4" w:space="0" w:color="000000"/>
              <w:right w:val="single" w:sz="6" w:space="0" w:color="000000"/>
            </w:tcBorders>
            <w:shd w:val="clear" w:color="auto" w:fill="auto"/>
          </w:tcPr>
          <w:tbl>
            <w:tblPr>
              <w:tblW w:w="0" w:type="auto"/>
              <w:tblInd w:w="70" w:type="dxa"/>
              <w:tblLayout w:type="fixed"/>
              <w:tblCellMar>
                <w:left w:w="70" w:type="dxa"/>
                <w:right w:w="70" w:type="dxa"/>
              </w:tblCellMar>
              <w:tblLook w:val="0000" w:firstRow="0" w:lastRow="0" w:firstColumn="0" w:lastColumn="0" w:noHBand="0" w:noVBand="0"/>
            </w:tblPr>
            <w:tblGrid>
              <w:gridCol w:w="1586"/>
              <w:gridCol w:w="7579"/>
            </w:tblGrid>
            <w:tr w:rsidR="00BF18C1" w:rsidRPr="00924F76" w14:paraId="3B3D17B2" w14:textId="77777777" w:rsidTr="0073768F">
              <w:trPr>
                <w:trHeight w:val="2064"/>
              </w:trPr>
              <w:tc>
                <w:tcPr>
                  <w:tcW w:w="1586" w:type="dxa"/>
                  <w:shd w:val="clear" w:color="auto" w:fill="auto"/>
                </w:tcPr>
                <w:p w14:paraId="7EE50D8E" w14:textId="77777777" w:rsidR="00331B86" w:rsidRPr="00924F76" w:rsidRDefault="00331B86" w:rsidP="0073768F">
                  <w:pPr>
                    <w:suppressAutoHyphens/>
                    <w:spacing w:after="0" w:line="240" w:lineRule="auto"/>
                    <w:rPr>
                      <w:rFonts w:ascii="Verdana" w:eastAsia="Batang" w:hAnsi="Verdana" w:cs="Verdana"/>
                      <w:b/>
                      <w:sz w:val="20"/>
                      <w:szCs w:val="20"/>
                      <w:lang w:eastAsia="zh-CN"/>
                    </w:rPr>
                  </w:pPr>
                  <w:r w:rsidRPr="00924F76">
                    <w:rPr>
                      <w:rFonts w:ascii="Times New Roman" w:eastAsia="Batang" w:hAnsi="Times New Roman" w:cs="Times New Roman"/>
                      <w:sz w:val="24"/>
                      <w:szCs w:val="24"/>
                      <w:lang w:eastAsia="zh-CN"/>
                    </w:rPr>
                    <w:object w:dxaOrig="1371" w:dyaOrig="1722" w14:anchorId="6827AAAA">
                      <v:shape id="_x0000_i1026" type="#_x0000_t75" style="width:64.5pt;height:86.25pt" o:ole="" filled="t">
                        <v:fill color2="black"/>
                        <v:imagedata r:id="rId8" o:title=""/>
                      </v:shape>
                      <o:OLEObject Type="Embed" ProgID="Word.Picture.8" ShapeID="_x0000_i1026" DrawAspect="Content" ObjectID="_1563859567" r:id="rId10"/>
                    </w:object>
                  </w:r>
                </w:p>
              </w:tc>
              <w:tc>
                <w:tcPr>
                  <w:tcW w:w="7579" w:type="dxa"/>
                  <w:shd w:val="clear" w:color="auto" w:fill="auto"/>
                </w:tcPr>
                <w:p w14:paraId="3445F57A" w14:textId="77777777" w:rsidR="00331B86" w:rsidRPr="00924F76" w:rsidRDefault="00331B86" w:rsidP="0073768F">
                  <w:pPr>
                    <w:suppressAutoHyphens/>
                    <w:spacing w:after="0" w:line="240" w:lineRule="auto"/>
                    <w:jc w:val="center"/>
                    <w:rPr>
                      <w:rFonts w:ascii="Verdana" w:eastAsia="Batang" w:hAnsi="Verdana" w:cs="Verdana"/>
                      <w:b/>
                      <w:sz w:val="20"/>
                      <w:szCs w:val="20"/>
                      <w:lang w:eastAsia="zh-CN"/>
                    </w:rPr>
                  </w:pPr>
                  <w:r w:rsidRPr="00924F76">
                    <w:rPr>
                      <w:rFonts w:ascii="Verdana" w:eastAsia="Batang" w:hAnsi="Verdana" w:cs="Verdana"/>
                      <w:b/>
                      <w:sz w:val="20"/>
                      <w:szCs w:val="20"/>
                      <w:lang w:eastAsia="zh-CN"/>
                    </w:rPr>
                    <w:t>INSTYTUT IMMUNOLOGII I TERAPII DOŚWIADCZALNEJ</w:t>
                  </w:r>
                </w:p>
                <w:p w14:paraId="7AE70A94" w14:textId="77777777" w:rsidR="00331B86" w:rsidRPr="00924F76" w:rsidRDefault="00331B86" w:rsidP="0073768F">
                  <w:pPr>
                    <w:suppressAutoHyphens/>
                    <w:spacing w:after="0" w:line="240" w:lineRule="auto"/>
                    <w:jc w:val="center"/>
                    <w:rPr>
                      <w:rFonts w:ascii="Verdana" w:eastAsia="Batang" w:hAnsi="Verdana" w:cs="Verdana"/>
                      <w:sz w:val="20"/>
                      <w:szCs w:val="20"/>
                      <w:lang w:eastAsia="zh-CN"/>
                    </w:rPr>
                  </w:pPr>
                  <w:r w:rsidRPr="00924F76">
                    <w:rPr>
                      <w:rFonts w:ascii="Verdana" w:eastAsia="Batang" w:hAnsi="Verdana" w:cs="Verdana"/>
                      <w:b/>
                      <w:sz w:val="20"/>
                      <w:szCs w:val="20"/>
                      <w:lang w:eastAsia="zh-CN"/>
                    </w:rPr>
                    <w:t>im. Ludwika Hirszfelda</w:t>
                  </w:r>
                </w:p>
                <w:p w14:paraId="0C8DD7FD" w14:textId="77777777" w:rsidR="00331B86" w:rsidRPr="00924F76" w:rsidRDefault="00331B86" w:rsidP="0073768F">
                  <w:pPr>
                    <w:suppressAutoHyphens/>
                    <w:spacing w:after="0" w:line="240" w:lineRule="auto"/>
                    <w:jc w:val="center"/>
                    <w:rPr>
                      <w:rFonts w:ascii="Verdana" w:eastAsia="Batang" w:hAnsi="Verdana" w:cs="Verdana"/>
                      <w:b/>
                      <w:sz w:val="20"/>
                      <w:szCs w:val="20"/>
                      <w:lang w:eastAsia="zh-CN"/>
                    </w:rPr>
                  </w:pPr>
                  <w:r w:rsidRPr="00924F76">
                    <w:rPr>
                      <w:rFonts w:ascii="Verdana" w:eastAsia="Batang" w:hAnsi="Verdana" w:cs="Verdana"/>
                      <w:b/>
                      <w:sz w:val="20"/>
                      <w:szCs w:val="20"/>
                      <w:lang w:eastAsia="zh-CN"/>
                    </w:rPr>
                    <w:t>Polskiej Akademii Nauk</w:t>
                  </w:r>
                </w:p>
                <w:p w14:paraId="38A3C114" w14:textId="77777777" w:rsidR="00331B86" w:rsidRPr="00924F76" w:rsidRDefault="00331B86" w:rsidP="0073768F">
                  <w:pPr>
                    <w:suppressAutoHyphens/>
                    <w:spacing w:after="0" w:line="240" w:lineRule="auto"/>
                    <w:jc w:val="center"/>
                    <w:rPr>
                      <w:rFonts w:ascii="Verdana" w:eastAsia="Batang" w:hAnsi="Verdana" w:cs="Verdana"/>
                      <w:sz w:val="20"/>
                      <w:szCs w:val="20"/>
                      <w:lang w:eastAsia="zh-CN"/>
                    </w:rPr>
                  </w:pPr>
                </w:p>
                <w:p w14:paraId="7D32F0A2" w14:textId="77777777" w:rsidR="00331B86" w:rsidRPr="00924F76" w:rsidRDefault="00331B86" w:rsidP="0073768F">
                  <w:pPr>
                    <w:suppressAutoHyphens/>
                    <w:spacing w:after="0" w:line="240" w:lineRule="auto"/>
                    <w:jc w:val="center"/>
                    <w:rPr>
                      <w:rFonts w:ascii="Verdana" w:eastAsia="Batang" w:hAnsi="Verdana" w:cs="Verdana"/>
                      <w:b/>
                      <w:sz w:val="20"/>
                      <w:szCs w:val="20"/>
                      <w:lang w:eastAsia="zh-CN"/>
                    </w:rPr>
                  </w:pPr>
                  <w:r w:rsidRPr="00924F76">
                    <w:rPr>
                      <w:rFonts w:ascii="Verdana" w:eastAsia="Batang" w:hAnsi="Verdana" w:cs="Verdana"/>
                      <w:b/>
                      <w:sz w:val="20"/>
                      <w:szCs w:val="20"/>
                      <w:lang w:eastAsia="zh-CN"/>
                    </w:rPr>
                    <w:t>ul. Rudolfa Weigla 12, 53-114 Wrocław</w:t>
                  </w:r>
                </w:p>
                <w:p w14:paraId="264664EC" w14:textId="77777777" w:rsidR="00331B86" w:rsidRPr="00924F76" w:rsidRDefault="00331B86" w:rsidP="0073768F">
                  <w:pPr>
                    <w:tabs>
                      <w:tab w:val="left" w:pos="1134"/>
                    </w:tabs>
                    <w:suppressAutoHyphens/>
                    <w:spacing w:after="0" w:line="240" w:lineRule="auto"/>
                    <w:jc w:val="center"/>
                    <w:rPr>
                      <w:rFonts w:ascii="Verdana" w:eastAsia="Batang" w:hAnsi="Verdana" w:cs="Verdana"/>
                      <w:b/>
                      <w:sz w:val="20"/>
                      <w:szCs w:val="20"/>
                      <w:lang w:val="en-US" w:eastAsia="zh-CN"/>
                    </w:rPr>
                  </w:pPr>
                  <w:r w:rsidRPr="00924F76">
                    <w:rPr>
                      <w:rFonts w:ascii="Verdana" w:eastAsia="Batang" w:hAnsi="Verdana" w:cs="Verdana"/>
                      <w:b/>
                      <w:sz w:val="20"/>
                      <w:szCs w:val="20"/>
                      <w:lang w:val="en-US" w:eastAsia="zh-CN"/>
                    </w:rPr>
                    <w:t xml:space="preserve">tel. / fax. (4871) 37-09-997,  </w:t>
                  </w:r>
                </w:p>
                <w:p w14:paraId="759A8520" w14:textId="77777777" w:rsidR="00331B86" w:rsidRPr="00924F76" w:rsidRDefault="00331B86" w:rsidP="0073768F">
                  <w:pPr>
                    <w:suppressAutoHyphens/>
                    <w:spacing w:after="60" w:line="240" w:lineRule="auto"/>
                    <w:jc w:val="center"/>
                    <w:rPr>
                      <w:rFonts w:ascii="Verdana" w:eastAsia="Batang" w:hAnsi="Verdana" w:cs="Verdana"/>
                      <w:b/>
                      <w:sz w:val="20"/>
                      <w:szCs w:val="20"/>
                      <w:lang w:val="de-DE" w:eastAsia="zh-CN"/>
                    </w:rPr>
                  </w:pPr>
                  <w:r w:rsidRPr="00924F76">
                    <w:rPr>
                      <w:rFonts w:ascii="Verdana" w:eastAsia="Batang" w:hAnsi="Verdana" w:cs="Verdana"/>
                      <w:b/>
                      <w:sz w:val="20"/>
                      <w:szCs w:val="20"/>
                      <w:lang w:val="en-US" w:eastAsia="zh-CN"/>
                    </w:rPr>
                    <w:t>http://www.iitd.pan.wroc.pl</w:t>
                  </w:r>
                </w:p>
                <w:p w14:paraId="43F22332" w14:textId="77777777" w:rsidR="00331B86" w:rsidRPr="00924F76" w:rsidRDefault="00331B86" w:rsidP="0073768F">
                  <w:pPr>
                    <w:suppressAutoHyphens/>
                    <w:spacing w:after="60" w:line="240" w:lineRule="auto"/>
                    <w:jc w:val="center"/>
                    <w:rPr>
                      <w:rFonts w:ascii="Times New Roman" w:eastAsia="Batang" w:hAnsi="Times New Roman" w:cs="Times New Roman"/>
                      <w:sz w:val="24"/>
                      <w:szCs w:val="24"/>
                      <w:lang w:eastAsia="zh-CN"/>
                    </w:rPr>
                  </w:pPr>
                  <w:r w:rsidRPr="00924F76">
                    <w:rPr>
                      <w:rFonts w:ascii="Verdana" w:eastAsia="Batang" w:hAnsi="Verdana" w:cs="Verdana"/>
                      <w:b/>
                      <w:sz w:val="20"/>
                      <w:szCs w:val="20"/>
                      <w:lang w:val="de-DE" w:eastAsia="zh-CN"/>
                    </w:rPr>
                    <w:t>NIP: 896-000-56-96; REGON: 000325883</w:t>
                  </w:r>
                </w:p>
              </w:tc>
            </w:tr>
          </w:tbl>
          <w:p w14:paraId="31C2DC09" w14:textId="77777777" w:rsidR="00331B86" w:rsidRPr="00924F76" w:rsidRDefault="00331B86" w:rsidP="0073768F">
            <w:pPr>
              <w:suppressAutoHyphens/>
              <w:spacing w:after="0" w:line="240" w:lineRule="auto"/>
              <w:jc w:val="center"/>
              <w:rPr>
                <w:rFonts w:ascii="Verdana" w:eastAsia="Batang" w:hAnsi="Verdana" w:cs="Verdana"/>
                <w:sz w:val="18"/>
                <w:szCs w:val="18"/>
                <w:lang w:eastAsia="zh-CN"/>
              </w:rPr>
            </w:pPr>
          </w:p>
        </w:tc>
      </w:tr>
    </w:tbl>
    <w:p w14:paraId="1A7EA625" w14:textId="77777777" w:rsidR="00331B86" w:rsidRPr="00924F76" w:rsidRDefault="00331B86" w:rsidP="00331B86">
      <w:pPr>
        <w:suppressAutoHyphens/>
        <w:spacing w:after="0" w:line="240" w:lineRule="auto"/>
        <w:rPr>
          <w:rFonts w:ascii="Verdana" w:eastAsia="Batang" w:hAnsi="Verdana" w:cs="Verdana"/>
          <w:sz w:val="16"/>
          <w:szCs w:val="16"/>
          <w:lang w:val="en-US" w:eastAsia="zh-CN"/>
        </w:rPr>
      </w:pPr>
    </w:p>
    <w:p w14:paraId="07B88C52" w14:textId="3821A173" w:rsidR="00331B86" w:rsidRPr="00924F76" w:rsidRDefault="00331B86" w:rsidP="00331B86">
      <w:pPr>
        <w:suppressAutoHyphens/>
        <w:spacing w:after="0" w:line="240" w:lineRule="auto"/>
        <w:jc w:val="right"/>
        <w:rPr>
          <w:rFonts w:ascii="Verdana" w:eastAsia="Batang" w:hAnsi="Verdana" w:cs="Verdana"/>
          <w:sz w:val="18"/>
          <w:szCs w:val="18"/>
          <w:lang w:eastAsia="zh-CN"/>
        </w:rPr>
      </w:pPr>
      <w:r w:rsidRPr="00924F76">
        <w:rPr>
          <w:rFonts w:ascii="Verdana" w:eastAsia="Batang" w:hAnsi="Verdana" w:cs="Verdana"/>
          <w:sz w:val="18"/>
          <w:szCs w:val="18"/>
          <w:lang w:eastAsia="zh-CN"/>
        </w:rPr>
        <w:t xml:space="preserve">Nr referencyjny nadany przez Zamawiającego </w:t>
      </w:r>
      <w:r w:rsidR="00B70089" w:rsidRPr="00924F76">
        <w:rPr>
          <w:rFonts w:ascii="Verdana" w:eastAsia="Batang" w:hAnsi="Verdana" w:cs="Verdana"/>
          <w:b/>
          <w:sz w:val="18"/>
          <w:szCs w:val="18"/>
          <w:lang w:eastAsia="zh-CN"/>
        </w:rPr>
        <w:t>SZP/0</w:t>
      </w:r>
      <w:r w:rsidR="009D7554">
        <w:rPr>
          <w:rFonts w:ascii="Verdana" w:eastAsia="Batang" w:hAnsi="Verdana" w:cs="Verdana"/>
          <w:b/>
          <w:sz w:val="18"/>
          <w:szCs w:val="18"/>
          <w:lang w:eastAsia="zh-CN"/>
        </w:rPr>
        <w:t>5</w:t>
      </w:r>
      <w:r w:rsidRPr="00924F76">
        <w:rPr>
          <w:rFonts w:ascii="Verdana" w:eastAsia="Batang" w:hAnsi="Verdana" w:cs="Verdana"/>
          <w:b/>
          <w:sz w:val="18"/>
          <w:szCs w:val="18"/>
          <w:lang w:eastAsia="zh-CN"/>
        </w:rPr>
        <w:t>/2017</w:t>
      </w:r>
    </w:p>
    <w:p w14:paraId="4DEBE614" w14:textId="77777777" w:rsidR="00331B86" w:rsidRPr="00924F76" w:rsidRDefault="00331B86" w:rsidP="00331B86">
      <w:pPr>
        <w:suppressAutoHyphens/>
        <w:spacing w:after="0" w:line="240" w:lineRule="auto"/>
        <w:rPr>
          <w:rFonts w:ascii="Verdana" w:eastAsia="Batang" w:hAnsi="Verdana" w:cs="Verdana"/>
          <w:sz w:val="18"/>
          <w:szCs w:val="18"/>
          <w:lang w:eastAsia="zh-CN"/>
        </w:rPr>
      </w:pPr>
    </w:p>
    <w:p w14:paraId="6DE66142" w14:textId="77777777" w:rsidR="00331B86" w:rsidRPr="00924F76" w:rsidRDefault="00331B86" w:rsidP="00331B86">
      <w:pPr>
        <w:suppressAutoHyphens/>
        <w:spacing w:after="0" w:line="240" w:lineRule="auto"/>
        <w:jc w:val="right"/>
        <w:rPr>
          <w:rFonts w:ascii="Verdana" w:eastAsia="Batang" w:hAnsi="Verdana" w:cs="Verdana"/>
          <w:sz w:val="20"/>
          <w:szCs w:val="20"/>
          <w:lang w:eastAsia="zh-CN"/>
        </w:rPr>
      </w:pPr>
    </w:p>
    <w:p w14:paraId="3A2E1292" w14:textId="77777777" w:rsidR="00331B86" w:rsidRPr="00924F76" w:rsidRDefault="00331B86" w:rsidP="00331B86">
      <w:pPr>
        <w:suppressAutoHyphens/>
        <w:spacing w:after="0" w:line="240" w:lineRule="auto"/>
        <w:jc w:val="right"/>
        <w:rPr>
          <w:rFonts w:ascii="Verdana" w:eastAsia="Batang" w:hAnsi="Verdana" w:cs="Verdana"/>
          <w:sz w:val="20"/>
          <w:szCs w:val="20"/>
          <w:lang w:eastAsia="zh-CN"/>
        </w:rPr>
      </w:pPr>
    </w:p>
    <w:p w14:paraId="148B2C9B" w14:textId="77777777" w:rsidR="00331B86" w:rsidRPr="00924F76" w:rsidRDefault="00331B86" w:rsidP="00331B86">
      <w:pPr>
        <w:suppressAutoHyphens/>
        <w:spacing w:after="0" w:line="240" w:lineRule="auto"/>
        <w:jc w:val="right"/>
        <w:rPr>
          <w:rFonts w:ascii="Verdana" w:eastAsia="Batang" w:hAnsi="Verdana" w:cs="Verdana"/>
          <w:sz w:val="20"/>
          <w:szCs w:val="20"/>
          <w:lang w:eastAsia="zh-CN"/>
        </w:rPr>
      </w:pPr>
    </w:p>
    <w:p w14:paraId="3A3AE750" w14:textId="77777777" w:rsidR="00331B86" w:rsidRPr="00924F76" w:rsidRDefault="00331B86" w:rsidP="00331B86">
      <w:pPr>
        <w:suppressAutoHyphens/>
        <w:spacing w:after="0" w:line="240" w:lineRule="auto"/>
        <w:rPr>
          <w:rFonts w:ascii="Verdana" w:eastAsia="Batang" w:hAnsi="Verdana" w:cs="Verdana"/>
          <w:sz w:val="20"/>
          <w:szCs w:val="20"/>
          <w:lang w:eastAsia="zh-CN"/>
        </w:rPr>
      </w:pPr>
    </w:p>
    <w:p w14:paraId="00C8B9F7" w14:textId="77777777" w:rsidR="00331B86" w:rsidRPr="00924F76" w:rsidRDefault="00331B86" w:rsidP="00331B86">
      <w:pPr>
        <w:suppressAutoHyphens/>
        <w:spacing w:after="0" w:line="240" w:lineRule="auto"/>
        <w:jc w:val="right"/>
        <w:rPr>
          <w:rFonts w:ascii="Verdana" w:eastAsia="Batang" w:hAnsi="Verdana" w:cs="Verdana"/>
          <w:sz w:val="20"/>
          <w:szCs w:val="20"/>
          <w:lang w:eastAsia="zh-CN"/>
        </w:rPr>
      </w:pPr>
    </w:p>
    <w:p w14:paraId="2F92DA4D" w14:textId="77777777" w:rsidR="00331B86" w:rsidRPr="00924F76" w:rsidRDefault="00331B86" w:rsidP="00331B86">
      <w:pPr>
        <w:suppressAutoHyphens/>
        <w:spacing w:after="0" w:line="240" w:lineRule="auto"/>
        <w:jc w:val="right"/>
        <w:rPr>
          <w:rFonts w:ascii="Verdana" w:eastAsia="Batang" w:hAnsi="Verdana" w:cs="Verdana"/>
          <w:sz w:val="16"/>
          <w:szCs w:val="16"/>
          <w:lang w:eastAsia="zh-CN"/>
        </w:rPr>
      </w:pPr>
    </w:p>
    <w:p w14:paraId="2FCD7DD6" w14:textId="77777777" w:rsidR="00331B86" w:rsidRPr="00924F76" w:rsidRDefault="00331B86" w:rsidP="00331B86">
      <w:pPr>
        <w:suppressAutoHyphens/>
        <w:spacing w:after="0" w:line="240" w:lineRule="auto"/>
        <w:jc w:val="right"/>
        <w:rPr>
          <w:rFonts w:ascii="Verdana" w:eastAsia="Batang" w:hAnsi="Verdana" w:cs="Verdana"/>
          <w:sz w:val="16"/>
          <w:szCs w:val="16"/>
          <w:lang w:eastAsia="zh-CN"/>
        </w:rPr>
      </w:pPr>
    </w:p>
    <w:p w14:paraId="7961531E" w14:textId="77777777" w:rsidR="00331B86" w:rsidRPr="00924F76" w:rsidRDefault="00331B86" w:rsidP="00331B86">
      <w:pPr>
        <w:suppressAutoHyphens/>
        <w:spacing w:after="0" w:line="240" w:lineRule="auto"/>
        <w:jc w:val="center"/>
        <w:rPr>
          <w:rFonts w:ascii="Verdana" w:eastAsia="Batang" w:hAnsi="Verdana" w:cs="Verdana"/>
          <w:sz w:val="44"/>
          <w:szCs w:val="44"/>
          <w:lang w:eastAsia="zh-CN"/>
        </w:rPr>
      </w:pPr>
      <w:r w:rsidRPr="00924F76">
        <w:rPr>
          <w:rFonts w:ascii="Verdana" w:eastAsia="Batang" w:hAnsi="Verdana" w:cs="Verdana"/>
          <w:sz w:val="44"/>
          <w:szCs w:val="44"/>
          <w:lang w:eastAsia="zh-CN"/>
        </w:rPr>
        <w:t>CZĘŚĆ I</w:t>
      </w:r>
    </w:p>
    <w:p w14:paraId="25BE9C53" w14:textId="77777777" w:rsidR="00331B86" w:rsidRPr="00924F76" w:rsidRDefault="00331B86" w:rsidP="00331B86">
      <w:pPr>
        <w:suppressAutoHyphens/>
        <w:spacing w:after="0" w:line="240" w:lineRule="auto"/>
        <w:jc w:val="center"/>
        <w:rPr>
          <w:rFonts w:ascii="Verdana" w:eastAsia="Batang" w:hAnsi="Verdana" w:cs="Verdana"/>
          <w:sz w:val="44"/>
          <w:szCs w:val="44"/>
          <w:lang w:eastAsia="zh-CN"/>
        </w:rPr>
      </w:pPr>
    </w:p>
    <w:p w14:paraId="1C7FE61C" w14:textId="77777777" w:rsidR="00331B86" w:rsidRPr="00924F76" w:rsidRDefault="00331B86" w:rsidP="00331B86">
      <w:pPr>
        <w:suppressAutoHyphens/>
        <w:spacing w:after="0" w:line="240" w:lineRule="auto"/>
        <w:jc w:val="center"/>
        <w:rPr>
          <w:rFonts w:ascii="Verdana" w:eastAsia="Batang" w:hAnsi="Verdana" w:cs="Verdana"/>
          <w:sz w:val="44"/>
          <w:szCs w:val="44"/>
          <w:lang w:eastAsia="zh-CN"/>
        </w:rPr>
      </w:pPr>
      <w:r w:rsidRPr="00924F76">
        <w:rPr>
          <w:rFonts w:ascii="Verdana" w:eastAsia="Batang" w:hAnsi="Verdana" w:cs="Verdana"/>
          <w:sz w:val="44"/>
          <w:szCs w:val="44"/>
          <w:lang w:eastAsia="zh-CN"/>
        </w:rPr>
        <w:t xml:space="preserve">INSTRUKCJA DLA WYKONAWCÓW </w:t>
      </w:r>
    </w:p>
    <w:p w14:paraId="71AB7E5C" w14:textId="77777777" w:rsidR="00331B86" w:rsidRPr="00924F76" w:rsidRDefault="00331B86" w:rsidP="00331B86">
      <w:pPr>
        <w:suppressAutoHyphens/>
        <w:spacing w:after="0" w:line="240" w:lineRule="auto"/>
        <w:jc w:val="center"/>
        <w:rPr>
          <w:rFonts w:ascii="Verdana" w:eastAsia="Batang" w:hAnsi="Verdana" w:cs="Verdana"/>
          <w:sz w:val="16"/>
          <w:szCs w:val="16"/>
          <w:lang w:eastAsia="zh-CN"/>
        </w:rPr>
      </w:pPr>
      <w:r w:rsidRPr="00924F76">
        <w:rPr>
          <w:rFonts w:ascii="Verdana" w:eastAsia="Batang" w:hAnsi="Verdana" w:cs="Verdana"/>
          <w:sz w:val="44"/>
          <w:szCs w:val="44"/>
          <w:lang w:eastAsia="zh-CN"/>
        </w:rPr>
        <w:t>(IDW)</w:t>
      </w:r>
    </w:p>
    <w:p w14:paraId="5B1B867B" w14:textId="77777777" w:rsidR="00331B86" w:rsidRPr="00924F76" w:rsidRDefault="00331B86" w:rsidP="00331B86">
      <w:pPr>
        <w:suppressAutoHyphens/>
        <w:spacing w:after="0" w:line="240" w:lineRule="auto"/>
        <w:jc w:val="right"/>
        <w:rPr>
          <w:rFonts w:ascii="Verdana" w:eastAsia="Batang" w:hAnsi="Verdana" w:cs="Verdana"/>
          <w:sz w:val="16"/>
          <w:szCs w:val="16"/>
          <w:lang w:eastAsia="zh-CN"/>
        </w:rPr>
      </w:pPr>
    </w:p>
    <w:p w14:paraId="4A030EA6" w14:textId="77777777" w:rsidR="00331B86" w:rsidRPr="00924F76" w:rsidRDefault="00331B86" w:rsidP="00331B86">
      <w:pPr>
        <w:suppressAutoHyphens/>
        <w:spacing w:after="0" w:line="240" w:lineRule="auto"/>
        <w:jc w:val="right"/>
        <w:rPr>
          <w:rFonts w:ascii="Verdana" w:eastAsia="Batang" w:hAnsi="Verdana" w:cs="Verdana"/>
          <w:sz w:val="16"/>
          <w:szCs w:val="16"/>
          <w:lang w:eastAsia="zh-CN"/>
        </w:rPr>
      </w:pPr>
    </w:p>
    <w:p w14:paraId="7255DAB5" w14:textId="77777777" w:rsidR="00331B86" w:rsidRPr="00924F76" w:rsidRDefault="00331B86" w:rsidP="00331B86">
      <w:pPr>
        <w:suppressAutoHyphens/>
        <w:spacing w:after="0" w:line="240" w:lineRule="auto"/>
        <w:jc w:val="right"/>
        <w:rPr>
          <w:rFonts w:ascii="Verdana" w:eastAsia="Batang" w:hAnsi="Verdana" w:cs="Verdana"/>
          <w:sz w:val="16"/>
          <w:szCs w:val="16"/>
          <w:lang w:eastAsia="zh-CN"/>
        </w:rPr>
      </w:pPr>
    </w:p>
    <w:p w14:paraId="62B43AE0" w14:textId="77777777" w:rsidR="00331B86" w:rsidRPr="00924F76" w:rsidRDefault="00331B86" w:rsidP="00331B86">
      <w:pPr>
        <w:suppressAutoHyphens/>
        <w:spacing w:after="0" w:line="240" w:lineRule="auto"/>
        <w:jc w:val="right"/>
        <w:rPr>
          <w:rFonts w:ascii="Verdana" w:eastAsia="Batang" w:hAnsi="Verdana" w:cs="Verdana"/>
          <w:sz w:val="16"/>
          <w:szCs w:val="16"/>
          <w:lang w:eastAsia="zh-CN"/>
        </w:rPr>
      </w:pPr>
    </w:p>
    <w:p w14:paraId="37439D95" w14:textId="77777777" w:rsidR="00331B86" w:rsidRPr="00924F76" w:rsidRDefault="00331B86" w:rsidP="00331B86">
      <w:pPr>
        <w:suppressAutoHyphens/>
        <w:spacing w:after="0" w:line="240" w:lineRule="auto"/>
        <w:jc w:val="right"/>
        <w:rPr>
          <w:rFonts w:ascii="Verdana" w:eastAsia="Batang" w:hAnsi="Verdana" w:cs="Verdana"/>
          <w:sz w:val="16"/>
          <w:szCs w:val="16"/>
          <w:lang w:eastAsia="zh-CN"/>
        </w:rPr>
      </w:pPr>
    </w:p>
    <w:p w14:paraId="380140C9" w14:textId="77777777" w:rsidR="00331B86" w:rsidRPr="00924F76" w:rsidRDefault="00331B86" w:rsidP="00331B86">
      <w:pPr>
        <w:suppressAutoHyphens/>
        <w:spacing w:after="0" w:line="240" w:lineRule="auto"/>
        <w:rPr>
          <w:rFonts w:ascii="Verdana" w:eastAsia="Batang" w:hAnsi="Verdana" w:cs="Verdana"/>
          <w:sz w:val="16"/>
          <w:szCs w:val="16"/>
          <w:lang w:eastAsia="zh-CN"/>
        </w:rPr>
      </w:pPr>
    </w:p>
    <w:p w14:paraId="231F28D3" w14:textId="77777777" w:rsidR="00331B86" w:rsidRPr="00924F76" w:rsidRDefault="00331B86" w:rsidP="00331B86">
      <w:pPr>
        <w:suppressAutoHyphens/>
        <w:spacing w:after="0" w:line="240" w:lineRule="auto"/>
        <w:rPr>
          <w:rFonts w:ascii="Verdana" w:eastAsia="Batang" w:hAnsi="Verdana" w:cs="Verdana"/>
          <w:sz w:val="36"/>
          <w:szCs w:val="36"/>
          <w:lang w:eastAsia="zh-CN"/>
        </w:rPr>
      </w:pPr>
    </w:p>
    <w:p w14:paraId="7D6DFD44" w14:textId="77777777" w:rsidR="00331B86" w:rsidRPr="00924F76" w:rsidRDefault="00331B86" w:rsidP="00331B86">
      <w:pPr>
        <w:suppressAutoHyphens/>
        <w:spacing w:after="0" w:line="240" w:lineRule="auto"/>
        <w:rPr>
          <w:rFonts w:ascii="Times New Roman" w:eastAsia="Batang" w:hAnsi="Times New Roman" w:cs="Times New Roman"/>
          <w:sz w:val="24"/>
          <w:szCs w:val="24"/>
          <w:lang w:eastAsia="zh-CN"/>
        </w:rPr>
        <w:sectPr w:rsidR="00331B86" w:rsidRPr="00924F76">
          <w:pgSz w:w="11906" w:h="16838"/>
          <w:pgMar w:top="1134" w:right="907" w:bottom="1134" w:left="907" w:header="708" w:footer="708" w:gutter="0"/>
          <w:cols w:space="708"/>
          <w:docGrid w:linePitch="360"/>
        </w:sectPr>
      </w:pPr>
    </w:p>
    <w:p w14:paraId="7F9A1901" w14:textId="77777777" w:rsidR="00331B86" w:rsidRPr="00924F76" w:rsidRDefault="00331B86" w:rsidP="00331B86">
      <w:pPr>
        <w:suppressAutoHyphens/>
        <w:spacing w:after="0" w:line="240" w:lineRule="auto"/>
        <w:rPr>
          <w:rFonts w:ascii="Verdana" w:eastAsia="Batang" w:hAnsi="Verdana" w:cs="Verdana"/>
          <w:sz w:val="16"/>
          <w:szCs w:val="16"/>
          <w:lang w:eastAsia="zh-CN"/>
        </w:rPr>
      </w:pPr>
      <w:r w:rsidRPr="00924F76">
        <w:rPr>
          <w:rFonts w:ascii="Verdana" w:eastAsia="Batang" w:hAnsi="Verdana" w:cs="Verdana"/>
          <w:lang w:eastAsia="zh-CN"/>
        </w:rPr>
        <w:lastRenderedPageBreak/>
        <w:t>Spis treści:</w:t>
      </w:r>
    </w:p>
    <w:p w14:paraId="55BE2C94" w14:textId="77777777" w:rsidR="00331B86" w:rsidRPr="00924F76" w:rsidRDefault="00331B86" w:rsidP="00331B86">
      <w:pPr>
        <w:suppressAutoHyphens/>
        <w:spacing w:after="0" w:line="240" w:lineRule="auto"/>
        <w:rPr>
          <w:rFonts w:ascii="Verdana" w:eastAsia="Batang" w:hAnsi="Verdana" w:cs="Verdana"/>
          <w:sz w:val="16"/>
          <w:szCs w:val="16"/>
          <w:lang w:eastAsia="zh-CN"/>
        </w:rPr>
      </w:pPr>
    </w:p>
    <w:p w14:paraId="7BC11549" w14:textId="77777777" w:rsidR="00331B86" w:rsidRPr="00924F76" w:rsidRDefault="00331B86" w:rsidP="00331B86">
      <w:pPr>
        <w:suppressAutoHyphens/>
        <w:spacing w:after="0" w:line="360" w:lineRule="auto"/>
        <w:ind w:left="540" w:hanging="540"/>
        <w:rPr>
          <w:rFonts w:ascii="Verdana" w:eastAsia="Batang" w:hAnsi="Verdana" w:cs="Verdana"/>
          <w:sz w:val="18"/>
          <w:szCs w:val="24"/>
          <w:lang w:eastAsia="zh-CN"/>
        </w:rPr>
      </w:pPr>
      <w:r w:rsidRPr="00924F76">
        <w:rPr>
          <w:rFonts w:ascii="Verdana" w:eastAsia="Batang" w:hAnsi="Verdana" w:cs="Verdana"/>
          <w:sz w:val="18"/>
          <w:szCs w:val="24"/>
          <w:lang w:eastAsia="zh-CN"/>
        </w:rPr>
        <w:fldChar w:fldCharType="begin"/>
      </w:r>
      <w:r w:rsidRPr="00924F76">
        <w:rPr>
          <w:rFonts w:ascii="Verdana" w:eastAsia="Batang" w:hAnsi="Verdana" w:cs="Verdana"/>
          <w:sz w:val="18"/>
          <w:szCs w:val="24"/>
          <w:lang w:eastAsia="zh-CN"/>
        </w:rPr>
        <w:instrText xml:space="preserve"> TOC \o "1-3" \h</w:instrText>
      </w:r>
      <w:r w:rsidRPr="00924F76">
        <w:rPr>
          <w:rFonts w:ascii="Verdana" w:eastAsia="Batang" w:hAnsi="Verdana" w:cs="Verdana"/>
          <w:sz w:val="18"/>
          <w:szCs w:val="24"/>
          <w:lang w:eastAsia="zh-CN"/>
        </w:rPr>
        <w:fldChar w:fldCharType="separate"/>
      </w:r>
      <w:hyperlink w:anchor="__RefHeading___Toc412021244" w:history="1">
        <w:r w:rsidRPr="00924F76">
          <w:rPr>
            <w:rFonts w:ascii="Verdana" w:eastAsia="Batang" w:hAnsi="Verdana" w:cs="Verdana"/>
            <w:sz w:val="18"/>
            <w:szCs w:val="24"/>
            <w:u w:val="single"/>
            <w:lang w:eastAsia="pl-PL"/>
          </w:rPr>
          <w:t>1.</w:t>
        </w:r>
      </w:hyperlink>
      <w:hyperlink w:anchor="__RefHeading___Toc412021244" w:history="1">
        <w:r w:rsidRPr="00924F76">
          <w:rPr>
            <w:rFonts w:ascii="Calibri" w:eastAsia="Times New Roman" w:hAnsi="Calibri" w:cs="Calibri"/>
            <w:u w:val="single"/>
            <w:lang w:eastAsia="pl-PL"/>
          </w:rPr>
          <w:tab/>
        </w:r>
      </w:hyperlink>
      <w:hyperlink w:anchor="__RefHeading___Toc412021244" w:history="1">
        <w:r w:rsidRPr="00924F76">
          <w:rPr>
            <w:rFonts w:ascii="Verdana" w:eastAsia="Batang" w:hAnsi="Verdana" w:cs="Verdana"/>
            <w:sz w:val="18"/>
            <w:szCs w:val="24"/>
            <w:u w:val="single"/>
            <w:lang w:eastAsia="pl-PL"/>
          </w:rPr>
          <w:t>Nazwa i adres Zamawiającego…………………………………………………………………………………………………………….4</w:t>
        </w:r>
      </w:hyperlink>
    </w:p>
    <w:p w14:paraId="395A8476" w14:textId="77777777" w:rsidR="00331B86" w:rsidRPr="00924F76" w:rsidRDefault="00766FBB" w:rsidP="00331B86">
      <w:pPr>
        <w:suppressAutoHyphens/>
        <w:spacing w:after="0" w:line="360" w:lineRule="auto"/>
        <w:ind w:left="540" w:hanging="540"/>
        <w:rPr>
          <w:rFonts w:ascii="Verdana" w:eastAsia="Batang" w:hAnsi="Verdana" w:cs="Verdana"/>
          <w:sz w:val="18"/>
          <w:szCs w:val="24"/>
          <w:lang w:eastAsia="zh-CN"/>
        </w:rPr>
      </w:pPr>
      <w:hyperlink w:anchor="__RefHeading___Toc412021245" w:history="1">
        <w:r w:rsidR="00331B86" w:rsidRPr="00924F76">
          <w:rPr>
            <w:rFonts w:ascii="Verdana" w:eastAsia="Batang" w:hAnsi="Verdana" w:cs="Verdana"/>
            <w:sz w:val="18"/>
            <w:szCs w:val="24"/>
            <w:u w:val="single"/>
            <w:lang w:eastAsia="pl-PL"/>
          </w:rPr>
          <w:t>2.</w:t>
        </w:r>
      </w:hyperlink>
      <w:hyperlink w:anchor="__RefHeading___Toc412021245" w:history="1">
        <w:r w:rsidR="00331B86" w:rsidRPr="00924F76">
          <w:rPr>
            <w:rFonts w:ascii="Calibri" w:eastAsia="Times New Roman" w:hAnsi="Calibri" w:cs="Calibri"/>
            <w:u w:val="single"/>
            <w:lang w:eastAsia="pl-PL"/>
          </w:rPr>
          <w:tab/>
        </w:r>
      </w:hyperlink>
      <w:hyperlink w:anchor="__RefHeading___Toc412021245" w:history="1">
        <w:r w:rsidR="00331B86" w:rsidRPr="00924F76">
          <w:rPr>
            <w:rFonts w:ascii="Verdana" w:eastAsia="Batang" w:hAnsi="Verdana" w:cs="Verdana"/>
            <w:sz w:val="18"/>
            <w:szCs w:val="24"/>
            <w:u w:val="single"/>
            <w:lang w:eastAsia="pl-PL"/>
          </w:rPr>
          <w:t>Tryb udzielenia zamówienia…………………………………………………………………………………………………………………4</w:t>
        </w:r>
      </w:hyperlink>
    </w:p>
    <w:p w14:paraId="60986EEB" w14:textId="77777777" w:rsidR="00331B86" w:rsidRPr="00924F76" w:rsidRDefault="00766FBB" w:rsidP="00331B86">
      <w:pPr>
        <w:suppressAutoHyphens/>
        <w:spacing w:after="0" w:line="360" w:lineRule="auto"/>
        <w:ind w:left="540" w:hanging="540"/>
        <w:rPr>
          <w:rFonts w:ascii="Verdana" w:eastAsia="Batang" w:hAnsi="Verdana" w:cs="Verdana"/>
          <w:sz w:val="18"/>
          <w:szCs w:val="24"/>
          <w:lang w:eastAsia="zh-CN"/>
        </w:rPr>
      </w:pPr>
      <w:hyperlink w:anchor="__RefHeading___Toc412021246" w:history="1">
        <w:r w:rsidR="00331B86" w:rsidRPr="00924F76">
          <w:rPr>
            <w:rFonts w:ascii="Verdana" w:eastAsia="Batang" w:hAnsi="Verdana" w:cs="Verdana"/>
            <w:sz w:val="18"/>
            <w:szCs w:val="24"/>
            <w:u w:val="single"/>
            <w:lang w:eastAsia="pl-PL"/>
          </w:rPr>
          <w:t>3.</w:t>
        </w:r>
      </w:hyperlink>
      <w:hyperlink w:anchor="__RefHeading___Toc412021246" w:history="1">
        <w:r w:rsidR="00331B86" w:rsidRPr="00924F76">
          <w:rPr>
            <w:rFonts w:ascii="Calibri" w:eastAsia="Times New Roman" w:hAnsi="Calibri" w:cs="Calibri"/>
            <w:u w:val="single"/>
            <w:lang w:eastAsia="pl-PL"/>
          </w:rPr>
          <w:tab/>
        </w:r>
      </w:hyperlink>
      <w:hyperlink w:anchor="__RefHeading___Toc412021246" w:history="1">
        <w:r w:rsidR="00331B86" w:rsidRPr="00924F76">
          <w:rPr>
            <w:rFonts w:ascii="Verdana" w:eastAsia="Batang" w:hAnsi="Verdana" w:cs="Verdana"/>
            <w:sz w:val="18"/>
            <w:szCs w:val="24"/>
            <w:u w:val="single"/>
            <w:lang w:eastAsia="pl-PL"/>
          </w:rPr>
          <w:t>Opis przedmiotu zamówienia………………………………………………………………………………………………………………4</w:t>
        </w:r>
      </w:hyperlink>
    </w:p>
    <w:p w14:paraId="52E41539" w14:textId="77777777" w:rsidR="00331B86" w:rsidRPr="00924F76" w:rsidRDefault="00766FBB" w:rsidP="00331B86">
      <w:pPr>
        <w:suppressAutoHyphens/>
        <w:spacing w:after="0" w:line="360" w:lineRule="auto"/>
        <w:ind w:left="540" w:hanging="540"/>
        <w:rPr>
          <w:rFonts w:ascii="Verdana" w:eastAsia="Batang" w:hAnsi="Verdana" w:cs="Verdana"/>
          <w:sz w:val="18"/>
          <w:szCs w:val="24"/>
          <w:lang w:eastAsia="zh-CN"/>
        </w:rPr>
      </w:pPr>
      <w:hyperlink w:anchor="__RefHeading___Toc412021247" w:history="1">
        <w:r w:rsidR="00331B86" w:rsidRPr="00924F76">
          <w:rPr>
            <w:rFonts w:ascii="Verdana" w:eastAsia="Batang" w:hAnsi="Verdana" w:cs="Verdana"/>
            <w:sz w:val="18"/>
            <w:szCs w:val="24"/>
            <w:u w:val="single"/>
            <w:lang w:eastAsia="pl-PL"/>
          </w:rPr>
          <w:t>4.</w:t>
        </w:r>
      </w:hyperlink>
      <w:hyperlink w:anchor="__RefHeading___Toc412021247" w:history="1">
        <w:r w:rsidR="00331B86" w:rsidRPr="00924F76">
          <w:rPr>
            <w:rFonts w:ascii="Calibri" w:eastAsia="Times New Roman" w:hAnsi="Calibri" w:cs="Calibri"/>
            <w:u w:val="single"/>
            <w:lang w:eastAsia="pl-PL"/>
          </w:rPr>
          <w:tab/>
        </w:r>
      </w:hyperlink>
      <w:hyperlink w:anchor="__RefHeading___Toc412021247" w:history="1">
        <w:r w:rsidR="00331B86" w:rsidRPr="00924F76">
          <w:rPr>
            <w:rFonts w:ascii="Verdana" w:eastAsia="Batang" w:hAnsi="Verdana" w:cs="Verdana"/>
            <w:sz w:val="18"/>
            <w:szCs w:val="24"/>
            <w:u w:val="single"/>
            <w:lang w:eastAsia="pl-PL"/>
          </w:rPr>
          <w:t>Termin realizacji zamówienia……………………………………………………………………………………………………………..4</w:t>
        </w:r>
      </w:hyperlink>
    </w:p>
    <w:p w14:paraId="130EFC1C" w14:textId="77777777" w:rsidR="00331B86" w:rsidRPr="00924F76" w:rsidRDefault="00766FBB" w:rsidP="00331B86">
      <w:pPr>
        <w:suppressAutoHyphens/>
        <w:spacing w:after="0" w:line="360" w:lineRule="auto"/>
        <w:ind w:left="540" w:hanging="540"/>
        <w:rPr>
          <w:rFonts w:ascii="Verdana" w:eastAsia="Batang" w:hAnsi="Verdana" w:cs="Verdana"/>
          <w:sz w:val="18"/>
          <w:szCs w:val="24"/>
          <w:lang w:eastAsia="zh-CN"/>
        </w:rPr>
      </w:pPr>
      <w:hyperlink w:anchor="__RefHeading___Toc412021248" w:history="1">
        <w:r w:rsidR="00331B86" w:rsidRPr="00924F76">
          <w:rPr>
            <w:rFonts w:ascii="Verdana" w:eastAsia="Batang" w:hAnsi="Verdana" w:cs="Verdana"/>
            <w:sz w:val="18"/>
            <w:szCs w:val="24"/>
            <w:u w:val="single"/>
            <w:lang w:eastAsia="pl-PL"/>
          </w:rPr>
          <w:t>5.</w:t>
        </w:r>
      </w:hyperlink>
      <w:hyperlink w:anchor="__RefHeading___Toc412021248" w:history="1">
        <w:r w:rsidR="00331B86" w:rsidRPr="00924F76">
          <w:rPr>
            <w:rFonts w:ascii="Calibri" w:eastAsia="Times New Roman" w:hAnsi="Calibri" w:cs="Calibri"/>
            <w:u w:val="single"/>
            <w:lang w:eastAsia="pl-PL"/>
          </w:rPr>
          <w:tab/>
        </w:r>
      </w:hyperlink>
      <w:hyperlink w:anchor="__RefHeading___Toc412021248" w:history="1">
        <w:r w:rsidR="00331B86" w:rsidRPr="00924F76">
          <w:rPr>
            <w:rFonts w:ascii="Verdana" w:eastAsia="Batang" w:hAnsi="Verdana" w:cs="Verdana"/>
            <w:sz w:val="18"/>
            <w:szCs w:val="24"/>
            <w:u w:val="single"/>
            <w:lang w:eastAsia="pl-PL"/>
          </w:rPr>
          <w:t>Warunki udziału w postępowaniu oraz opis sposobu dokonywania oceny spełnienia tych warunków..4-5</w:t>
        </w:r>
      </w:hyperlink>
    </w:p>
    <w:p w14:paraId="40EA6DD4" w14:textId="6D6404C1" w:rsidR="00331B86" w:rsidRPr="00924F76" w:rsidRDefault="00766FBB" w:rsidP="00331B86">
      <w:pPr>
        <w:suppressAutoHyphens/>
        <w:spacing w:after="0" w:line="360" w:lineRule="auto"/>
        <w:ind w:left="540" w:hanging="540"/>
        <w:rPr>
          <w:rFonts w:ascii="Verdana" w:eastAsia="Batang" w:hAnsi="Verdana" w:cs="Verdana"/>
          <w:sz w:val="18"/>
          <w:szCs w:val="24"/>
          <w:lang w:eastAsia="zh-CN"/>
        </w:rPr>
      </w:pPr>
      <w:hyperlink w:anchor="__RefHeading___Toc412021249" w:history="1">
        <w:r w:rsidR="00331B86" w:rsidRPr="00924F76">
          <w:rPr>
            <w:rFonts w:ascii="Verdana" w:eastAsia="Batang" w:hAnsi="Verdana" w:cs="Verdana"/>
            <w:sz w:val="18"/>
            <w:szCs w:val="24"/>
            <w:u w:val="single"/>
            <w:lang w:eastAsia="pl-PL"/>
          </w:rPr>
          <w:t>6.</w:t>
        </w:r>
      </w:hyperlink>
      <w:hyperlink w:anchor="__RefHeading___Toc412021249" w:history="1">
        <w:r w:rsidR="00331B86" w:rsidRPr="00924F76">
          <w:rPr>
            <w:rFonts w:ascii="Calibri" w:eastAsia="Times New Roman" w:hAnsi="Calibri" w:cs="Calibri"/>
            <w:u w:val="single"/>
            <w:lang w:eastAsia="pl-PL"/>
          </w:rPr>
          <w:tab/>
        </w:r>
      </w:hyperlink>
      <w:hyperlink w:anchor="__RefHeading___Toc412021249" w:history="1">
        <w:r w:rsidR="00331B86" w:rsidRPr="00924F76">
          <w:rPr>
            <w:rFonts w:ascii="Verdana" w:eastAsia="Batang" w:hAnsi="Verdana" w:cs="Verdana"/>
            <w:sz w:val="18"/>
            <w:szCs w:val="24"/>
            <w:u w:val="single"/>
            <w:lang w:eastAsia="pl-PL"/>
          </w:rPr>
          <w:t>Wykaz oświadczeń lub dokumentów, jakie mają dostarczyć wykonawcy w celu potwierdzenia spełnienia warunków udziału w postępowaniu………………………………………………………………………………………………</w:t>
        </w:r>
        <w:r w:rsidR="00331B86" w:rsidRPr="00924F76">
          <w:rPr>
            <w:rFonts w:ascii="Verdana" w:eastAsia="Batang" w:hAnsi="Verdana" w:cs="Verdana"/>
            <w:sz w:val="18"/>
            <w:szCs w:val="24"/>
            <w:u w:val="single"/>
            <w:lang w:eastAsia="pl-PL"/>
          </w:rPr>
          <w:tab/>
        </w:r>
      </w:hyperlink>
      <w:r w:rsidR="000D0032" w:rsidRPr="00924F76">
        <w:rPr>
          <w:rFonts w:ascii="Verdana" w:eastAsia="Batang" w:hAnsi="Verdana" w:cs="Verdana"/>
          <w:sz w:val="18"/>
          <w:szCs w:val="24"/>
          <w:lang w:eastAsia="zh-CN"/>
        </w:rPr>
        <w:t>6</w:t>
      </w:r>
      <w:r w:rsidR="00331B86" w:rsidRPr="00924F76">
        <w:rPr>
          <w:rFonts w:ascii="Verdana" w:eastAsia="Batang" w:hAnsi="Verdana" w:cs="Verdana"/>
          <w:sz w:val="18"/>
          <w:szCs w:val="24"/>
          <w:lang w:eastAsia="zh-CN"/>
        </w:rPr>
        <w:t>-</w:t>
      </w:r>
      <w:r w:rsidR="00034600" w:rsidRPr="00924F76">
        <w:rPr>
          <w:rFonts w:ascii="Verdana" w:eastAsia="Batang" w:hAnsi="Verdana" w:cs="Verdana"/>
          <w:sz w:val="18"/>
          <w:szCs w:val="24"/>
          <w:lang w:eastAsia="zh-CN"/>
        </w:rPr>
        <w:t>9</w:t>
      </w:r>
    </w:p>
    <w:p w14:paraId="7C842592" w14:textId="66922F4B" w:rsidR="00331B86" w:rsidRPr="00924F76" w:rsidRDefault="00331B86" w:rsidP="00331B86">
      <w:pPr>
        <w:suppressAutoHyphens/>
        <w:spacing w:after="0" w:line="360" w:lineRule="auto"/>
        <w:ind w:left="540" w:hanging="540"/>
        <w:rPr>
          <w:rFonts w:ascii="Verdana" w:eastAsia="Batang" w:hAnsi="Verdana" w:cs="Verdana"/>
          <w:sz w:val="18"/>
          <w:szCs w:val="24"/>
          <w:lang w:eastAsia="zh-CN"/>
        </w:rPr>
      </w:pPr>
      <w:r w:rsidRPr="00924F76">
        <w:rPr>
          <w:rFonts w:ascii="Verdana" w:eastAsia="Batang" w:hAnsi="Verdana" w:cs="Verdana"/>
          <w:sz w:val="18"/>
          <w:szCs w:val="24"/>
          <w:u w:val="single"/>
          <w:lang w:eastAsia="pl-PL"/>
        </w:rPr>
        <w:t>7.</w:t>
      </w:r>
      <w:r w:rsidRPr="00924F76">
        <w:rPr>
          <w:rFonts w:ascii="Calibri" w:eastAsia="Times New Roman" w:hAnsi="Calibri" w:cs="Calibri"/>
          <w:u w:val="single"/>
          <w:lang w:eastAsia="pl-PL"/>
        </w:rPr>
        <w:tab/>
      </w:r>
      <w:r w:rsidRPr="00924F76">
        <w:rPr>
          <w:rFonts w:ascii="Verdana" w:eastAsia="Batang" w:hAnsi="Verdana" w:cs="Verdana"/>
          <w:sz w:val="18"/>
          <w:szCs w:val="24"/>
          <w:u w:val="single"/>
          <w:lang w:eastAsia="pl-PL"/>
        </w:rPr>
        <w:t>Informacje o sposobie porozumiewania się zamawiającego z Wykonawcami oraz przekazywania oświadczeń lub dokumentów, a także wskazanie osób uprawnionych do porozumiewania się z Wykonawcami…………………………………………………………………………………………………………………………………..</w:t>
      </w:r>
      <w:r w:rsidR="00034600" w:rsidRPr="00924F76">
        <w:rPr>
          <w:rFonts w:ascii="Verdana" w:eastAsia="Batang" w:hAnsi="Verdana" w:cs="Verdana"/>
          <w:sz w:val="18"/>
          <w:szCs w:val="24"/>
          <w:lang w:eastAsia="zh-CN"/>
        </w:rPr>
        <w:t>9</w:t>
      </w:r>
    </w:p>
    <w:p w14:paraId="74A23DC8" w14:textId="5F1BADF9" w:rsidR="00331B86" w:rsidRPr="00924F76" w:rsidRDefault="00766FBB" w:rsidP="00331B86">
      <w:pPr>
        <w:suppressAutoHyphens/>
        <w:spacing w:after="0" w:line="360" w:lineRule="auto"/>
        <w:ind w:left="540" w:hanging="540"/>
        <w:rPr>
          <w:rFonts w:ascii="Verdana" w:eastAsia="Batang" w:hAnsi="Verdana" w:cs="Verdana"/>
          <w:sz w:val="18"/>
          <w:szCs w:val="24"/>
          <w:lang w:eastAsia="zh-CN"/>
        </w:rPr>
      </w:pPr>
      <w:hyperlink w:anchor="__RefHeading___Toc412021251" w:history="1">
        <w:r w:rsidR="00331B86" w:rsidRPr="00924F76">
          <w:rPr>
            <w:rFonts w:ascii="Verdana" w:eastAsia="Batang" w:hAnsi="Verdana" w:cs="Verdana"/>
            <w:sz w:val="18"/>
            <w:szCs w:val="24"/>
            <w:u w:val="single"/>
            <w:lang w:eastAsia="pl-PL"/>
          </w:rPr>
          <w:t>8.</w:t>
        </w:r>
      </w:hyperlink>
      <w:hyperlink w:anchor="__RefHeading___Toc412021251" w:history="1">
        <w:r w:rsidR="00331B86" w:rsidRPr="00924F76">
          <w:rPr>
            <w:rFonts w:ascii="Calibri" w:eastAsia="Times New Roman" w:hAnsi="Calibri" w:cs="Calibri"/>
            <w:u w:val="single"/>
            <w:lang w:eastAsia="pl-PL"/>
          </w:rPr>
          <w:tab/>
        </w:r>
      </w:hyperlink>
      <w:r w:rsidR="00331B86" w:rsidRPr="00924F76">
        <w:rPr>
          <w:rFonts w:ascii="Verdana" w:eastAsia="Batang" w:hAnsi="Verdana" w:cs="Verdana"/>
          <w:sz w:val="18"/>
          <w:szCs w:val="24"/>
          <w:u w:val="single"/>
          <w:lang w:eastAsia="pl-PL"/>
        </w:rPr>
        <w:t>Wymagania dotyczące wadium…………………………………………………………………………………………………………..</w:t>
      </w:r>
      <w:r w:rsidR="000D0032" w:rsidRPr="00924F76">
        <w:rPr>
          <w:rFonts w:ascii="Verdana" w:eastAsia="Batang" w:hAnsi="Verdana" w:cs="Verdana"/>
          <w:sz w:val="18"/>
          <w:szCs w:val="24"/>
          <w:u w:val="single"/>
          <w:lang w:eastAsia="pl-PL"/>
        </w:rPr>
        <w:t>9</w:t>
      </w:r>
      <w:r w:rsidR="004A388C" w:rsidRPr="00924F76">
        <w:rPr>
          <w:rFonts w:ascii="Verdana" w:eastAsia="Batang" w:hAnsi="Verdana" w:cs="Verdana"/>
          <w:sz w:val="18"/>
          <w:szCs w:val="24"/>
          <w:u w:val="single"/>
          <w:lang w:eastAsia="pl-PL"/>
        </w:rPr>
        <w:t>-1</w:t>
      </w:r>
      <w:r w:rsidR="000D0032" w:rsidRPr="00924F76">
        <w:rPr>
          <w:rFonts w:ascii="Verdana" w:eastAsia="Batang" w:hAnsi="Verdana" w:cs="Verdana"/>
          <w:sz w:val="18"/>
          <w:szCs w:val="24"/>
          <w:u w:val="single"/>
          <w:lang w:eastAsia="pl-PL"/>
        </w:rPr>
        <w:t>1</w:t>
      </w:r>
    </w:p>
    <w:p w14:paraId="0F2929A8" w14:textId="20262812" w:rsidR="00331B86" w:rsidRPr="00924F76" w:rsidRDefault="00766FBB" w:rsidP="00331B86">
      <w:pPr>
        <w:suppressAutoHyphens/>
        <w:spacing w:after="0" w:line="360" w:lineRule="auto"/>
        <w:ind w:left="540" w:hanging="540"/>
        <w:rPr>
          <w:rFonts w:ascii="Verdana" w:eastAsia="Batang" w:hAnsi="Verdana" w:cs="Verdana"/>
          <w:sz w:val="18"/>
          <w:szCs w:val="24"/>
          <w:lang w:eastAsia="zh-CN"/>
        </w:rPr>
      </w:pPr>
      <w:hyperlink w:anchor="__RefHeading___Toc412021252" w:history="1">
        <w:r w:rsidR="00331B86" w:rsidRPr="00924F76">
          <w:rPr>
            <w:rFonts w:ascii="Verdana" w:eastAsia="Batang" w:hAnsi="Verdana" w:cs="Verdana"/>
            <w:sz w:val="18"/>
            <w:szCs w:val="24"/>
            <w:u w:val="single"/>
            <w:lang w:eastAsia="pl-PL"/>
          </w:rPr>
          <w:t>9.</w:t>
        </w:r>
      </w:hyperlink>
      <w:hyperlink w:anchor="__RefHeading___Toc412021252" w:history="1">
        <w:r w:rsidR="00331B86" w:rsidRPr="00924F76">
          <w:rPr>
            <w:rFonts w:ascii="Calibri" w:eastAsia="Times New Roman" w:hAnsi="Calibri" w:cs="Calibri"/>
            <w:u w:val="single"/>
            <w:lang w:eastAsia="pl-PL"/>
          </w:rPr>
          <w:tab/>
        </w:r>
      </w:hyperlink>
      <w:hyperlink w:anchor="__RefHeading___Toc412021252" w:history="1">
        <w:r w:rsidR="00331B86" w:rsidRPr="00924F76">
          <w:rPr>
            <w:rFonts w:ascii="Verdana" w:eastAsia="Batang" w:hAnsi="Verdana" w:cs="Verdana"/>
            <w:sz w:val="18"/>
            <w:szCs w:val="24"/>
            <w:u w:val="single"/>
            <w:lang w:eastAsia="pl-PL"/>
          </w:rPr>
          <w:t>Termin związania ofertą.</w:t>
        </w:r>
        <w:r w:rsidR="00331B86" w:rsidRPr="00924F76">
          <w:rPr>
            <w:rFonts w:ascii="Verdana" w:eastAsia="Batang" w:hAnsi="Verdana" w:cs="Verdana"/>
            <w:sz w:val="18"/>
            <w:szCs w:val="24"/>
            <w:u w:val="single"/>
            <w:lang w:eastAsia="pl-PL"/>
          </w:rPr>
          <w:tab/>
          <w:t>……………………………………………………………………………………………………………………1</w:t>
        </w:r>
        <w:r w:rsidR="000D0032" w:rsidRPr="00924F76">
          <w:rPr>
            <w:rFonts w:ascii="Verdana" w:eastAsia="Batang" w:hAnsi="Verdana" w:cs="Verdana"/>
            <w:sz w:val="18"/>
            <w:szCs w:val="24"/>
            <w:u w:val="single"/>
            <w:lang w:eastAsia="pl-PL"/>
          </w:rPr>
          <w:t>1</w:t>
        </w:r>
      </w:hyperlink>
    </w:p>
    <w:p w14:paraId="392FB938" w14:textId="7F8264DB" w:rsidR="00331B86" w:rsidRPr="00924F76" w:rsidRDefault="00766FBB" w:rsidP="00331B86">
      <w:pPr>
        <w:suppressAutoHyphens/>
        <w:spacing w:after="0" w:line="360" w:lineRule="auto"/>
        <w:ind w:left="540" w:hanging="540"/>
        <w:rPr>
          <w:rFonts w:ascii="Verdana" w:eastAsia="Batang" w:hAnsi="Verdana" w:cs="Verdana"/>
          <w:sz w:val="18"/>
          <w:szCs w:val="24"/>
          <w:lang w:eastAsia="zh-CN"/>
        </w:rPr>
      </w:pPr>
      <w:hyperlink w:anchor="__RefHeading___Toc412021253" w:history="1">
        <w:r w:rsidR="00331B86" w:rsidRPr="00924F76">
          <w:rPr>
            <w:rFonts w:ascii="Verdana" w:eastAsia="Batang" w:hAnsi="Verdana" w:cs="Verdana"/>
            <w:sz w:val="18"/>
            <w:szCs w:val="24"/>
            <w:u w:val="single"/>
            <w:lang w:eastAsia="pl-PL"/>
          </w:rPr>
          <w:t>10.</w:t>
        </w:r>
      </w:hyperlink>
      <w:hyperlink w:anchor="__RefHeading___Toc412021253" w:history="1">
        <w:r w:rsidR="00331B86" w:rsidRPr="00924F76">
          <w:rPr>
            <w:rFonts w:ascii="Calibri" w:eastAsia="Times New Roman" w:hAnsi="Calibri" w:cs="Calibri"/>
            <w:u w:val="single"/>
            <w:lang w:eastAsia="pl-PL"/>
          </w:rPr>
          <w:tab/>
        </w:r>
      </w:hyperlink>
      <w:hyperlink w:anchor="__RefHeading___Toc412021253" w:history="1">
        <w:r w:rsidR="00331B86" w:rsidRPr="00924F76">
          <w:rPr>
            <w:rFonts w:ascii="Verdana" w:eastAsia="Batang" w:hAnsi="Verdana" w:cs="Verdana"/>
            <w:sz w:val="18"/>
            <w:szCs w:val="24"/>
            <w:u w:val="single"/>
            <w:lang w:eastAsia="pl-PL"/>
          </w:rPr>
          <w:t>Opis sposobu przygotowywania ofert………………………………………………………………………………………………</w:t>
        </w:r>
        <w:r w:rsidR="00331B86" w:rsidRPr="00924F76">
          <w:rPr>
            <w:rFonts w:ascii="Verdana" w:eastAsia="Batang" w:hAnsi="Verdana" w:cs="Verdana"/>
            <w:sz w:val="18"/>
            <w:szCs w:val="24"/>
            <w:u w:val="single"/>
            <w:lang w:eastAsia="pl-PL"/>
          </w:rPr>
          <w:tab/>
        </w:r>
        <w:r w:rsidR="004A388C" w:rsidRPr="00924F76">
          <w:rPr>
            <w:rFonts w:ascii="Verdana" w:eastAsia="Batang" w:hAnsi="Verdana" w:cs="Verdana"/>
            <w:sz w:val="18"/>
            <w:szCs w:val="24"/>
            <w:u w:val="single"/>
            <w:lang w:eastAsia="pl-PL"/>
          </w:rPr>
          <w:t>..</w:t>
        </w:r>
        <w:r w:rsidR="00F47F8C" w:rsidRPr="00924F76">
          <w:rPr>
            <w:rFonts w:ascii="Verdana" w:eastAsia="Batang" w:hAnsi="Verdana" w:cs="Verdana"/>
            <w:sz w:val="18"/>
            <w:szCs w:val="24"/>
            <w:u w:val="single"/>
            <w:lang w:eastAsia="pl-PL"/>
          </w:rPr>
          <w:t>11</w:t>
        </w:r>
      </w:hyperlink>
    </w:p>
    <w:p w14:paraId="76E1731B" w14:textId="44A2003E" w:rsidR="00331B86" w:rsidRPr="00924F76" w:rsidRDefault="00766FBB" w:rsidP="00331B86">
      <w:pPr>
        <w:suppressAutoHyphens/>
        <w:spacing w:after="0" w:line="360" w:lineRule="auto"/>
        <w:ind w:left="540" w:hanging="540"/>
        <w:rPr>
          <w:rFonts w:ascii="Verdana" w:eastAsia="Batang" w:hAnsi="Verdana" w:cs="Verdana"/>
          <w:sz w:val="18"/>
          <w:szCs w:val="24"/>
          <w:lang w:eastAsia="zh-CN"/>
        </w:rPr>
      </w:pPr>
      <w:hyperlink w:anchor="__RefHeading___Toc412021254" w:history="1">
        <w:r w:rsidR="00331B86" w:rsidRPr="00924F76">
          <w:rPr>
            <w:rFonts w:ascii="Verdana" w:eastAsia="Batang" w:hAnsi="Verdana" w:cs="Verdana"/>
            <w:sz w:val="18"/>
            <w:szCs w:val="24"/>
            <w:u w:val="single"/>
            <w:lang w:eastAsia="pl-PL"/>
          </w:rPr>
          <w:t>11.</w:t>
        </w:r>
      </w:hyperlink>
      <w:hyperlink w:anchor="__RefHeading___Toc412021254" w:history="1">
        <w:r w:rsidR="00331B86" w:rsidRPr="00924F76">
          <w:rPr>
            <w:rFonts w:ascii="Calibri" w:eastAsia="Times New Roman" w:hAnsi="Calibri" w:cs="Calibri"/>
            <w:u w:val="single"/>
            <w:lang w:eastAsia="pl-PL"/>
          </w:rPr>
          <w:tab/>
        </w:r>
      </w:hyperlink>
      <w:hyperlink w:anchor="__RefHeading___Toc412021254" w:history="1">
        <w:r w:rsidR="00331B86" w:rsidRPr="00924F76">
          <w:rPr>
            <w:rFonts w:ascii="Verdana" w:eastAsia="Batang" w:hAnsi="Verdana" w:cs="Verdana"/>
            <w:sz w:val="18"/>
            <w:szCs w:val="24"/>
            <w:u w:val="single"/>
            <w:lang w:eastAsia="pl-PL"/>
          </w:rPr>
          <w:t>Miejsce oraz termin składania i otwarcia ofert………………………………………………………………………………</w:t>
        </w:r>
        <w:r w:rsidR="00331B86" w:rsidRPr="00924F76">
          <w:rPr>
            <w:rFonts w:ascii="Verdana" w:eastAsia="Batang" w:hAnsi="Verdana" w:cs="Verdana"/>
            <w:sz w:val="18"/>
            <w:szCs w:val="24"/>
            <w:u w:val="single"/>
            <w:lang w:eastAsia="pl-PL"/>
          </w:rPr>
          <w:tab/>
          <w:t>1</w:t>
        </w:r>
        <w:r w:rsidR="000D0032" w:rsidRPr="00924F76">
          <w:rPr>
            <w:rFonts w:ascii="Verdana" w:eastAsia="Batang" w:hAnsi="Verdana" w:cs="Verdana"/>
            <w:sz w:val="18"/>
            <w:szCs w:val="24"/>
            <w:u w:val="single"/>
            <w:lang w:eastAsia="pl-PL"/>
          </w:rPr>
          <w:t>2</w:t>
        </w:r>
      </w:hyperlink>
    </w:p>
    <w:p w14:paraId="4209C3E0" w14:textId="15F025CA" w:rsidR="00331B86" w:rsidRPr="00924F76" w:rsidRDefault="00766FBB" w:rsidP="00331B86">
      <w:pPr>
        <w:suppressAutoHyphens/>
        <w:spacing w:after="0" w:line="360" w:lineRule="auto"/>
        <w:ind w:left="540" w:hanging="540"/>
        <w:rPr>
          <w:rFonts w:ascii="Verdana" w:eastAsia="Batang" w:hAnsi="Verdana" w:cs="Verdana"/>
          <w:sz w:val="18"/>
          <w:szCs w:val="24"/>
          <w:lang w:eastAsia="zh-CN"/>
        </w:rPr>
      </w:pPr>
      <w:hyperlink w:anchor="__RefHeading___Toc412021255" w:history="1">
        <w:r w:rsidR="00331B86" w:rsidRPr="00924F76">
          <w:rPr>
            <w:rFonts w:ascii="Verdana" w:eastAsia="Batang" w:hAnsi="Verdana" w:cs="Verdana"/>
            <w:sz w:val="18"/>
            <w:szCs w:val="24"/>
            <w:u w:val="single"/>
            <w:lang w:eastAsia="pl-PL"/>
          </w:rPr>
          <w:t>12.</w:t>
        </w:r>
      </w:hyperlink>
      <w:hyperlink w:anchor="__RefHeading___Toc412021255" w:history="1">
        <w:r w:rsidR="00331B86" w:rsidRPr="00924F76">
          <w:rPr>
            <w:rFonts w:ascii="Calibri" w:eastAsia="Times New Roman" w:hAnsi="Calibri" w:cs="Calibri"/>
            <w:u w:val="single"/>
            <w:lang w:eastAsia="pl-PL"/>
          </w:rPr>
          <w:tab/>
        </w:r>
      </w:hyperlink>
      <w:r w:rsidR="00331B86" w:rsidRPr="00924F76">
        <w:rPr>
          <w:rFonts w:ascii="Verdana" w:eastAsia="Batang" w:hAnsi="Verdana" w:cs="Verdana"/>
          <w:sz w:val="18"/>
          <w:szCs w:val="24"/>
          <w:u w:val="single"/>
          <w:lang w:eastAsia="pl-PL"/>
        </w:rPr>
        <w:t>Opis sposobu obliczenia ceny…………………………………………………………………………………………………………</w:t>
      </w:r>
      <w:r w:rsidR="00331B86" w:rsidRPr="00924F76">
        <w:rPr>
          <w:rFonts w:ascii="Verdana" w:eastAsia="Batang" w:hAnsi="Verdana" w:cs="Verdana"/>
          <w:sz w:val="18"/>
          <w:szCs w:val="24"/>
          <w:u w:val="single"/>
          <w:lang w:eastAsia="pl-PL"/>
        </w:rPr>
        <w:tab/>
        <w:t>1</w:t>
      </w:r>
      <w:r w:rsidR="00084263" w:rsidRPr="00924F76">
        <w:rPr>
          <w:rFonts w:ascii="Verdana" w:eastAsia="Batang" w:hAnsi="Verdana" w:cs="Verdana"/>
          <w:sz w:val="18"/>
          <w:szCs w:val="24"/>
          <w:u w:val="single"/>
          <w:lang w:eastAsia="pl-PL"/>
        </w:rPr>
        <w:t>2</w:t>
      </w:r>
      <w:r w:rsidR="000D0032" w:rsidRPr="00924F76">
        <w:rPr>
          <w:rFonts w:ascii="Verdana" w:eastAsia="Batang" w:hAnsi="Verdana" w:cs="Verdana"/>
          <w:sz w:val="18"/>
          <w:szCs w:val="24"/>
          <w:u w:val="single"/>
          <w:lang w:eastAsia="pl-PL"/>
        </w:rPr>
        <w:t>-13</w:t>
      </w:r>
    </w:p>
    <w:p w14:paraId="0BAC45F7" w14:textId="11B3861E" w:rsidR="00331B86" w:rsidRPr="00924F76" w:rsidRDefault="00766FBB" w:rsidP="00331B86">
      <w:pPr>
        <w:suppressAutoHyphens/>
        <w:spacing w:after="0" w:line="360" w:lineRule="auto"/>
        <w:ind w:left="540" w:hanging="540"/>
        <w:rPr>
          <w:rFonts w:ascii="Verdana" w:eastAsia="Batang" w:hAnsi="Verdana" w:cs="Verdana"/>
          <w:sz w:val="18"/>
          <w:szCs w:val="24"/>
          <w:lang w:eastAsia="zh-CN"/>
        </w:rPr>
      </w:pPr>
      <w:hyperlink w:anchor="__RefHeading___Toc412021256" w:history="1">
        <w:r w:rsidR="00331B86" w:rsidRPr="00924F76">
          <w:rPr>
            <w:rFonts w:ascii="Verdana" w:eastAsia="Batang" w:hAnsi="Verdana" w:cs="Verdana"/>
            <w:sz w:val="18"/>
            <w:szCs w:val="24"/>
            <w:u w:val="single"/>
            <w:lang w:eastAsia="pl-PL"/>
          </w:rPr>
          <w:t>13.</w:t>
        </w:r>
      </w:hyperlink>
      <w:hyperlink w:anchor="__RefHeading___Toc412021256" w:history="1">
        <w:r w:rsidR="00331B86" w:rsidRPr="00924F76">
          <w:rPr>
            <w:rFonts w:ascii="Calibri" w:eastAsia="Times New Roman" w:hAnsi="Calibri" w:cs="Calibri"/>
            <w:u w:val="single"/>
            <w:lang w:eastAsia="pl-PL"/>
          </w:rPr>
          <w:tab/>
        </w:r>
      </w:hyperlink>
      <w:hyperlink w:anchor="__RefHeading___Toc412021256" w:history="1">
        <w:r w:rsidR="00331B86" w:rsidRPr="00924F76">
          <w:rPr>
            <w:rFonts w:ascii="Verdana" w:eastAsia="Batang" w:hAnsi="Verdana" w:cs="Verdana"/>
            <w:sz w:val="18"/>
            <w:szCs w:val="24"/>
            <w:u w:val="single"/>
            <w:lang w:eastAsia="pl-PL"/>
          </w:rPr>
          <w:t>Opis kryteriów, którymi zamawiający będzie się kierował przy wyborze oferty, wraz z podaniem znaczenia tych kryteriów i sposobu oceny ofert…………………………………………………………………………….</w:t>
        </w:r>
        <w:r w:rsidR="00331B86" w:rsidRPr="00924F76">
          <w:rPr>
            <w:rFonts w:ascii="Verdana" w:eastAsia="Batang" w:hAnsi="Verdana" w:cs="Verdana"/>
            <w:sz w:val="18"/>
            <w:szCs w:val="24"/>
            <w:u w:val="single"/>
            <w:lang w:eastAsia="pl-PL"/>
          </w:rPr>
          <w:tab/>
        </w:r>
      </w:hyperlink>
      <w:r w:rsidR="00331B86" w:rsidRPr="00924F76">
        <w:rPr>
          <w:rFonts w:ascii="Verdana" w:eastAsia="Batang" w:hAnsi="Verdana" w:cs="Verdana"/>
          <w:sz w:val="18"/>
          <w:szCs w:val="24"/>
          <w:lang w:eastAsia="zh-CN"/>
        </w:rPr>
        <w:t>1</w:t>
      </w:r>
      <w:r w:rsidR="00084263" w:rsidRPr="00924F76">
        <w:rPr>
          <w:rFonts w:ascii="Verdana" w:eastAsia="Batang" w:hAnsi="Verdana" w:cs="Verdana"/>
          <w:sz w:val="18"/>
          <w:szCs w:val="24"/>
          <w:lang w:eastAsia="zh-CN"/>
        </w:rPr>
        <w:t>3-1</w:t>
      </w:r>
      <w:r w:rsidR="00034600" w:rsidRPr="00924F76">
        <w:rPr>
          <w:rFonts w:ascii="Verdana" w:eastAsia="Batang" w:hAnsi="Verdana" w:cs="Verdana"/>
          <w:sz w:val="18"/>
          <w:szCs w:val="24"/>
          <w:lang w:eastAsia="zh-CN"/>
        </w:rPr>
        <w:t>6</w:t>
      </w:r>
    </w:p>
    <w:p w14:paraId="6B04C32F" w14:textId="68B9A842" w:rsidR="00331B86" w:rsidRPr="00924F76" w:rsidRDefault="00766FBB" w:rsidP="00331B86">
      <w:pPr>
        <w:suppressAutoHyphens/>
        <w:spacing w:after="0" w:line="360" w:lineRule="auto"/>
        <w:ind w:left="540" w:hanging="540"/>
        <w:rPr>
          <w:rFonts w:ascii="Verdana" w:eastAsia="Batang" w:hAnsi="Verdana" w:cs="Verdana"/>
          <w:sz w:val="18"/>
          <w:szCs w:val="24"/>
          <w:lang w:eastAsia="zh-CN"/>
        </w:rPr>
      </w:pPr>
      <w:hyperlink w:anchor="__RefHeading___Toc412021257" w:history="1">
        <w:r w:rsidR="00331B86" w:rsidRPr="00924F76">
          <w:rPr>
            <w:rFonts w:ascii="Verdana" w:eastAsia="Batang" w:hAnsi="Verdana" w:cs="Verdana"/>
            <w:sz w:val="18"/>
            <w:szCs w:val="24"/>
            <w:u w:val="single"/>
            <w:lang w:eastAsia="pl-PL"/>
          </w:rPr>
          <w:t>14.</w:t>
        </w:r>
      </w:hyperlink>
      <w:hyperlink w:anchor="__RefHeading___Toc412021257" w:history="1">
        <w:r w:rsidR="00331B86" w:rsidRPr="00924F76">
          <w:rPr>
            <w:rFonts w:ascii="Calibri" w:eastAsia="Times New Roman" w:hAnsi="Calibri" w:cs="Calibri"/>
            <w:u w:val="single"/>
            <w:lang w:eastAsia="pl-PL"/>
          </w:rPr>
          <w:tab/>
        </w:r>
      </w:hyperlink>
      <w:hyperlink w:anchor="__RefHeading___Toc412021257" w:history="1">
        <w:r w:rsidR="00331B86" w:rsidRPr="00924F76">
          <w:rPr>
            <w:rFonts w:ascii="Verdana" w:eastAsia="Batang" w:hAnsi="Verdana" w:cs="Verdana"/>
            <w:sz w:val="18"/>
            <w:szCs w:val="24"/>
            <w:u w:val="single"/>
            <w:lang w:eastAsia="pl-PL"/>
          </w:rPr>
          <w:t>Informacje o formalnościach, jakie powinny zostać dopełnione po wyborze oferty w celu zawarcia umowy w sprawie zamówienia publicznego…………………………………………………………………………………………………</w:t>
        </w:r>
        <w:r w:rsidR="00331B86" w:rsidRPr="00924F76">
          <w:rPr>
            <w:rFonts w:ascii="Verdana" w:eastAsia="Batang" w:hAnsi="Verdana" w:cs="Verdana"/>
            <w:sz w:val="18"/>
            <w:szCs w:val="24"/>
            <w:u w:val="single"/>
            <w:lang w:eastAsia="pl-PL"/>
          </w:rPr>
          <w:tab/>
          <w:t>1</w:t>
        </w:r>
        <w:r w:rsidR="00034600" w:rsidRPr="00924F76">
          <w:rPr>
            <w:rFonts w:ascii="Verdana" w:eastAsia="Batang" w:hAnsi="Verdana" w:cs="Verdana"/>
            <w:sz w:val="18"/>
            <w:szCs w:val="24"/>
            <w:u w:val="single"/>
            <w:lang w:eastAsia="pl-PL"/>
          </w:rPr>
          <w:t>6-17</w:t>
        </w:r>
      </w:hyperlink>
    </w:p>
    <w:p w14:paraId="30C0D398" w14:textId="79CA60BC" w:rsidR="00331B86" w:rsidRPr="00924F76" w:rsidRDefault="00766FBB" w:rsidP="00331B86">
      <w:pPr>
        <w:suppressAutoHyphens/>
        <w:spacing w:after="0" w:line="360" w:lineRule="auto"/>
        <w:ind w:left="540" w:hanging="540"/>
        <w:rPr>
          <w:rFonts w:ascii="Verdana" w:eastAsia="Batang" w:hAnsi="Verdana" w:cs="Verdana"/>
          <w:sz w:val="18"/>
          <w:szCs w:val="24"/>
          <w:lang w:eastAsia="zh-CN"/>
        </w:rPr>
      </w:pPr>
      <w:hyperlink w:anchor="__RefHeading___Toc412021258" w:history="1">
        <w:r w:rsidR="00331B86" w:rsidRPr="00924F76">
          <w:rPr>
            <w:rFonts w:ascii="Verdana" w:eastAsia="Batang" w:hAnsi="Verdana" w:cs="Verdana"/>
            <w:sz w:val="18"/>
            <w:szCs w:val="24"/>
            <w:u w:val="single"/>
            <w:lang w:eastAsia="pl-PL"/>
          </w:rPr>
          <w:t>15.</w:t>
        </w:r>
      </w:hyperlink>
      <w:hyperlink w:anchor="__RefHeading___Toc412021258" w:history="1">
        <w:r w:rsidR="00331B86" w:rsidRPr="00924F76">
          <w:rPr>
            <w:rFonts w:ascii="Calibri" w:eastAsia="Times New Roman" w:hAnsi="Calibri" w:cs="Calibri"/>
            <w:u w:val="single"/>
            <w:lang w:eastAsia="pl-PL"/>
          </w:rPr>
          <w:tab/>
        </w:r>
      </w:hyperlink>
      <w:r w:rsidR="00331B86" w:rsidRPr="00924F76">
        <w:rPr>
          <w:rFonts w:ascii="Verdana" w:eastAsia="Batang" w:hAnsi="Verdana" w:cs="Verdana"/>
          <w:sz w:val="18"/>
          <w:szCs w:val="24"/>
          <w:u w:val="single"/>
          <w:lang w:eastAsia="pl-PL"/>
        </w:rPr>
        <w:t>Wymagania dotyczące zabezpieczenia należytego wykonania umowy………………………………………….</w:t>
      </w:r>
      <w:r w:rsidR="00331B86" w:rsidRPr="00924F76">
        <w:rPr>
          <w:rFonts w:ascii="Verdana" w:eastAsia="Batang" w:hAnsi="Verdana" w:cs="Verdana"/>
          <w:sz w:val="18"/>
          <w:szCs w:val="24"/>
          <w:u w:val="single"/>
          <w:lang w:eastAsia="pl-PL"/>
        </w:rPr>
        <w:tab/>
        <w:t>1</w:t>
      </w:r>
      <w:r w:rsidR="00034600" w:rsidRPr="00924F76">
        <w:rPr>
          <w:rFonts w:ascii="Verdana" w:eastAsia="Batang" w:hAnsi="Verdana" w:cs="Verdana"/>
          <w:sz w:val="18"/>
          <w:szCs w:val="24"/>
          <w:u w:val="single"/>
          <w:lang w:eastAsia="pl-PL"/>
        </w:rPr>
        <w:t>7</w:t>
      </w:r>
    </w:p>
    <w:p w14:paraId="708228E3" w14:textId="3B31C245" w:rsidR="00331B86" w:rsidRPr="00924F76" w:rsidRDefault="00766FBB" w:rsidP="00331B86">
      <w:pPr>
        <w:suppressAutoHyphens/>
        <w:spacing w:after="0" w:line="360" w:lineRule="auto"/>
        <w:ind w:left="540" w:hanging="540"/>
        <w:rPr>
          <w:rFonts w:ascii="Verdana" w:eastAsia="Batang" w:hAnsi="Verdana" w:cs="Verdana"/>
          <w:sz w:val="18"/>
          <w:szCs w:val="24"/>
          <w:lang w:eastAsia="zh-CN"/>
        </w:rPr>
      </w:pPr>
      <w:hyperlink w:anchor="__RefHeading___Toc412021259" w:history="1">
        <w:r w:rsidR="00331B86" w:rsidRPr="00924F76">
          <w:rPr>
            <w:rFonts w:ascii="Verdana" w:eastAsia="Batang" w:hAnsi="Verdana" w:cs="Verdana"/>
            <w:sz w:val="18"/>
            <w:szCs w:val="24"/>
            <w:u w:val="single"/>
            <w:lang w:eastAsia="pl-PL"/>
          </w:rPr>
          <w:t>16.</w:t>
        </w:r>
      </w:hyperlink>
      <w:hyperlink w:anchor="__RefHeading___Toc412021259" w:history="1">
        <w:r w:rsidR="00331B86" w:rsidRPr="00924F76">
          <w:rPr>
            <w:rFonts w:ascii="Calibri" w:eastAsia="Times New Roman" w:hAnsi="Calibri" w:cs="Calibri"/>
            <w:u w:val="single"/>
            <w:lang w:eastAsia="pl-PL"/>
          </w:rPr>
          <w:tab/>
        </w:r>
      </w:hyperlink>
      <w:hyperlink w:anchor="__RefHeading___Toc412021259" w:history="1">
        <w:r w:rsidR="00331B86" w:rsidRPr="00924F76">
          <w:rPr>
            <w:rFonts w:ascii="Verdana" w:eastAsia="Batang" w:hAnsi="Verdana" w:cs="Verdana"/>
            <w:sz w:val="18"/>
            <w:szCs w:val="24"/>
            <w:u w:val="single"/>
            <w:lang w:eastAsia="pl-PL"/>
          </w:rPr>
          <w:t>Istotne dla stron postanowienia, które zostaną wprowadzone do treści zawieranej umowy w sprawie zamówienia publicznego.</w:t>
        </w:r>
        <w:r w:rsidR="00331B86" w:rsidRPr="00924F76">
          <w:rPr>
            <w:rFonts w:ascii="Verdana" w:eastAsia="Batang" w:hAnsi="Verdana" w:cs="Verdana"/>
            <w:sz w:val="18"/>
            <w:szCs w:val="24"/>
            <w:u w:val="single"/>
            <w:lang w:eastAsia="pl-PL"/>
          </w:rPr>
          <w:tab/>
          <w:t>………………………………</w:t>
        </w:r>
        <w:r w:rsidR="004A388C" w:rsidRPr="00924F76">
          <w:rPr>
            <w:rFonts w:ascii="Verdana" w:eastAsia="Batang" w:hAnsi="Verdana" w:cs="Verdana"/>
            <w:sz w:val="18"/>
            <w:szCs w:val="24"/>
            <w:u w:val="single"/>
            <w:lang w:eastAsia="pl-PL"/>
          </w:rPr>
          <w:t>………………………………………………………………………………</w:t>
        </w:r>
        <w:r w:rsidR="00331B86" w:rsidRPr="00924F76">
          <w:rPr>
            <w:rFonts w:ascii="Verdana" w:eastAsia="Batang" w:hAnsi="Verdana" w:cs="Verdana"/>
            <w:sz w:val="18"/>
            <w:szCs w:val="24"/>
            <w:u w:val="single"/>
            <w:lang w:eastAsia="pl-PL"/>
          </w:rPr>
          <w:t>1</w:t>
        </w:r>
        <w:r w:rsidR="000D0032" w:rsidRPr="00924F76">
          <w:rPr>
            <w:rFonts w:ascii="Verdana" w:eastAsia="Batang" w:hAnsi="Verdana" w:cs="Verdana"/>
            <w:sz w:val="18"/>
            <w:szCs w:val="24"/>
            <w:u w:val="single"/>
            <w:lang w:eastAsia="pl-PL"/>
          </w:rPr>
          <w:t>7</w:t>
        </w:r>
      </w:hyperlink>
    </w:p>
    <w:p w14:paraId="4C676EEC" w14:textId="63EE0920" w:rsidR="00331B86" w:rsidRPr="00924F76" w:rsidRDefault="00766FBB" w:rsidP="00331B86">
      <w:pPr>
        <w:suppressAutoHyphens/>
        <w:spacing w:after="0" w:line="360" w:lineRule="auto"/>
        <w:ind w:left="540" w:hanging="540"/>
        <w:rPr>
          <w:rFonts w:ascii="Verdana" w:eastAsia="Batang" w:hAnsi="Verdana" w:cs="Verdana"/>
          <w:sz w:val="18"/>
          <w:szCs w:val="24"/>
          <w:lang w:eastAsia="zh-CN"/>
        </w:rPr>
      </w:pPr>
      <w:hyperlink w:anchor="__RefHeading___Toc412021260" w:history="1">
        <w:r w:rsidR="00331B86" w:rsidRPr="00924F76">
          <w:rPr>
            <w:rFonts w:ascii="Verdana" w:eastAsia="Batang" w:hAnsi="Verdana" w:cs="Verdana"/>
            <w:sz w:val="18"/>
            <w:szCs w:val="24"/>
            <w:u w:val="single"/>
            <w:lang w:eastAsia="pl-PL"/>
          </w:rPr>
          <w:t>17.</w:t>
        </w:r>
      </w:hyperlink>
      <w:hyperlink w:anchor="__RefHeading___Toc412021260" w:history="1">
        <w:r w:rsidR="00331B86" w:rsidRPr="00924F76">
          <w:rPr>
            <w:rFonts w:ascii="Calibri" w:eastAsia="Times New Roman" w:hAnsi="Calibri" w:cs="Calibri"/>
            <w:u w:val="single"/>
            <w:lang w:eastAsia="pl-PL"/>
          </w:rPr>
          <w:tab/>
        </w:r>
      </w:hyperlink>
      <w:r w:rsidR="00331B86" w:rsidRPr="00924F76">
        <w:rPr>
          <w:rFonts w:ascii="Verdana" w:eastAsia="Batang" w:hAnsi="Verdana" w:cs="Verdana"/>
          <w:sz w:val="18"/>
          <w:szCs w:val="24"/>
          <w:u w:val="single"/>
          <w:lang w:eastAsia="pl-PL"/>
        </w:rPr>
        <w:t>Pouczenie o środkach ochrony prawnej przysługujących Wykonawcy w toku postępowania o udzielenie zamówienia…………………………………………………………</w:t>
      </w:r>
      <w:r w:rsidR="004A388C" w:rsidRPr="00924F76">
        <w:rPr>
          <w:rFonts w:ascii="Verdana" w:eastAsia="Batang" w:hAnsi="Verdana" w:cs="Verdana"/>
          <w:sz w:val="18"/>
          <w:szCs w:val="24"/>
          <w:u w:val="single"/>
          <w:lang w:eastAsia="pl-PL"/>
        </w:rPr>
        <w:t>……………………………………………………………………………</w:t>
      </w:r>
      <w:r w:rsidR="000D0032" w:rsidRPr="00924F76">
        <w:rPr>
          <w:rFonts w:ascii="Verdana" w:eastAsia="Batang" w:hAnsi="Verdana" w:cs="Verdana"/>
          <w:sz w:val="18"/>
          <w:szCs w:val="24"/>
          <w:u w:val="single"/>
          <w:lang w:eastAsia="pl-PL"/>
        </w:rPr>
        <w:t>18</w:t>
      </w:r>
    </w:p>
    <w:p w14:paraId="37172149" w14:textId="0B158150" w:rsidR="00331B86" w:rsidRPr="00924F76" w:rsidRDefault="00766FBB" w:rsidP="00331B86">
      <w:pPr>
        <w:suppressAutoHyphens/>
        <w:spacing w:after="0" w:line="360" w:lineRule="auto"/>
        <w:ind w:left="540" w:hanging="540"/>
        <w:rPr>
          <w:rFonts w:ascii="Verdana" w:eastAsia="Batang" w:hAnsi="Verdana" w:cs="Verdana"/>
          <w:sz w:val="18"/>
          <w:szCs w:val="24"/>
          <w:lang w:eastAsia="zh-CN"/>
        </w:rPr>
      </w:pPr>
      <w:hyperlink w:anchor="__RefHeading___Toc412021261" w:history="1">
        <w:r w:rsidR="00331B86" w:rsidRPr="00924F76">
          <w:rPr>
            <w:rFonts w:ascii="Verdana" w:eastAsia="Batang" w:hAnsi="Verdana" w:cs="Verdana"/>
            <w:sz w:val="18"/>
            <w:szCs w:val="24"/>
            <w:u w:val="single"/>
            <w:lang w:eastAsia="pl-PL"/>
          </w:rPr>
          <w:t>18.</w:t>
        </w:r>
      </w:hyperlink>
      <w:hyperlink w:anchor="__RefHeading___Toc412021261" w:history="1">
        <w:r w:rsidR="00331B86" w:rsidRPr="00924F76">
          <w:rPr>
            <w:rFonts w:ascii="Calibri" w:eastAsia="Times New Roman" w:hAnsi="Calibri" w:cs="Calibri"/>
            <w:u w:val="single"/>
            <w:lang w:eastAsia="pl-PL"/>
          </w:rPr>
          <w:tab/>
        </w:r>
      </w:hyperlink>
      <w:r w:rsidR="00331B86" w:rsidRPr="00924F76">
        <w:rPr>
          <w:rFonts w:ascii="Verdana" w:eastAsia="Batang" w:hAnsi="Verdana" w:cs="Verdana"/>
          <w:sz w:val="18"/>
          <w:szCs w:val="24"/>
          <w:u w:val="single"/>
          <w:lang w:eastAsia="pl-PL"/>
        </w:rPr>
        <w:t xml:space="preserve">Informacje dotyczące waluty w jakiej będą prowadzone rozliczenia między Zamawiającym </w:t>
      </w:r>
      <w:r w:rsidR="00B21CD8" w:rsidRPr="00924F76">
        <w:rPr>
          <w:rFonts w:ascii="Verdana" w:eastAsia="Batang" w:hAnsi="Verdana" w:cs="Verdana"/>
          <w:sz w:val="18"/>
          <w:szCs w:val="24"/>
          <w:u w:val="single"/>
          <w:lang w:eastAsia="pl-PL"/>
        </w:rPr>
        <w:t xml:space="preserve">a </w:t>
      </w:r>
      <w:r w:rsidR="00331B86" w:rsidRPr="00924F76">
        <w:rPr>
          <w:rFonts w:ascii="Verdana" w:eastAsia="Batang" w:hAnsi="Verdana" w:cs="Verdana"/>
          <w:sz w:val="18"/>
          <w:szCs w:val="24"/>
          <w:u w:val="single"/>
          <w:lang w:eastAsia="pl-PL"/>
        </w:rPr>
        <w:t>wykonawcą……………………………………………………………………………………………………………………………………….</w:t>
      </w:r>
      <w:r w:rsidR="00331B86" w:rsidRPr="00924F76">
        <w:rPr>
          <w:rFonts w:ascii="Verdana" w:eastAsia="Batang" w:hAnsi="Verdana" w:cs="Verdana"/>
          <w:sz w:val="18"/>
          <w:szCs w:val="24"/>
          <w:u w:val="single"/>
          <w:lang w:eastAsia="pl-PL"/>
        </w:rPr>
        <w:tab/>
        <w:t>1</w:t>
      </w:r>
      <w:r w:rsidR="00DB42B7">
        <w:rPr>
          <w:rFonts w:ascii="Verdana" w:eastAsia="Batang" w:hAnsi="Verdana" w:cs="Verdana"/>
          <w:sz w:val="18"/>
          <w:szCs w:val="24"/>
          <w:u w:val="single"/>
          <w:lang w:eastAsia="pl-PL"/>
        </w:rPr>
        <w:t>8</w:t>
      </w:r>
    </w:p>
    <w:p w14:paraId="0D64C749" w14:textId="6E7E6E24" w:rsidR="00331B86" w:rsidRPr="00924F76" w:rsidRDefault="00766FBB" w:rsidP="00331B86">
      <w:pPr>
        <w:suppressAutoHyphens/>
        <w:spacing w:after="0" w:line="360" w:lineRule="auto"/>
        <w:ind w:left="540" w:hanging="540"/>
        <w:rPr>
          <w:rFonts w:ascii="Verdana" w:eastAsia="Batang" w:hAnsi="Verdana" w:cs="Verdana"/>
          <w:sz w:val="18"/>
          <w:szCs w:val="24"/>
          <w:lang w:eastAsia="zh-CN"/>
        </w:rPr>
      </w:pPr>
      <w:hyperlink w:anchor="__RefHeading___Toc412021262" w:history="1">
        <w:r w:rsidR="00331B86" w:rsidRPr="00924F76">
          <w:rPr>
            <w:rFonts w:ascii="Verdana" w:eastAsia="Batang" w:hAnsi="Verdana" w:cs="Verdana"/>
            <w:sz w:val="18"/>
            <w:szCs w:val="24"/>
            <w:u w:val="single"/>
            <w:lang w:eastAsia="pl-PL"/>
          </w:rPr>
          <w:t>19.</w:t>
        </w:r>
      </w:hyperlink>
      <w:r w:rsidR="00331B86" w:rsidRPr="00924F76">
        <w:rPr>
          <w:rFonts w:ascii="Calibri" w:eastAsia="Times New Roman" w:hAnsi="Calibri" w:cs="Calibri"/>
          <w:u w:val="single"/>
          <w:lang w:eastAsia="pl-PL"/>
        </w:rPr>
        <w:tab/>
      </w:r>
      <w:r w:rsidR="00331B86" w:rsidRPr="00924F76">
        <w:rPr>
          <w:rFonts w:ascii="Verdana" w:eastAsia="Batang" w:hAnsi="Verdana" w:cs="Verdana"/>
          <w:sz w:val="18"/>
          <w:szCs w:val="24"/>
          <w:u w:val="single"/>
          <w:lang w:eastAsia="pl-PL"/>
        </w:rPr>
        <w:t>Podwykonawstwo………………………………………………………………………………………………………………………………</w:t>
      </w:r>
      <w:r w:rsidR="00331B86" w:rsidRPr="00924F76">
        <w:rPr>
          <w:rFonts w:ascii="Verdana" w:eastAsia="Batang" w:hAnsi="Verdana" w:cs="Verdana"/>
          <w:sz w:val="18"/>
          <w:szCs w:val="24"/>
          <w:u w:val="single"/>
          <w:lang w:eastAsia="pl-PL"/>
        </w:rPr>
        <w:tab/>
        <w:t>1</w:t>
      </w:r>
      <w:r w:rsidR="00DB42B7">
        <w:rPr>
          <w:rFonts w:ascii="Verdana" w:eastAsia="Batang" w:hAnsi="Verdana" w:cs="Verdana"/>
          <w:sz w:val="18"/>
          <w:szCs w:val="24"/>
          <w:u w:val="single"/>
          <w:lang w:eastAsia="pl-PL"/>
        </w:rPr>
        <w:t>8-19</w:t>
      </w:r>
    </w:p>
    <w:p w14:paraId="6E3E0638" w14:textId="33276980" w:rsidR="00331B86" w:rsidRPr="00924F76" w:rsidRDefault="00766FBB" w:rsidP="00331B86">
      <w:pPr>
        <w:suppressAutoHyphens/>
        <w:spacing w:after="0" w:line="360" w:lineRule="auto"/>
        <w:ind w:left="540" w:hanging="540"/>
        <w:rPr>
          <w:rFonts w:ascii="Verdana" w:eastAsia="Batang" w:hAnsi="Verdana" w:cs="Verdana"/>
          <w:sz w:val="18"/>
          <w:szCs w:val="24"/>
          <w:lang w:eastAsia="zh-CN"/>
        </w:rPr>
      </w:pPr>
      <w:hyperlink w:anchor="__RefHeading___Toc412021265" w:history="1">
        <w:r w:rsidR="00331B86" w:rsidRPr="00924F76">
          <w:rPr>
            <w:rFonts w:ascii="Verdana" w:eastAsia="Batang" w:hAnsi="Verdana" w:cs="Verdana"/>
            <w:sz w:val="18"/>
            <w:szCs w:val="24"/>
            <w:u w:val="single"/>
            <w:lang w:eastAsia="pl-PL"/>
          </w:rPr>
          <w:t>22.</w:t>
        </w:r>
      </w:hyperlink>
      <w:r w:rsidR="00331B86" w:rsidRPr="00924F76">
        <w:rPr>
          <w:rFonts w:ascii="Calibri" w:eastAsia="Times New Roman" w:hAnsi="Calibri" w:cs="Calibri"/>
          <w:u w:val="single"/>
          <w:lang w:eastAsia="pl-PL"/>
        </w:rPr>
        <w:tab/>
      </w:r>
      <w:r w:rsidR="00331B86" w:rsidRPr="00924F76">
        <w:rPr>
          <w:rFonts w:ascii="Verdana" w:eastAsia="Batang" w:hAnsi="Verdana" w:cs="Verdana"/>
          <w:sz w:val="18"/>
          <w:szCs w:val="24"/>
          <w:u w:val="single"/>
          <w:lang w:eastAsia="pl-PL"/>
        </w:rPr>
        <w:t>Wykaz załączników do niniejszych IDW.</w:t>
      </w:r>
      <w:r w:rsidR="00331B86" w:rsidRPr="00924F76">
        <w:rPr>
          <w:rFonts w:ascii="Verdana" w:eastAsia="Batang" w:hAnsi="Verdana" w:cs="Verdana"/>
          <w:sz w:val="18"/>
          <w:szCs w:val="24"/>
          <w:u w:val="single"/>
          <w:lang w:eastAsia="pl-PL"/>
        </w:rPr>
        <w:tab/>
        <w:t>…………</w:t>
      </w:r>
      <w:r w:rsidR="00F47F8C" w:rsidRPr="00924F76">
        <w:rPr>
          <w:rFonts w:ascii="Verdana" w:eastAsia="Batang" w:hAnsi="Verdana" w:cs="Verdana"/>
          <w:sz w:val="18"/>
          <w:szCs w:val="24"/>
          <w:u w:val="single"/>
          <w:lang w:eastAsia="pl-PL"/>
        </w:rPr>
        <w:t>…</w:t>
      </w:r>
      <w:r w:rsidR="004A388C" w:rsidRPr="00924F76">
        <w:rPr>
          <w:rFonts w:ascii="Verdana" w:eastAsia="Batang" w:hAnsi="Verdana" w:cs="Verdana"/>
          <w:sz w:val="18"/>
          <w:szCs w:val="24"/>
          <w:u w:val="single"/>
          <w:lang w:eastAsia="pl-PL"/>
        </w:rPr>
        <w:t>…………………………………………………………………………..</w:t>
      </w:r>
      <w:r w:rsidR="00034600" w:rsidRPr="00924F76">
        <w:rPr>
          <w:rFonts w:ascii="Verdana" w:eastAsia="Batang" w:hAnsi="Verdana" w:cs="Verdana"/>
          <w:sz w:val="18"/>
          <w:szCs w:val="24"/>
          <w:u w:val="single"/>
          <w:lang w:eastAsia="pl-PL"/>
        </w:rPr>
        <w:t>20</w:t>
      </w:r>
    </w:p>
    <w:p w14:paraId="5C819637" w14:textId="77777777" w:rsidR="00331B86" w:rsidRPr="00924F76" w:rsidRDefault="00331B86" w:rsidP="00331B86">
      <w:pPr>
        <w:tabs>
          <w:tab w:val="left" w:pos="2160"/>
        </w:tabs>
        <w:suppressAutoHyphens/>
        <w:spacing w:after="0" w:line="360" w:lineRule="auto"/>
        <w:rPr>
          <w:rFonts w:ascii="Verdana" w:eastAsia="Times New Roman" w:hAnsi="Verdana" w:cs="Verdana"/>
          <w:lang w:eastAsia="pl-PL"/>
        </w:rPr>
      </w:pPr>
      <w:r w:rsidRPr="00924F76">
        <w:rPr>
          <w:rFonts w:ascii="Times New Roman" w:eastAsia="Batang" w:hAnsi="Times New Roman" w:cs="Times New Roman"/>
          <w:sz w:val="24"/>
          <w:szCs w:val="24"/>
          <w:lang w:eastAsia="zh-CN"/>
        </w:rPr>
        <w:fldChar w:fldCharType="end"/>
      </w:r>
      <w:r w:rsidRPr="00924F76">
        <w:rPr>
          <w:rFonts w:ascii="Times New Roman" w:eastAsia="Batang" w:hAnsi="Times New Roman" w:cs="Times New Roman"/>
          <w:sz w:val="24"/>
          <w:szCs w:val="24"/>
          <w:lang w:eastAsia="zh-CN"/>
        </w:rPr>
        <w:tab/>
      </w:r>
    </w:p>
    <w:p w14:paraId="4EB03D70" w14:textId="20EE10DD" w:rsidR="00331B86" w:rsidRPr="00924F76" w:rsidRDefault="00331B86" w:rsidP="00331B86">
      <w:pPr>
        <w:tabs>
          <w:tab w:val="left" w:pos="6720"/>
        </w:tabs>
        <w:suppressAutoHyphens/>
        <w:spacing w:after="0" w:line="240" w:lineRule="auto"/>
        <w:rPr>
          <w:rFonts w:ascii="Verdana" w:eastAsia="Times New Roman" w:hAnsi="Verdana" w:cs="Verdana"/>
          <w:lang w:eastAsia="pl-PL"/>
        </w:rPr>
        <w:sectPr w:rsidR="00331B86" w:rsidRPr="00924F76">
          <w:headerReference w:type="default" r:id="rId11"/>
          <w:footerReference w:type="default" r:id="rId12"/>
          <w:headerReference w:type="first" r:id="rId13"/>
          <w:footerReference w:type="first" r:id="rId14"/>
          <w:pgSz w:w="11906" w:h="16838"/>
          <w:pgMar w:top="1134" w:right="907" w:bottom="1258" w:left="907" w:header="709" w:footer="709" w:gutter="0"/>
          <w:cols w:space="708"/>
          <w:docGrid w:linePitch="360"/>
        </w:sectPr>
      </w:pPr>
      <w:r w:rsidRPr="00924F76">
        <w:rPr>
          <w:rFonts w:ascii="Verdana" w:eastAsia="Times New Roman" w:hAnsi="Verdana" w:cs="Verdana"/>
          <w:lang w:eastAsia="pl-PL"/>
        </w:rPr>
        <w:tab/>
      </w:r>
      <w:r w:rsidRPr="00924F76">
        <w:rPr>
          <w:rFonts w:ascii="Verdana" w:eastAsia="Times New Roman" w:hAnsi="Verdana" w:cs="Verdana"/>
          <w:lang w:eastAsia="pl-PL"/>
        </w:rPr>
        <w:tab/>
      </w:r>
    </w:p>
    <w:p w14:paraId="5A31D26B" w14:textId="77777777" w:rsidR="00331B86" w:rsidRPr="00924F76" w:rsidRDefault="00331B86" w:rsidP="00331B86">
      <w:pPr>
        <w:keepNext/>
        <w:numPr>
          <w:ilvl w:val="0"/>
          <w:numId w:val="1"/>
        </w:numPr>
        <w:tabs>
          <w:tab w:val="left" w:pos="426"/>
        </w:tabs>
        <w:suppressAutoHyphens/>
        <w:spacing w:after="0" w:line="240" w:lineRule="auto"/>
        <w:ind w:left="426" w:hanging="426"/>
        <w:jc w:val="both"/>
        <w:outlineLvl w:val="0"/>
        <w:rPr>
          <w:rFonts w:ascii="Verdana" w:eastAsia="Verdana" w:hAnsi="Verdana" w:cs="Verdana"/>
          <w:b/>
          <w:bCs/>
          <w:kern w:val="1"/>
          <w:sz w:val="18"/>
          <w:szCs w:val="18"/>
          <w:lang w:eastAsia="zh-CN"/>
        </w:rPr>
      </w:pPr>
      <w:bookmarkStart w:id="0" w:name="__RefHeading___Toc412021244"/>
      <w:bookmarkEnd w:id="0"/>
      <w:r w:rsidRPr="00924F76">
        <w:rPr>
          <w:rFonts w:ascii="Verdana" w:eastAsia="Batang" w:hAnsi="Verdana" w:cs="Arial"/>
          <w:b/>
          <w:bCs/>
          <w:kern w:val="1"/>
          <w:sz w:val="18"/>
          <w:szCs w:val="18"/>
          <w:lang w:eastAsia="zh-CN"/>
        </w:rPr>
        <w:lastRenderedPageBreak/>
        <w:t>Nazwa i adres Zamawiającego.</w:t>
      </w:r>
    </w:p>
    <w:p w14:paraId="44623FD1" w14:textId="77777777" w:rsidR="00331B86" w:rsidRPr="00924F76" w:rsidRDefault="00331B86" w:rsidP="00331B86">
      <w:pPr>
        <w:tabs>
          <w:tab w:val="left" w:pos="426"/>
        </w:tabs>
        <w:suppressAutoHyphens/>
        <w:spacing w:after="0"/>
        <w:ind w:left="357"/>
        <w:jc w:val="both"/>
        <w:rPr>
          <w:rFonts w:ascii="Verdana" w:eastAsia="Verdana" w:hAnsi="Verdana" w:cs="Verdana"/>
          <w:sz w:val="18"/>
          <w:szCs w:val="18"/>
          <w:lang w:eastAsia="zh-CN"/>
        </w:rPr>
      </w:pPr>
      <w:r w:rsidRPr="00924F76">
        <w:rPr>
          <w:rFonts w:ascii="Verdana" w:eastAsia="Verdana" w:hAnsi="Verdana" w:cs="Verdana"/>
          <w:sz w:val="18"/>
          <w:szCs w:val="18"/>
          <w:lang w:eastAsia="zh-CN"/>
        </w:rPr>
        <w:t xml:space="preserve"> </w:t>
      </w:r>
      <w:r w:rsidRPr="00924F76">
        <w:rPr>
          <w:rFonts w:ascii="Verdana" w:eastAsia="Batang" w:hAnsi="Verdana" w:cs="Verdana"/>
          <w:sz w:val="18"/>
          <w:szCs w:val="18"/>
          <w:lang w:eastAsia="zh-CN"/>
        </w:rPr>
        <w:t xml:space="preserve">Instytut Immunologii i Terapii Doświadczalnej im. Ludwika Hirszfelda </w:t>
      </w:r>
    </w:p>
    <w:p w14:paraId="083712D1" w14:textId="77777777" w:rsidR="00331B86" w:rsidRPr="00924F76" w:rsidRDefault="00331B86" w:rsidP="00331B86">
      <w:pPr>
        <w:tabs>
          <w:tab w:val="left" w:pos="426"/>
        </w:tabs>
        <w:suppressAutoHyphens/>
        <w:spacing w:after="0"/>
        <w:ind w:left="357"/>
        <w:jc w:val="both"/>
        <w:rPr>
          <w:rFonts w:ascii="Verdana" w:eastAsia="Verdana" w:hAnsi="Verdana" w:cs="Verdana"/>
          <w:sz w:val="18"/>
          <w:szCs w:val="18"/>
          <w:lang w:eastAsia="zh-CN"/>
        </w:rPr>
      </w:pPr>
      <w:r w:rsidRPr="00924F76">
        <w:rPr>
          <w:rFonts w:ascii="Verdana" w:eastAsia="Verdana" w:hAnsi="Verdana" w:cs="Verdana"/>
          <w:sz w:val="18"/>
          <w:szCs w:val="18"/>
          <w:lang w:eastAsia="zh-CN"/>
        </w:rPr>
        <w:t xml:space="preserve"> </w:t>
      </w:r>
      <w:r w:rsidRPr="00924F76">
        <w:rPr>
          <w:rFonts w:ascii="Verdana" w:eastAsia="Batang" w:hAnsi="Verdana" w:cs="Verdana"/>
          <w:sz w:val="18"/>
          <w:szCs w:val="18"/>
          <w:lang w:eastAsia="zh-CN"/>
        </w:rPr>
        <w:t>Polskiej Akademii Nauk</w:t>
      </w:r>
    </w:p>
    <w:p w14:paraId="43D97FE4" w14:textId="77777777" w:rsidR="00331B86" w:rsidRPr="00924F76" w:rsidRDefault="00331B86" w:rsidP="00331B86">
      <w:pPr>
        <w:tabs>
          <w:tab w:val="left" w:pos="426"/>
        </w:tabs>
        <w:suppressAutoHyphens/>
        <w:spacing w:after="0"/>
        <w:ind w:left="357"/>
        <w:jc w:val="both"/>
        <w:rPr>
          <w:rFonts w:ascii="Verdana" w:eastAsia="Verdana" w:hAnsi="Verdana" w:cs="Verdana"/>
          <w:sz w:val="18"/>
          <w:szCs w:val="18"/>
          <w:lang w:eastAsia="zh-CN"/>
        </w:rPr>
      </w:pPr>
      <w:r w:rsidRPr="00924F76">
        <w:rPr>
          <w:rFonts w:ascii="Verdana" w:eastAsia="Verdana" w:hAnsi="Verdana" w:cs="Verdana"/>
          <w:sz w:val="18"/>
          <w:szCs w:val="18"/>
          <w:lang w:eastAsia="zh-CN"/>
        </w:rPr>
        <w:t xml:space="preserve"> </w:t>
      </w:r>
      <w:r w:rsidRPr="00924F76">
        <w:rPr>
          <w:rFonts w:ascii="Verdana" w:eastAsia="Batang" w:hAnsi="Verdana" w:cs="Verdana"/>
          <w:sz w:val="18"/>
          <w:szCs w:val="18"/>
          <w:lang w:eastAsia="zh-CN"/>
        </w:rPr>
        <w:t>ul. Rudolfa Weigla 12</w:t>
      </w:r>
    </w:p>
    <w:p w14:paraId="0A0C2EDD" w14:textId="77777777" w:rsidR="00331B86" w:rsidRPr="00924F76" w:rsidRDefault="00331B86" w:rsidP="00331B86">
      <w:pPr>
        <w:tabs>
          <w:tab w:val="left" w:pos="426"/>
        </w:tabs>
        <w:suppressAutoHyphens/>
        <w:spacing w:after="0"/>
        <w:ind w:left="357"/>
        <w:jc w:val="both"/>
        <w:rPr>
          <w:rFonts w:ascii="Verdana" w:eastAsia="Batang" w:hAnsi="Verdana" w:cs="Verdana"/>
          <w:sz w:val="18"/>
          <w:szCs w:val="18"/>
          <w:lang w:eastAsia="zh-CN"/>
        </w:rPr>
      </w:pPr>
      <w:r w:rsidRPr="00924F76">
        <w:rPr>
          <w:rFonts w:ascii="Verdana" w:eastAsia="Verdana" w:hAnsi="Verdana" w:cs="Verdana"/>
          <w:sz w:val="18"/>
          <w:szCs w:val="18"/>
          <w:lang w:eastAsia="zh-CN"/>
        </w:rPr>
        <w:t xml:space="preserve"> </w:t>
      </w:r>
      <w:r w:rsidRPr="00924F76">
        <w:rPr>
          <w:rFonts w:ascii="Verdana" w:eastAsia="Batang" w:hAnsi="Verdana" w:cs="Verdana"/>
          <w:sz w:val="18"/>
          <w:szCs w:val="18"/>
          <w:lang w:eastAsia="zh-CN"/>
        </w:rPr>
        <w:t>53-114 Wrocław</w:t>
      </w:r>
    </w:p>
    <w:p w14:paraId="106E9062" w14:textId="77777777" w:rsidR="00331B86" w:rsidRPr="00924F76" w:rsidRDefault="00331B86" w:rsidP="00331B86">
      <w:pPr>
        <w:tabs>
          <w:tab w:val="left" w:pos="426"/>
        </w:tabs>
        <w:suppressAutoHyphens/>
        <w:spacing w:after="0"/>
        <w:ind w:left="357"/>
        <w:jc w:val="both"/>
        <w:rPr>
          <w:rFonts w:ascii="Verdana" w:eastAsia="Batang" w:hAnsi="Verdana" w:cs="Verdana"/>
          <w:sz w:val="18"/>
          <w:szCs w:val="18"/>
          <w:lang w:eastAsia="zh-CN"/>
        </w:rPr>
      </w:pPr>
    </w:p>
    <w:p w14:paraId="7CA5A6A3" w14:textId="77777777" w:rsidR="00331B86" w:rsidRPr="00924F76" w:rsidRDefault="00331B86" w:rsidP="00331B86">
      <w:pPr>
        <w:keepNext/>
        <w:numPr>
          <w:ilvl w:val="0"/>
          <w:numId w:val="1"/>
        </w:numPr>
        <w:tabs>
          <w:tab w:val="left" w:pos="426"/>
        </w:tabs>
        <w:suppressAutoHyphens/>
        <w:spacing w:after="0" w:line="240" w:lineRule="auto"/>
        <w:ind w:left="426" w:hanging="426"/>
        <w:jc w:val="both"/>
        <w:outlineLvl w:val="0"/>
        <w:rPr>
          <w:rFonts w:ascii="Verdana" w:eastAsia="Verdana" w:hAnsi="Verdana" w:cs="Verdana"/>
          <w:b/>
          <w:bCs/>
          <w:kern w:val="1"/>
          <w:sz w:val="18"/>
          <w:szCs w:val="18"/>
          <w:lang w:eastAsia="zh-CN"/>
        </w:rPr>
      </w:pPr>
      <w:bookmarkStart w:id="1" w:name="__RefHeading___Toc412021245"/>
      <w:bookmarkEnd w:id="1"/>
      <w:r w:rsidRPr="00924F76">
        <w:rPr>
          <w:rFonts w:ascii="Verdana" w:eastAsia="Batang" w:hAnsi="Verdana" w:cs="Arial"/>
          <w:b/>
          <w:bCs/>
          <w:kern w:val="1"/>
          <w:sz w:val="18"/>
          <w:szCs w:val="18"/>
          <w:lang w:eastAsia="zh-CN"/>
        </w:rPr>
        <w:t>Tryb udzielenia zamówienia</w:t>
      </w:r>
    </w:p>
    <w:p w14:paraId="79F6AD67" w14:textId="11CBBDE5" w:rsidR="00331B86" w:rsidRPr="00924F76" w:rsidRDefault="00331B86" w:rsidP="00331B86">
      <w:pPr>
        <w:tabs>
          <w:tab w:val="left" w:pos="426"/>
        </w:tabs>
        <w:suppressAutoHyphens/>
        <w:spacing w:before="120" w:after="240"/>
        <w:ind w:left="426" w:hanging="69"/>
        <w:jc w:val="both"/>
        <w:rPr>
          <w:rFonts w:ascii="Times New Roman" w:eastAsia="Batang" w:hAnsi="Times New Roman" w:cs="Times New Roman"/>
          <w:sz w:val="24"/>
          <w:szCs w:val="24"/>
          <w:lang w:eastAsia="zh-CN"/>
        </w:rPr>
      </w:pPr>
      <w:r w:rsidRPr="00924F76">
        <w:rPr>
          <w:rFonts w:ascii="Verdana" w:eastAsia="Verdana" w:hAnsi="Verdana" w:cs="Verdana"/>
          <w:sz w:val="18"/>
          <w:szCs w:val="18"/>
          <w:lang w:eastAsia="zh-CN"/>
        </w:rPr>
        <w:t xml:space="preserve"> </w:t>
      </w:r>
      <w:r w:rsidRPr="00924F76">
        <w:rPr>
          <w:rFonts w:ascii="Verdana" w:eastAsia="Batang" w:hAnsi="Verdana" w:cs="Verdana"/>
          <w:sz w:val="18"/>
          <w:szCs w:val="18"/>
          <w:lang w:eastAsia="zh-CN"/>
        </w:rPr>
        <w:t>Postępowanie prowadzone jest w trybie przetargu nieograniczonego na podstawie art. 10 ustawy     z dnia 29 stycznia 2004 r. Prawo zamówień publicznych (Tekst jednolity: Dz. U. z 2016 r. poz. 1020)</w:t>
      </w:r>
      <w:r w:rsidR="00050264" w:rsidRPr="00924F76">
        <w:rPr>
          <w:rFonts w:ascii="Verdana" w:eastAsia="Batang" w:hAnsi="Verdana" w:cs="Verdana"/>
          <w:sz w:val="18"/>
          <w:szCs w:val="18"/>
          <w:lang w:eastAsia="zh-CN"/>
        </w:rPr>
        <w:t xml:space="preserve"> </w:t>
      </w:r>
      <w:r w:rsidRPr="00924F76">
        <w:rPr>
          <w:rFonts w:ascii="Verdana" w:eastAsia="Batang" w:hAnsi="Verdana" w:cs="Arial"/>
          <w:sz w:val="18"/>
          <w:szCs w:val="18"/>
          <w:lang w:eastAsia="zh-CN"/>
        </w:rPr>
        <w:t xml:space="preserve">– zwana dalej ustawą </w:t>
      </w:r>
      <w:proofErr w:type="spellStart"/>
      <w:r w:rsidRPr="00924F76">
        <w:rPr>
          <w:rFonts w:ascii="Verdana" w:eastAsia="Batang" w:hAnsi="Verdana" w:cs="Arial"/>
          <w:sz w:val="18"/>
          <w:szCs w:val="18"/>
          <w:lang w:eastAsia="zh-CN"/>
        </w:rPr>
        <w:t>Pzp</w:t>
      </w:r>
      <w:proofErr w:type="spellEnd"/>
      <w:r w:rsidRPr="00924F76">
        <w:rPr>
          <w:rFonts w:ascii="Verdana" w:eastAsia="Batang" w:hAnsi="Verdana" w:cs="Arial"/>
          <w:sz w:val="18"/>
          <w:szCs w:val="18"/>
          <w:lang w:eastAsia="zh-CN"/>
        </w:rPr>
        <w:t>.</w:t>
      </w:r>
    </w:p>
    <w:p w14:paraId="076741BB" w14:textId="77777777" w:rsidR="00331B86" w:rsidRPr="00924F76" w:rsidRDefault="00331B86" w:rsidP="00331B86">
      <w:pPr>
        <w:keepNext/>
        <w:numPr>
          <w:ilvl w:val="0"/>
          <w:numId w:val="1"/>
        </w:numPr>
        <w:tabs>
          <w:tab w:val="num" w:pos="426"/>
        </w:tabs>
        <w:suppressAutoHyphens/>
        <w:spacing w:after="0" w:line="240" w:lineRule="auto"/>
        <w:ind w:left="426" w:hanging="426"/>
        <w:jc w:val="both"/>
        <w:outlineLvl w:val="0"/>
        <w:rPr>
          <w:rFonts w:ascii="Verdana" w:eastAsia="Batang" w:hAnsi="Verdana" w:cs="Verdana"/>
          <w:b/>
          <w:bCs/>
          <w:kern w:val="1"/>
          <w:sz w:val="18"/>
          <w:szCs w:val="18"/>
          <w:shd w:val="clear" w:color="auto" w:fill="00FFFF"/>
          <w:lang w:eastAsia="zh-CN"/>
        </w:rPr>
      </w:pPr>
      <w:bookmarkStart w:id="2" w:name="__RefHeading___Toc412021246"/>
      <w:bookmarkEnd w:id="2"/>
      <w:r w:rsidRPr="00924F76">
        <w:rPr>
          <w:rFonts w:ascii="Verdana" w:eastAsia="Batang" w:hAnsi="Verdana" w:cs="Arial"/>
          <w:b/>
          <w:bCs/>
          <w:kern w:val="1"/>
          <w:sz w:val="18"/>
          <w:szCs w:val="18"/>
          <w:lang w:eastAsia="zh-CN"/>
        </w:rPr>
        <w:t>Opis przedmiotu zamówienia.</w:t>
      </w:r>
    </w:p>
    <w:p w14:paraId="1F515969" w14:textId="77777777" w:rsidR="00331B86" w:rsidRPr="00924F76" w:rsidRDefault="00331B86" w:rsidP="00E84D2B">
      <w:pPr>
        <w:numPr>
          <w:ilvl w:val="0"/>
          <w:numId w:val="7"/>
        </w:numPr>
        <w:suppressAutoHyphens/>
        <w:spacing w:after="0" w:line="240" w:lineRule="auto"/>
        <w:ind w:left="709" w:hanging="259"/>
        <w:jc w:val="both"/>
        <w:rPr>
          <w:rFonts w:ascii="Verdana" w:eastAsia="Batang" w:hAnsi="Verdana" w:cs="Verdana"/>
          <w:b/>
          <w:sz w:val="16"/>
          <w:szCs w:val="16"/>
          <w:shd w:val="clear" w:color="auto" w:fill="FFFF00"/>
          <w:lang w:eastAsia="zh-CN"/>
        </w:rPr>
      </w:pPr>
      <w:r w:rsidRPr="00924F76">
        <w:rPr>
          <w:rFonts w:ascii="Verdana" w:eastAsia="Batang" w:hAnsi="Verdana" w:cs="Verdana"/>
          <w:sz w:val="18"/>
          <w:szCs w:val="18"/>
          <w:lang w:eastAsia="zh-CN"/>
        </w:rPr>
        <w:t xml:space="preserve">Nazwa nadana zamówieniu: </w:t>
      </w:r>
      <w:r w:rsidR="00E84D2B" w:rsidRPr="00924F76">
        <w:rPr>
          <w:rFonts w:ascii="Verdana" w:hAnsi="Verdana"/>
          <w:b/>
          <w:sz w:val="18"/>
          <w:szCs w:val="18"/>
        </w:rPr>
        <w:t>Świadczenie usług rzecznika patentowego dla Instytutu Immunologii i Terapii  Doświadczalnej Polskiej Akademii Nauk we Wrocławiu.</w:t>
      </w:r>
    </w:p>
    <w:p w14:paraId="0EDFC6A6" w14:textId="77777777" w:rsidR="00331B86" w:rsidRPr="00924F76" w:rsidRDefault="00331B86" w:rsidP="00331B86">
      <w:pPr>
        <w:suppressAutoHyphens/>
        <w:spacing w:after="0" w:line="240" w:lineRule="auto"/>
        <w:rPr>
          <w:rFonts w:ascii="Verdana" w:eastAsia="Batang" w:hAnsi="Verdana" w:cs="Verdana"/>
          <w:sz w:val="18"/>
          <w:szCs w:val="18"/>
          <w:lang w:eastAsia="zh-CN"/>
        </w:rPr>
      </w:pPr>
      <w:r w:rsidRPr="00924F76">
        <w:rPr>
          <w:rFonts w:ascii="Verdana" w:eastAsia="Batang" w:hAnsi="Verdana" w:cs="Verdana"/>
          <w:sz w:val="18"/>
          <w:szCs w:val="18"/>
          <w:lang w:eastAsia="zh-CN"/>
        </w:rPr>
        <w:t xml:space="preserve">                 </w:t>
      </w:r>
      <w:r w:rsidRPr="00924F76">
        <w:rPr>
          <w:rFonts w:ascii="Verdana" w:eastAsia="Verdana" w:hAnsi="Verdana" w:cs="Verdana"/>
          <w:sz w:val="18"/>
          <w:szCs w:val="18"/>
          <w:lang w:eastAsia="zh-CN"/>
        </w:rPr>
        <w:t xml:space="preserve"> </w:t>
      </w:r>
      <w:r w:rsidRPr="00924F76">
        <w:rPr>
          <w:rFonts w:ascii="Times New Roman" w:eastAsia="Times New Roman" w:hAnsi="Times New Roman" w:cs="Times New Roman"/>
          <w:sz w:val="24"/>
          <w:szCs w:val="24"/>
          <w:lang w:eastAsia="zh-CN"/>
        </w:rPr>
        <w:t xml:space="preserve">                                  </w:t>
      </w:r>
    </w:p>
    <w:p w14:paraId="39D475F1" w14:textId="77777777" w:rsidR="00331B86" w:rsidRPr="00924F76" w:rsidRDefault="00331B86" w:rsidP="00331B86">
      <w:pPr>
        <w:suppressAutoHyphens/>
        <w:spacing w:before="120" w:after="0" w:line="360" w:lineRule="auto"/>
        <w:ind w:left="709" w:hanging="284"/>
        <w:jc w:val="both"/>
        <w:rPr>
          <w:rFonts w:ascii="Verdana" w:eastAsia="Batang" w:hAnsi="Verdana" w:cs="Verdana"/>
          <w:b/>
          <w:sz w:val="18"/>
          <w:szCs w:val="18"/>
          <w:lang w:eastAsia="zh-CN"/>
        </w:rPr>
      </w:pPr>
      <w:r w:rsidRPr="00924F76">
        <w:rPr>
          <w:rFonts w:ascii="Verdana" w:eastAsia="Batang" w:hAnsi="Verdana" w:cs="Verdana"/>
          <w:sz w:val="18"/>
          <w:szCs w:val="18"/>
          <w:lang w:eastAsia="zh-CN"/>
        </w:rPr>
        <w:t>2.</w:t>
      </w:r>
      <w:r w:rsidRPr="00924F76">
        <w:rPr>
          <w:rFonts w:ascii="Verdana" w:eastAsia="Batang" w:hAnsi="Verdana" w:cs="Verdana"/>
          <w:sz w:val="18"/>
          <w:szCs w:val="18"/>
          <w:lang w:eastAsia="zh-CN"/>
        </w:rPr>
        <w:tab/>
        <w:t>Rodzaj zamówienia oraz lokalizacja:</w:t>
      </w:r>
    </w:p>
    <w:p w14:paraId="26BD7BC3" w14:textId="30B4FDCB" w:rsidR="00331B86" w:rsidRDefault="00331B86" w:rsidP="00331B86">
      <w:pPr>
        <w:suppressAutoHyphens/>
        <w:spacing w:after="0"/>
        <w:ind w:left="709"/>
        <w:jc w:val="both"/>
        <w:rPr>
          <w:rFonts w:ascii="Verdana" w:eastAsia="Batang" w:hAnsi="Verdana" w:cs="Verdana"/>
          <w:sz w:val="18"/>
          <w:szCs w:val="18"/>
          <w:lang w:eastAsia="zh-CN"/>
        </w:rPr>
      </w:pPr>
      <w:r w:rsidRPr="00924F76">
        <w:rPr>
          <w:rFonts w:ascii="Verdana" w:eastAsia="Batang" w:hAnsi="Verdana" w:cs="Verdana"/>
          <w:b/>
          <w:sz w:val="18"/>
          <w:szCs w:val="18"/>
          <w:lang w:eastAsia="zh-CN"/>
        </w:rPr>
        <w:t>Usługa.</w:t>
      </w:r>
      <w:r w:rsidRPr="00924F76">
        <w:rPr>
          <w:rFonts w:ascii="Verdana" w:eastAsia="Batang" w:hAnsi="Verdana" w:cs="Verdana"/>
          <w:sz w:val="18"/>
          <w:szCs w:val="18"/>
          <w:lang w:eastAsia="zh-CN"/>
        </w:rPr>
        <w:t xml:space="preserve"> </w:t>
      </w:r>
      <w:r w:rsidR="00CA0FC0">
        <w:rPr>
          <w:rFonts w:ascii="Verdana" w:eastAsia="Batang" w:hAnsi="Verdana" w:cs="Verdana"/>
          <w:sz w:val="18"/>
          <w:szCs w:val="18"/>
          <w:lang w:eastAsia="zh-CN"/>
        </w:rPr>
        <w:t>Polska</w:t>
      </w:r>
    </w:p>
    <w:p w14:paraId="275048EE" w14:textId="4AC7E98C" w:rsidR="00CA0FC0" w:rsidRPr="00924F76" w:rsidRDefault="00CA0FC0" w:rsidP="00CA0FC0">
      <w:pPr>
        <w:tabs>
          <w:tab w:val="left" w:pos="426"/>
        </w:tabs>
        <w:suppressAutoHyphens/>
        <w:spacing w:after="0"/>
        <w:ind w:left="357"/>
        <w:jc w:val="both"/>
        <w:rPr>
          <w:rFonts w:ascii="Verdana" w:eastAsia="Verdana" w:hAnsi="Verdana" w:cs="Verdana"/>
          <w:sz w:val="18"/>
          <w:szCs w:val="18"/>
          <w:lang w:eastAsia="zh-CN"/>
        </w:rPr>
      </w:pPr>
      <w:r>
        <w:rPr>
          <w:rFonts w:ascii="Verdana" w:eastAsia="Batang" w:hAnsi="Verdana" w:cs="Verdana"/>
          <w:b/>
          <w:sz w:val="18"/>
          <w:szCs w:val="18"/>
          <w:lang w:eastAsia="zh-CN"/>
        </w:rPr>
        <w:t xml:space="preserve">                   </w:t>
      </w:r>
      <w:r w:rsidRPr="00924F76">
        <w:rPr>
          <w:rFonts w:ascii="Verdana" w:eastAsia="Batang" w:hAnsi="Verdana" w:cs="Verdana"/>
          <w:sz w:val="18"/>
          <w:szCs w:val="18"/>
          <w:lang w:eastAsia="zh-CN"/>
        </w:rPr>
        <w:t xml:space="preserve">Instytut Immunologii i Terapii Doświadczalnej im. Ludwika Hirszfelda </w:t>
      </w:r>
    </w:p>
    <w:p w14:paraId="563830CC" w14:textId="0480584B" w:rsidR="00CA0FC0" w:rsidRPr="00CA0FC0" w:rsidRDefault="00CA0FC0" w:rsidP="00CA0FC0">
      <w:pPr>
        <w:tabs>
          <w:tab w:val="left" w:pos="426"/>
        </w:tabs>
        <w:suppressAutoHyphens/>
        <w:spacing w:after="0"/>
        <w:ind w:left="357"/>
        <w:jc w:val="both"/>
        <w:rPr>
          <w:rFonts w:ascii="Verdana" w:eastAsia="Verdana" w:hAnsi="Verdana" w:cs="Verdana"/>
          <w:sz w:val="18"/>
          <w:szCs w:val="18"/>
          <w:lang w:eastAsia="zh-CN"/>
        </w:rPr>
      </w:pPr>
      <w:r>
        <w:rPr>
          <w:rFonts w:ascii="Verdana" w:eastAsia="Verdana" w:hAnsi="Verdana" w:cs="Verdana"/>
          <w:sz w:val="18"/>
          <w:szCs w:val="18"/>
          <w:lang w:eastAsia="zh-CN"/>
        </w:rPr>
        <w:t xml:space="preserve">                  </w:t>
      </w:r>
      <w:r w:rsidRPr="00924F76">
        <w:rPr>
          <w:rFonts w:ascii="Verdana" w:eastAsia="Verdana" w:hAnsi="Verdana" w:cs="Verdana"/>
          <w:sz w:val="18"/>
          <w:szCs w:val="18"/>
          <w:lang w:eastAsia="zh-CN"/>
        </w:rPr>
        <w:t xml:space="preserve"> </w:t>
      </w:r>
      <w:r w:rsidRPr="00924F76">
        <w:rPr>
          <w:rFonts w:ascii="Verdana" w:eastAsia="Batang" w:hAnsi="Verdana" w:cs="Verdana"/>
          <w:sz w:val="18"/>
          <w:szCs w:val="18"/>
          <w:lang w:eastAsia="zh-CN"/>
        </w:rPr>
        <w:t>Polskiej Akademii Nauk</w:t>
      </w:r>
    </w:p>
    <w:p w14:paraId="4E41C02E" w14:textId="2A79243F" w:rsidR="00331B86" w:rsidRPr="00924F76" w:rsidRDefault="00331B86" w:rsidP="00331B86">
      <w:pPr>
        <w:suppressAutoHyphens/>
        <w:spacing w:after="0"/>
        <w:ind w:left="709"/>
        <w:jc w:val="both"/>
        <w:rPr>
          <w:rFonts w:ascii="Verdana" w:eastAsia="Batang" w:hAnsi="Verdana" w:cs="Verdana"/>
          <w:sz w:val="18"/>
          <w:szCs w:val="18"/>
          <w:lang w:eastAsia="zh-CN"/>
        </w:rPr>
      </w:pPr>
      <w:r w:rsidRPr="00924F76">
        <w:rPr>
          <w:rFonts w:ascii="Verdana" w:eastAsia="Batang" w:hAnsi="Verdana" w:cs="Verdana"/>
          <w:b/>
          <w:sz w:val="18"/>
          <w:szCs w:val="18"/>
          <w:lang w:eastAsia="zh-CN"/>
        </w:rPr>
        <w:t xml:space="preserve">             </w:t>
      </w:r>
      <w:r w:rsidR="00CA0FC0">
        <w:rPr>
          <w:rFonts w:ascii="Verdana" w:eastAsia="Batang" w:hAnsi="Verdana" w:cs="Verdana"/>
          <w:b/>
          <w:sz w:val="18"/>
          <w:szCs w:val="18"/>
          <w:lang w:eastAsia="zh-CN"/>
        </w:rPr>
        <w:t xml:space="preserve"> </w:t>
      </w:r>
      <w:r w:rsidRPr="00924F76">
        <w:rPr>
          <w:rFonts w:ascii="Verdana" w:eastAsia="Batang" w:hAnsi="Verdana" w:cs="Verdana"/>
          <w:sz w:val="18"/>
          <w:szCs w:val="18"/>
          <w:lang w:eastAsia="zh-CN"/>
        </w:rPr>
        <w:t>ul. Rudolfa Weigla 12, 53-114 Wrocław</w:t>
      </w:r>
    </w:p>
    <w:p w14:paraId="4B768478" w14:textId="77777777" w:rsidR="00CC64C2" w:rsidRPr="00924F76" w:rsidRDefault="00CC64C2" w:rsidP="00331B86">
      <w:pPr>
        <w:suppressAutoHyphens/>
        <w:spacing w:after="0"/>
        <w:ind w:left="709"/>
        <w:jc w:val="both"/>
        <w:rPr>
          <w:rFonts w:ascii="Verdana" w:eastAsia="Batang" w:hAnsi="Verdana" w:cs="Verdana"/>
          <w:sz w:val="18"/>
          <w:szCs w:val="18"/>
          <w:lang w:eastAsia="zh-CN"/>
        </w:rPr>
      </w:pPr>
    </w:p>
    <w:p w14:paraId="1CC4CEAE" w14:textId="27BDC3B9" w:rsidR="00CC64C2" w:rsidRPr="00924F76" w:rsidRDefault="00CC64C2" w:rsidP="00CC64C2">
      <w:pPr>
        <w:spacing w:after="0"/>
        <w:ind w:left="709" w:hanging="709"/>
        <w:jc w:val="both"/>
        <w:rPr>
          <w:rFonts w:ascii="Verdana" w:hAnsi="Verdana"/>
          <w:sz w:val="18"/>
          <w:szCs w:val="18"/>
        </w:rPr>
      </w:pPr>
      <w:r w:rsidRPr="00924F76">
        <w:rPr>
          <w:rFonts w:ascii="Verdana" w:eastAsia="Batang" w:hAnsi="Verdana" w:cs="Verdana"/>
          <w:sz w:val="18"/>
          <w:szCs w:val="18"/>
          <w:lang w:eastAsia="zh-CN"/>
        </w:rPr>
        <w:t xml:space="preserve">       </w:t>
      </w:r>
      <w:r w:rsidR="00331B86" w:rsidRPr="00924F76">
        <w:rPr>
          <w:rFonts w:ascii="Verdana" w:eastAsia="Batang" w:hAnsi="Verdana" w:cs="Verdana"/>
          <w:sz w:val="18"/>
          <w:szCs w:val="18"/>
          <w:lang w:eastAsia="zh-CN"/>
        </w:rPr>
        <w:t>3.</w:t>
      </w:r>
      <w:r w:rsidR="00331B86" w:rsidRPr="00924F76">
        <w:rPr>
          <w:rFonts w:ascii="Verdana" w:eastAsia="Batang" w:hAnsi="Verdana" w:cs="Verdana"/>
          <w:sz w:val="18"/>
          <w:szCs w:val="18"/>
          <w:lang w:eastAsia="zh-CN"/>
        </w:rPr>
        <w:tab/>
      </w:r>
      <w:r w:rsidRPr="00924F76">
        <w:rPr>
          <w:rFonts w:ascii="Verdana" w:hAnsi="Verdana"/>
          <w:sz w:val="18"/>
          <w:szCs w:val="18"/>
        </w:rPr>
        <w:t xml:space="preserve">Wykonawca zobowiązany będzie wykonać usługi </w:t>
      </w:r>
      <w:r w:rsidR="006E3CBA" w:rsidRPr="00924F76">
        <w:rPr>
          <w:rFonts w:ascii="Verdana" w:hAnsi="Verdana"/>
          <w:sz w:val="18"/>
          <w:szCs w:val="18"/>
        </w:rPr>
        <w:t xml:space="preserve">rzecznika patentowego dla IITD PAN we Wrocławiu </w:t>
      </w:r>
      <w:r w:rsidRPr="00924F76">
        <w:rPr>
          <w:rFonts w:ascii="Verdana" w:hAnsi="Verdana"/>
          <w:sz w:val="18"/>
          <w:szCs w:val="18"/>
        </w:rPr>
        <w:t xml:space="preserve">polegające na wykonywaniu czynności unormowanych w ustawie z dnia 11 kwietnia 2001 r. o rzecznikach patentowych (Dz. U. z 2011r., nr 155 poz. 925 z </w:t>
      </w:r>
      <w:proofErr w:type="spellStart"/>
      <w:r w:rsidRPr="00924F76">
        <w:rPr>
          <w:rFonts w:ascii="Verdana" w:hAnsi="Verdana"/>
          <w:sz w:val="18"/>
          <w:szCs w:val="18"/>
        </w:rPr>
        <w:t>późn</w:t>
      </w:r>
      <w:proofErr w:type="spellEnd"/>
      <w:r w:rsidRPr="00924F76">
        <w:rPr>
          <w:rFonts w:ascii="Verdana" w:hAnsi="Verdana"/>
          <w:sz w:val="18"/>
          <w:szCs w:val="18"/>
        </w:rPr>
        <w:t xml:space="preserve">. zm.). </w:t>
      </w:r>
    </w:p>
    <w:p w14:paraId="4539AFF1" w14:textId="77777777" w:rsidR="00331B86" w:rsidRPr="00924F76" w:rsidRDefault="00CC64C2" w:rsidP="00331B86">
      <w:pPr>
        <w:suppressAutoHyphens/>
        <w:spacing w:before="120" w:after="0" w:line="360" w:lineRule="auto"/>
        <w:ind w:left="709" w:hanging="284"/>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    </w:t>
      </w:r>
      <w:r w:rsidR="00331B86" w:rsidRPr="00924F76">
        <w:rPr>
          <w:rFonts w:ascii="Verdana" w:eastAsia="Batang" w:hAnsi="Verdana" w:cs="Verdana"/>
          <w:sz w:val="18"/>
          <w:szCs w:val="18"/>
          <w:lang w:eastAsia="zh-CN"/>
        </w:rPr>
        <w:t>Szczegó</w:t>
      </w:r>
      <w:bookmarkStart w:id="3" w:name="OLE_LINK3"/>
      <w:r w:rsidR="00331B86" w:rsidRPr="00924F76">
        <w:rPr>
          <w:rFonts w:ascii="Verdana" w:eastAsia="Batang" w:hAnsi="Verdana" w:cs="Verdana"/>
          <w:sz w:val="18"/>
          <w:szCs w:val="18"/>
          <w:lang w:eastAsia="zh-CN"/>
        </w:rPr>
        <w:t xml:space="preserve">łowy opis przedmiotu zamówienia </w:t>
      </w:r>
      <w:r w:rsidR="00331B86" w:rsidRPr="00924F76">
        <w:rPr>
          <w:rFonts w:ascii="Verdana" w:eastAsia="Batang" w:hAnsi="Verdana" w:cs="Arial"/>
          <w:sz w:val="18"/>
          <w:szCs w:val="18"/>
          <w:lang w:eastAsia="zh-CN"/>
        </w:rPr>
        <w:t xml:space="preserve">przedstawiony jest w </w:t>
      </w:r>
      <w:r w:rsidR="00331B86" w:rsidRPr="00924F76">
        <w:rPr>
          <w:rFonts w:ascii="Verdana" w:eastAsia="Batang" w:hAnsi="Verdana" w:cs="Verdana"/>
          <w:sz w:val="18"/>
          <w:szCs w:val="18"/>
          <w:lang w:eastAsia="zh-CN"/>
        </w:rPr>
        <w:t>Części III SIWZ – Opis Przedmiotu Zamówienia (OPZ).</w:t>
      </w:r>
      <w:bookmarkEnd w:id="3"/>
    </w:p>
    <w:p w14:paraId="511F9C5F" w14:textId="77777777" w:rsidR="00331B86" w:rsidRPr="00924F76" w:rsidRDefault="00331B86" w:rsidP="00E76C0A">
      <w:pPr>
        <w:suppressAutoHyphens/>
        <w:spacing w:after="0" w:line="240" w:lineRule="auto"/>
        <w:ind w:left="709" w:hanging="284"/>
        <w:jc w:val="both"/>
        <w:rPr>
          <w:rFonts w:ascii="Verdana" w:eastAsia="Batang" w:hAnsi="Verdana" w:cs="Verdana"/>
          <w:sz w:val="18"/>
          <w:szCs w:val="18"/>
          <w:lang w:eastAsia="zh-CN"/>
        </w:rPr>
      </w:pPr>
      <w:r w:rsidRPr="00924F76">
        <w:rPr>
          <w:rFonts w:ascii="Verdana" w:eastAsia="Batang" w:hAnsi="Verdana" w:cs="Verdana"/>
          <w:sz w:val="18"/>
          <w:szCs w:val="18"/>
          <w:lang w:eastAsia="zh-CN"/>
        </w:rPr>
        <w:t>4.</w:t>
      </w:r>
      <w:r w:rsidRPr="00924F76">
        <w:rPr>
          <w:rFonts w:ascii="Verdana" w:eastAsia="Batang" w:hAnsi="Verdana" w:cs="Verdana"/>
          <w:sz w:val="18"/>
          <w:szCs w:val="18"/>
          <w:lang w:eastAsia="zh-CN"/>
        </w:rPr>
        <w:tab/>
        <w:t>Opis przedmiotu zamówienia według kodów Wspólnego Słownika Zamówień.</w:t>
      </w:r>
    </w:p>
    <w:p w14:paraId="44BED0F6" w14:textId="77777777" w:rsidR="00E76C0A" w:rsidRPr="00924F76" w:rsidRDefault="00E76C0A" w:rsidP="00E76C0A">
      <w:pPr>
        <w:suppressAutoHyphens/>
        <w:spacing w:after="0" w:line="240" w:lineRule="auto"/>
        <w:ind w:left="709" w:hanging="284"/>
        <w:jc w:val="both"/>
        <w:rPr>
          <w:rFonts w:ascii="Verdana" w:eastAsia="Batang" w:hAnsi="Verdana" w:cs="Verdana"/>
          <w:sz w:val="18"/>
          <w:szCs w:val="18"/>
          <w:shd w:val="clear" w:color="auto" w:fill="00FFFF"/>
          <w:lang w:eastAsia="zh-CN"/>
        </w:rPr>
      </w:pPr>
    </w:p>
    <w:p w14:paraId="67634F26" w14:textId="77777777" w:rsidR="00E76C0A" w:rsidRPr="00924F76" w:rsidRDefault="00E76C0A" w:rsidP="00E84D2B">
      <w:pPr>
        <w:suppressAutoHyphens/>
        <w:spacing w:after="0" w:line="240" w:lineRule="auto"/>
        <w:rPr>
          <w:rFonts w:ascii="Verdana" w:eastAsia="Batang" w:hAnsi="Verdana" w:cs="Verdana"/>
          <w:sz w:val="18"/>
          <w:szCs w:val="18"/>
          <w:lang w:eastAsia="zh-CN"/>
        </w:rPr>
      </w:pPr>
      <w:r w:rsidRPr="00924F76">
        <w:rPr>
          <w:rFonts w:ascii="Verdana" w:eastAsia="Batang" w:hAnsi="Verdana" w:cs="Verdana"/>
          <w:sz w:val="18"/>
          <w:szCs w:val="18"/>
          <w:lang w:eastAsia="zh-CN"/>
        </w:rPr>
        <w:t xml:space="preserve">            </w:t>
      </w:r>
      <w:r w:rsidR="00E84D2B" w:rsidRPr="00924F76">
        <w:rPr>
          <w:rFonts w:ascii="Verdana" w:eastAsia="Batang" w:hAnsi="Verdana" w:cs="Verdana"/>
          <w:sz w:val="18"/>
          <w:szCs w:val="18"/>
          <w:lang w:eastAsia="zh-CN"/>
        </w:rPr>
        <w:t>CPV. 79.12.00.00-1 – usługi doradztwa w zakresie patentów i praw autorskich.</w:t>
      </w:r>
    </w:p>
    <w:p w14:paraId="67E04037" w14:textId="77777777" w:rsidR="00331B86" w:rsidRPr="00924F76" w:rsidRDefault="00331B86" w:rsidP="00331B86">
      <w:pPr>
        <w:suppressAutoHyphens/>
        <w:spacing w:before="120" w:after="0" w:line="360" w:lineRule="auto"/>
        <w:ind w:left="709" w:hanging="284"/>
        <w:jc w:val="both"/>
        <w:rPr>
          <w:rFonts w:ascii="Verdana" w:eastAsia="Batang" w:hAnsi="Verdana" w:cs="Verdana"/>
          <w:sz w:val="18"/>
          <w:szCs w:val="18"/>
          <w:lang w:eastAsia="zh-CN"/>
        </w:rPr>
      </w:pPr>
      <w:r w:rsidRPr="00924F76">
        <w:rPr>
          <w:rFonts w:ascii="Verdana" w:eastAsia="Batang" w:hAnsi="Verdana" w:cs="Verdana"/>
          <w:sz w:val="18"/>
          <w:szCs w:val="18"/>
          <w:lang w:eastAsia="zh-CN"/>
        </w:rPr>
        <w:t>5.</w:t>
      </w:r>
      <w:r w:rsidRPr="00924F76">
        <w:rPr>
          <w:rFonts w:ascii="Verdana" w:eastAsia="Batang" w:hAnsi="Verdana" w:cs="Verdana"/>
          <w:sz w:val="18"/>
          <w:szCs w:val="18"/>
          <w:lang w:eastAsia="zh-CN"/>
        </w:rPr>
        <w:tab/>
        <w:t>Informacja o zamówieniach uzupełniających:</w:t>
      </w:r>
    </w:p>
    <w:p w14:paraId="210C6EE6" w14:textId="77777777" w:rsidR="00331B86" w:rsidRPr="00924F76" w:rsidRDefault="00331B86" w:rsidP="00331B86">
      <w:pPr>
        <w:suppressAutoHyphens/>
        <w:spacing w:after="0"/>
        <w:ind w:left="709"/>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Zamawiający </w:t>
      </w:r>
      <w:r w:rsidR="00B45DCA" w:rsidRPr="00924F76">
        <w:rPr>
          <w:rFonts w:ascii="Verdana" w:eastAsia="Batang" w:hAnsi="Verdana" w:cs="Verdana"/>
          <w:sz w:val="18"/>
          <w:szCs w:val="18"/>
          <w:lang w:eastAsia="zh-CN"/>
        </w:rPr>
        <w:t xml:space="preserve">nie </w:t>
      </w:r>
      <w:r w:rsidRPr="00924F76">
        <w:rPr>
          <w:rFonts w:ascii="Verdana" w:eastAsia="Batang" w:hAnsi="Verdana" w:cs="Verdana"/>
          <w:sz w:val="18"/>
          <w:szCs w:val="18"/>
          <w:lang w:eastAsia="zh-CN"/>
        </w:rPr>
        <w:t>przewiduje udzi</w:t>
      </w:r>
      <w:r w:rsidR="00B45DCA" w:rsidRPr="00924F76">
        <w:rPr>
          <w:rFonts w:ascii="Verdana" w:eastAsia="Batang" w:hAnsi="Verdana" w:cs="Verdana"/>
          <w:sz w:val="18"/>
          <w:szCs w:val="18"/>
          <w:lang w:eastAsia="zh-CN"/>
        </w:rPr>
        <w:t>elenia zamówień uzupełniających.</w:t>
      </w:r>
    </w:p>
    <w:p w14:paraId="75073D20" w14:textId="77777777" w:rsidR="00331B86" w:rsidRPr="00924F76" w:rsidRDefault="00331B86" w:rsidP="00331B86">
      <w:pPr>
        <w:suppressAutoHyphens/>
        <w:spacing w:before="120" w:after="0" w:line="360" w:lineRule="auto"/>
        <w:ind w:left="709" w:hanging="284"/>
        <w:jc w:val="both"/>
        <w:rPr>
          <w:rFonts w:ascii="Verdana" w:eastAsia="Batang" w:hAnsi="Verdana" w:cs="Verdana"/>
          <w:sz w:val="18"/>
          <w:szCs w:val="18"/>
          <w:lang w:eastAsia="zh-CN"/>
        </w:rPr>
      </w:pPr>
      <w:r w:rsidRPr="00924F76">
        <w:rPr>
          <w:rFonts w:ascii="Verdana" w:eastAsia="Batang" w:hAnsi="Verdana" w:cs="Verdana"/>
          <w:sz w:val="18"/>
          <w:szCs w:val="18"/>
          <w:lang w:eastAsia="zh-CN"/>
        </w:rPr>
        <w:t>6.</w:t>
      </w:r>
      <w:r w:rsidRPr="00924F76">
        <w:rPr>
          <w:rFonts w:ascii="Verdana" w:eastAsia="Batang" w:hAnsi="Verdana" w:cs="Verdana"/>
          <w:sz w:val="18"/>
          <w:szCs w:val="18"/>
          <w:lang w:eastAsia="zh-CN"/>
        </w:rPr>
        <w:tab/>
        <w:t>Informacja o ofertach częściowych, wariantowych, umowie ramowej oraz aukcji elektronicznej</w:t>
      </w:r>
    </w:p>
    <w:p w14:paraId="31C0F115" w14:textId="77777777" w:rsidR="00331B86" w:rsidRPr="00924F76" w:rsidRDefault="00331B86" w:rsidP="00331B86">
      <w:pPr>
        <w:suppressAutoHyphens/>
        <w:spacing w:after="0" w:line="360" w:lineRule="auto"/>
        <w:ind w:left="993" w:hanging="284"/>
        <w:jc w:val="both"/>
        <w:rPr>
          <w:rFonts w:ascii="Verdana" w:eastAsia="Batang" w:hAnsi="Verdana" w:cs="Arial"/>
          <w:strike/>
          <w:sz w:val="18"/>
          <w:szCs w:val="18"/>
          <w:u w:val="single"/>
          <w:lang w:eastAsia="zh-CN"/>
        </w:rPr>
      </w:pPr>
      <w:r w:rsidRPr="00924F76">
        <w:rPr>
          <w:rFonts w:ascii="Verdana" w:eastAsia="Batang" w:hAnsi="Verdana" w:cs="Verdana"/>
          <w:sz w:val="18"/>
          <w:szCs w:val="18"/>
          <w:lang w:eastAsia="zh-CN"/>
        </w:rPr>
        <w:t>Zamawiający:</w:t>
      </w:r>
    </w:p>
    <w:p w14:paraId="51ED813A" w14:textId="77777777" w:rsidR="00A549B8" w:rsidRPr="00924F76" w:rsidRDefault="00CD2DCF" w:rsidP="00CD2DCF">
      <w:pPr>
        <w:numPr>
          <w:ilvl w:val="0"/>
          <w:numId w:val="12"/>
        </w:numPr>
        <w:suppressAutoHyphens/>
        <w:spacing w:after="0" w:line="360" w:lineRule="auto"/>
        <w:ind w:left="993" w:hanging="284"/>
        <w:jc w:val="both"/>
        <w:rPr>
          <w:rFonts w:ascii="Verdana" w:eastAsia="Batang" w:hAnsi="Verdana" w:cs="Verdana"/>
          <w:sz w:val="18"/>
          <w:szCs w:val="18"/>
          <w:lang w:eastAsia="zh-CN"/>
        </w:rPr>
      </w:pPr>
      <w:r w:rsidRPr="00924F76">
        <w:rPr>
          <w:rFonts w:ascii="Verdana" w:eastAsia="Batang" w:hAnsi="Verdana" w:cs="Arial"/>
          <w:sz w:val="18"/>
          <w:szCs w:val="18"/>
          <w:u w:val="single"/>
          <w:lang w:eastAsia="zh-CN"/>
        </w:rPr>
        <w:t xml:space="preserve">nie </w:t>
      </w:r>
      <w:r w:rsidR="00331B86" w:rsidRPr="00924F76">
        <w:rPr>
          <w:rFonts w:ascii="Verdana" w:eastAsia="Batang" w:hAnsi="Verdana" w:cs="Arial"/>
          <w:sz w:val="18"/>
          <w:szCs w:val="18"/>
          <w:u w:val="single"/>
          <w:lang w:eastAsia="zh-CN"/>
        </w:rPr>
        <w:t>dopuszcza składania ofert częściowych</w:t>
      </w:r>
      <w:r w:rsidR="00331B86" w:rsidRPr="00924F76">
        <w:rPr>
          <w:rFonts w:ascii="Verdana" w:eastAsia="Batang" w:hAnsi="Verdana" w:cs="Arial"/>
          <w:sz w:val="18"/>
          <w:szCs w:val="18"/>
          <w:lang w:eastAsia="zh-CN"/>
        </w:rPr>
        <w:t>,</w:t>
      </w:r>
      <w:r w:rsidR="00A549B8" w:rsidRPr="00924F76">
        <w:rPr>
          <w:rStyle w:val="Nagwek1Znak"/>
          <w:rFonts w:ascii="Arial" w:hAnsi="Arial"/>
          <w:sz w:val="22"/>
          <w:szCs w:val="22"/>
        </w:rPr>
        <w:t xml:space="preserve"> </w:t>
      </w:r>
    </w:p>
    <w:p w14:paraId="1F837CAB" w14:textId="77777777" w:rsidR="00331B86" w:rsidRPr="00924F76" w:rsidRDefault="00331B86" w:rsidP="00331B86">
      <w:pPr>
        <w:numPr>
          <w:ilvl w:val="0"/>
          <w:numId w:val="12"/>
        </w:numPr>
        <w:suppressAutoHyphens/>
        <w:spacing w:after="0" w:line="360" w:lineRule="auto"/>
        <w:ind w:left="993" w:hanging="284"/>
        <w:jc w:val="both"/>
        <w:rPr>
          <w:rFonts w:ascii="Verdana" w:eastAsia="Batang" w:hAnsi="Verdana" w:cs="Arial"/>
          <w:sz w:val="18"/>
          <w:szCs w:val="18"/>
          <w:u w:val="single"/>
          <w:lang w:eastAsia="zh-CN"/>
        </w:rPr>
      </w:pPr>
      <w:r w:rsidRPr="00924F76">
        <w:rPr>
          <w:rFonts w:ascii="Verdana" w:eastAsia="Batang" w:hAnsi="Verdana" w:cs="Arial"/>
          <w:sz w:val="18"/>
          <w:szCs w:val="18"/>
          <w:u w:val="single"/>
          <w:lang w:eastAsia="zh-CN"/>
        </w:rPr>
        <w:t>nie dopuszcza</w:t>
      </w:r>
      <w:r w:rsidRPr="00924F76">
        <w:rPr>
          <w:rFonts w:ascii="Verdana" w:eastAsia="Batang" w:hAnsi="Verdana" w:cs="Arial"/>
          <w:sz w:val="18"/>
          <w:szCs w:val="18"/>
          <w:lang w:eastAsia="zh-CN"/>
        </w:rPr>
        <w:t xml:space="preserve"> składania ofert wariantowych,</w:t>
      </w:r>
    </w:p>
    <w:p w14:paraId="1252637F" w14:textId="77777777" w:rsidR="00331B86" w:rsidRPr="00924F76" w:rsidRDefault="00331B86" w:rsidP="00331B86">
      <w:pPr>
        <w:numPr>
          <w:ilvl w:val="0"/>
          <w:numId w:val="12"/>
        </w:numPr>
        <w:suppressAutoHyphens/>
        <w:spacing w:after="0" w:line="360" w:lineRule="auto"/>
        <w:ind w:left="993" w:hanging="284"/>
        <w:jc w:val="both"/>
        <w:rPr>
          <w:rFonts w:ascii="Verdana" w:eastAsia="Batang" w:hAnsi="Verdana" w:cs="Arial"/>
          <w:sz w:val="18"/>
          <w:szCs w:val="18"/>
          <w:u w:val="single"/>
          <w:lang w:eastAsia="zh-CN"/>
        </w:rPr>
      </w:pPr>
      <w:r w:rsidRPr="00924F76">
        <w:rPr>
          <w:rFonts w:ascii="Verdana" w:eastAsia="Batang" w:hAnsi="Verdana" w:cs="Arial"/>
          <w:sz w:val="18"/>
          <w:szCs w:val="18"/>
          <w:u w:val="single"/>
          <w:lang w:eastAsia="zh-CN"/>
        </w:rPr>
        <w:t>nie przewiduje</w:t>
      </w:r>
      <w:r w:rsidRPr="00924F76">
        <w:rPr>
          <w:rFonts w:ascii="Verdana" w:eastAsia="Batang" w:hAnsi="Verdana" w:cs="Arial"/>
          <w:sz w:val="18"/>
          <w:szCs w:val="18"/>
          <w:lang w:eastAsia="zh-CN"/>
        </w:rPr>
        <w:t xml:space="preserve"> zawarcia umowy ramowej, </w:t>
      </w:r>
    </w:p>
    <w:p w14:paraId="04147C38" w14:textId="30C740AD" w:rsidR="00CA0FC0" w:rsidRPr="00CA0FC0" w:rsidRDefault="00331B86" w:rsidP="00CA0FC0">
      <w:pPr>
        <w:numPr>
          <w:ilvl w:val="0"/>
          <w:numId w:val="12"/>
        </w:numPr>
        <w:suppressAutoHyphens/>
        <w:spacing w:after="0" w:line="360" w:lineRule="auto"/>
        <w:ind w:left="993" w:hanging="284"/>
        <w:jc w:val="both"/>
        <w:rPr>
          <w:rFonts w:ascii="Verdana" w:eastAsia="Batang" w:hAnsi="Verdana" w:cs="Verdana"/>
          <w:sz w:val="18"/>
          <w:szCs w:val="18"/>
          <w:lang w:eastAsia="zh-CN"/>
        </w:rPr>
      </w:pPr>
      <w:r w:rsidRPr="00924F76">
        <w:rPr>
          <w:rFonts w:ascii="Verdana" w:eastAsia="Batang" w:hAnsi="Verdana" w:cs="Arial"/>
          <w:sz w:val="18"/>
          <w:szCs w:val="18"/>
          <w:u w:val="single"/>
          <w:lang w:eastAsia="zh-CN"/>
        </w:rPr>
        <w:t>nie przewiduje</w:t>
      </w:r>
      <w:r w:rsidRPr="00924F76">
        <w:rPr>
          <w:rFonts w:ascii="Verdana" w:eastAsia="Batang" w:hAnsi="Verdana" w:cs="Arial"/>
          <w:sz w:val="18"/>
          <w:szCs w:val="18"/>
          <w:lang w:eastAsia="zh-CN"/>
        </w:rPr>
        <w:t xml:space="preserve"> wyboru oferty najkorzystniejszej z zastosowaniem aukcji elektronicznej.</w:t>
      </w:r>
    </w:p>
    <w:p w14:paraId="2F13EC35" w14:textId="77777777" w:rsidR="00331B86" w:rsidRPr="00924F76" w:rsidRDefault="00331B86" w:rsidP="00331B86">
      <w:pPr>
        <w:keepNext/>
        <w:numPr>
          <w:ilvl w:val="0"/>
          <w:numId w:val="1"/>
        </w:numPr>
        <w:tabs>
          <w:tab w:val="num" w:pos="426"/>
        </w:tabs>
        <w:suppressAutoHyphens/>
        <w:spacing w:after="0" w:line="240" w:lineRule="auto"/>
        <w:ind w:left="426" w:hanging="426"/>
        <w:jc w:val="both"/>
        <w:outlineLvl w:val="0"/>
        <w:rPr>
          <w:rFonts w:ascii="Verdana" w:eastAsia="Batang" w:hAnsi="Verdana" w:cs="Verdana"/>
          <w:b/>
          <w:bCs/>
          <w:kern w:val="1"/>
          <w:sz w:val="18"/>
          <w:szCs w:val="18"/>
          <w:lang w:eastAsia="zh-CN"/>
        </w:rPr>
      </w:pPr>
      <w:bookmarkStart w:id="4" w:name="__RefHeading___Toc412021247"/>
      <w:bookmarkEnd w:id="4"/>
      <w:r w:rsidRPr="00924F76">
        <w:rPr>
          <w:rFonts w:ascii="Verdana" w:eastAsia="Batang" w:hAnsi="Verdana" w:cs="Arial"/>
          <w:b/>
          <w:bCs/>
          <w:kern w:val="1"/>
          <w:sz w:val="18"/>
          <w:szCs w:val="18"/>
          <w:lang w:eastAsia="zh-CN"/>
        </w:rPr>
        <w:t>Termin realizacji zamówienia.</w:t>
      </w:r>
    </w:p>
    <w:p w14:paraId="2A5988AB" w14:textId="24A08853" w:rsidR="00331B86" w:rsidRPr="00924F76" w:rsidRDefault="00331B86" w:rsidP="00CA0FC0">
      <w:pPr>
        <w:suppressAutoHyphens/>
        <w:spacing w:before="120" w:after="0"/>
        <w:ind w:left="426" w:hanging="69"/>
        <w:jc w:val="both"/>
        <w:rPr>
          <w:rFonts w:ascii="Verdana" w:eastAsia="Batang" w:hAnsi="Verdana" w:cs="Times New Roman"/>
          <w:sz w:val="18"/>
          <w:szCs w:val="18"/>
          <w:lang w:eastAsia="pl-PL"/>
        </w:rPr>
      </w:pPr>
      <w:r w:rsidRPr="00924F76">
        <w:rPr>
          <w:rFonts w:ascii="Verdana" w:eastAsia="Batang" w:hAnsi="Verdana" w:cs="Verdana"/>
          <w:sz w:val="18"/>
          <w:szCs w:val="18"/>
          <w:lang w:eastAsia="zh-CN"/>
        </w:rPr>
        <w:tab/>
        <w:t xml:space="preserve">Termin realizacji zamówienia: </w:t>
      </w:r>
      <w:r w:rsidR="00E84D2B" w:rsidRPr="00924F76">
        <w:rPr>
          <w:rFonts w:ascii="Verdana" w:eastAsia="Batang" w:hAnsi="Verdana" w:cs="Verdana"/>
          <w:sz w:val="18"/>
          <w:szCs w:val="18"/>
          <w:lang w:eastAsia="zh-CN"/>
        </w:rPr>
        <w:t xml:space="preserve">36 miesięcy od dnia </w:t>
      </w:r>
      <w:r w:rsidR="00CA0FC0">
        <w:rPr>
          <w:rFonts w:ascii="Verdana" w:eastAsia="Batang" w:hAnsi="Verdana" w:cs="Verdana"/>
          <w:sz w:val="18"/>
          <w:szCs w:val="18"/>
          <w:lang w:eastAsia="zh-CN"/>
        </w:rPr>
        <w:t xml:space="preserve">zawarcia umowy lub do wyczerpania wartości </w:t>
      </w:r>
      <w:r w:rsidR="00A91C3D">
        <w:rPr>
          <w:rFonts w:ascii="Verdana" w:eastAsia="Batang" w:hAnsi="Verdana" w:cs="Verdana"/>
          <w:sz w:val="18"/>
          <w:szCs w:val="18"/>
          <w:lang w:eastAsia="zh-CN"/>
        </w:rPr>
        <w:t xml:space="preserve">jaką Zamawiający zamierza przeznaczyć na realizację </w:t>
      </w:r>
      <w:r w:rsidR="00CA0FC0">
        <w:rPr>
          <w:rFonts w:ascii="Verdana" w:eastAsia="Batang" w:hAnsi="Verdana" w:cs="Verdana"/>
          <w:sz w:val="18"/>
          <w:szCs w:val="18"/>
          <w:lang w:eastAsia="zh-CN"/>
        </w:rPr>
        <w:t>przedmiotu zamówienia.</w:t>
      </w:r>
    </w:p>
    <w:p w14:paraId="47DCD2AD" w14:textId="77777777" w:rsidR="00331B86" w:rsidRPr="00924F76" w:rsidRDefault="00331B86" w:rsidP="00331B86">
      <w:pPr>
        <w:tabs>
          <w:tab w:val="left" w:pos="720"/>
        </w:tabs>
        <w:suppressAutoHyphens/>
        <w:spacing w:after="0" w:line="360" w:lineRule="auto"/>
        <w:jc w:val="both"/>
        <w:rPr>
          <w:rFonts w:ascii="Verdana" w:eastAsia="Batang" w:hAnsi="Verdana" w:cs="Verdana"/>
          <w:b/>
          <w:sz w:val="18"/>
          <w:szCs w:val="18"/>
          <w:lang w:eastAsia="zh-CN"/>
        </w:rPr>
      </w:pPr>
    </w:p>
    <w:p w14:paraId="7D8B066B" w14:textId="77777777" w:rsidR="00331B86" w:rsidRPr="00924F76" w:rsidRDefault="00331B86" w:rsidP="00331B86">
      <w:pPr>
        <w:keepNext/>
        <w:numPr>
          <w:ilvl w:val="0"/>
          <w:numId w:val="1"/>
        </w:numPr>
        <w:tabs>
          <w:tab w:val="num" w:pos="426"/>
        </w:tabs>
        <w:suppressAutoHyphens/>
        <w:spacing w:after="0" w:line="240" w:lineRule="auto"/>
        <w:ind w:left="426" w:hanging="426"/>
        <w:jc w:val="both"/>
        <w:outlineLvl w:val="0"/>
        <w:rPr>
          <w:rFonts w:ascii="Verdana" w:eastAsia="Batang" w:hAnsi="Verdana" w:cs="Verdana"/>
          <w:b/>
          <w:bCs/>
          <w:kern w:val="1"/>
          <w:sz w:val="18"/>
          <w:szCs w:val="18"/>
          <w:lang w:eastAsia="zh-CN"/>
        </w:rPr>
      </w:pPr>
      <w:bookmarkStart w:id="5" w:name="__RefHeading___Toc412021248"/>
      <w:bookmarkEnd w:id="5"/>
      <w:r w:rsidRPr="00924F76">
        <w:rPr>
          <w:rFonts w:ascii="Verdana" w:eastAsia="Batang" w:hAnsi="Verdana" w:cs="Arial"/>
          <w:b/>
          <w:bCs/>
          <w:kern w:val="1"/>
          <w:sz w:val="18"/>
          <w:szCs w:val="18"/>
          <w:lang w:eastAsia="zh-CN"/>
        </w:rPr>
        <w:t>Warunki udziału w postępowaniu oraz opis sposobu dokonywania oceny spełnienia tych warunków.</w:t>
      </w:r>
    </w:p>
    <w:p w14:paraId="59823353" w14:textId="77777777" w:rsidR="00331B86" w:rsidRPr="00924F76" w:rsidRDefault="00331B86" w:rsidP="00331B86">
      <w:pPr>
        <w:numPr>
          <w:ilvl w:val="0"/>
          <w:numId w:val="11"/>
        </w:numPr>
        <w:suppressAutoHyphens/>
        <w:spacing w:after="0" w:line="240" w:lineRule="auto"/>
        <w:ind w:left="709" w:hanging="283"/>
        <w:jc w:val="both"/>
        <w:rPr>
          <w:rFonts w:ascii="Verdana" w:eastAsia="Batang" w:hAnsi="Verdana" w:cs="Verdana"/>
          <w:sz w:val="18"/>
          <w:szCs w:val="18"/>
          <w:shd w:val="clear" w:color="auto" w:fill="00FFFF"/>
          <w:lang w:eastAsia="zh-CN"/>
        </w:rPr>
      </w:pPr>
      <w:r w:rsidRPr="00924F76">
        <w:rPr>
          <w:rFonts w:ascii="Verdana" w:eastAsia="Batang" w:hAnsi="Verdana" w:cs="Verdana"/>
          <w:sz w:val="18"/>
          <w:szCs w:val="18"/>
          <w:lang w:eastAsia="zh-CN"/>
        </w:rPr>
        <w:t xml:space="preserve">O udzielenie zamówienia mogą ubiegać się Wykonawcy, którzy spełniają warunki określone                              w art. 22 ust. 1b ustawy </w:t>
      </w:r>
      <w:proofErr w:type="spellStart"/>
      <w:r w:rsidRPr="00924F76">
        <w:rPr>
          <w:rFonts w:ascii="Verdana" w:eastAsia="Batang" w:hAnsi="Verdana" w:cs="Verdana"/>
          <w:sz w:val="18"/>
          <w:szCs w:val="18"/>
          <w:lang w:eastAsia="zh-CN"/>
        </w:rPr>
        <w:t>Pzp</w:t>
      </w:r>
      <w:proofErr w:type="spellEnd"/>
      <w:r w:rsidRPr="00924F76">
        <w:rPr>
          <w:rFonts w:ascii="Verdana" w:eastAsia="Batang" w:hAnsi="Verdana" w:cs="Verdana"/>
          <w:sz w:val="18"/>
          <w:szCs w:val="18"/>
          <w:lang w:eastAsia="zh-CN"/>
        </w:rPr>
        <w:t>, a dotyczące:</w:t>
      </w:r>
    </w:p>
    <w:p w14:paraId="72F7EC1D" w14:textId="77777777" w:rsidR="00331B86" w:rsidRPr="00924F76" w:rsidRDefault="00331B86" w:rsidP="00331B86">
      <w:pPr>
        <w:suppressAutoHyphens/>
        <w:spacing w:after="0"/>
        <w:ind w:left="993" w:hanging="284"/>
        <w:jc w:val="both"/>
        <w:rPr>
          <w:rFonts w:ascii="Verdana" w:eastAsia="Batang" w:hAnsi="Verdana" w:cs="Verdana"/>
          <w:sz w:val="18"/>
          <w:szCs w:val="18"/>
          <w:shd w:val="clear" w:color="auto" w:fill="00FFFF"/>
          <w:lang w:eastAsia="zh-CN"/>
        </w:rPr>
      </w:pPr>
      <w:r w:rsidRPr="00924F76">
        <w:rPr>
          <w:rFonts w:ascii="Verdana" w:eastAsia="Batang" w:hAnsi="Verdana" w:cs="Verdana"/>
          <w:sz w:val="18"/>
          <w:szCs w:val="18"/>
          <w:lang w:eastAsia="zh-CN"/>
        </w:rPr>
        <w:t>1)</w:t>
      </w:r>
      <w:r w:rsidRPr="00924F76">
        <w:rPr>
          <w:rFonts w:ascii="Verdana" w:eastAsia="Batang" w:hAnsi="Verdana" w:cs="Verdana"/>
          <w:sz w:val="18"/>
          <w:szCs w:val="18"/>
          <w:lang w:eastAsia="zh-CN"/>
        </w:rPr>
        <w:tab/>
        <w:t>posiadania uprawnień do wykonywania określonej działalności zawodowej, o ile wynika                        to  z odrębnych przepisów,</w:t>
      </w:r>
    </w:p>
    <w:p w14:paraId="2C2A0321" w14:textId="77777777" w:rsidR="00331B86" w:rsidRPr="00924F76" w:rsidRDefault="00331B86" w:rsidP="00331B86">
      <w:pPr>
        <w:suppressAutoHyphens/>
        <w:spacing w:after="0" w:line="360" w:lineRule="auto"/>
        <w:ind w:left="426"/>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    2)  sytuacji ekonomicznej,</w:t>
      </w:r>
    </w:p>
    <w:p w14:paraId="038E29F7" w14:textId="4CEB86B6" w:rsidR="00967F95" w:rsidRPr="00924F76" w:rsidRDefault="00967F95" w:rsidP="007A453D">
      <w:pPr>
        <w:suppressAutoHyphens/>
        <w:spacing w:after="0" w:line="360" w:lineRule="auto"/>
        <w:ind w:left="426"/>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    3)  zdolności zawodowej.</w:t>
      </w:r>
    </w:p>
    <w:p w14:paraId="501A249C" w14:textId="77777777" w:rsidR="004401BF" w:rsidRPr="00924F76" w:rsidRDefault="004401BF" w:rsidP="00CA0FC0">
      <w:pPr>
        <w:suppressAutoHyphens/>
        <w:spacing w:after="0" w:line="360" w:lineRule="auto"/>
        <w:jc w:val="both"/>
        <w:rPr>
          <w:rFonts w:ascii="Verdana" w:eastAsia="Batang" w:hAnsi="Verdana" w:cs="Verdana"/>
          <w:sz w:val="18"/>
          <w:szCs w:val="18"/>
          <w:lang w:eastAsia="zh-CN"/>
        </w:rPr>
      </w:pPr>
    </w:p>
    <w:p w14:paraId="7FECABA3" w14:textId="77777777" w:rsidR="00331B86" w:rsidRPr="00924F76" w:rsidRDefault="00331B86" w:rsidP="00331B86">
      <w:pPr>
        <w:suppressAutoHyphens/>
        <w:spacing w:after="0" w:line="360" w:lineRule="auto"/>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      Opis sposobu dokonania oceny spełniania warunków:</w:t>
      </w:r>
    </w:p>
    <w:p w14:paraId="35819449" w14:textId="198B8060" w:rsidR="00331B86" w:rsidRPr="00924F76" w:rsidRDefault="007F7B00" w:rsidP="00331B86">
      <w:pPr>
        <w:suppressAutoHyphens/>
        <w:spacing w:after="0" w:line="240" w:lineRule="auto"/>
        <w:ind w:left="993" w:hanging="709"/>
        <w:jc w:val="both"/>
        <w:rPr>
          <w:rFonts w:ascii="Verdana" w:eastAsia="Batang" w:hAnsi="Verdana" w:cs="Verdana"/>
          <w:b/>
          <w:sz w:val="18"/>
          <w:szCs w:val="18"/>
          <w:lang w:eastAsia="zh-CN"/>
        </w:rPr>
      </w:pPr>
      <w:r w:rsidRPr="00924F76">
        <w:rPr>
          <w:rFonts w:ascii="Verdana" w:eastAsia="Batang" w:hAnsi="Verdana" w:cs="Verdana"/>
          <w:sz w:val="18"/>
          <w:szCs w:val="18"/>
          <w:lang w:eastAsia="zh-CN"/>
        </w:rPr>
        <w:t>Ad.</w:t>
      </w:r>
      <w:r w:rsidR="001F0277" w:rsidRPr="00924F76">
        <w:rPr>
          <w:rFonts w:ascii="Verdana" w:eastAsia="Batang" w:hAnsi="Verdana" w:cs="Verdana"/>
          <w:sz w:val="18"/>
          <w:szCs w:val="18"/>
          <w:lang w:eastAsia="zh-CN"/>
        </w:rPr>
        <w:t xml:space="preserve">1) </w:t>
      </w:r>
      <w:r w:rsidR="00331B86" w:rsidRPr="00924F76">
        <w:rPr>
          <w:rFonts w:ascii="Verdana" w:eastAsia="Batang" w:hAnsi="Verdana" w:cs="Verdana"/>
          <w:b/>
          <w:sz w:val="18"/>
          <w:szCs w:val="18"/>
          <w:lang w:eastAsia="zh-CN"/>
        </w:rPr>
        <w:t xml:space="preserve">Posiadania uprawnień do wykonywania określonej działalności zawodowej, </w:t>
      </w:r>
      <w:r w:rsidR="001F0277" w:rsidRPr="00924F76">
        <w:rPr>
          <w:rFonts w:ascii="Verdana" w:eastAsia="Batang" w:hAnsi="Verdana" w:cs="Verdana"/>
          <w:b/>
          <w:sz w:val="18"/>
          <w:szCs w:val="18"/>
          <w:lang w:eastAsia="zh-CN"/>
        </w:rPr>
        <w:t xml:space="preserve">                                </w:t>
      </w:r>
      <w:r w:rsidR="00331B86" w:rsidRPr="00924F76">
        <w:rPr>
          <w:rFonts w:ascii="Verdana" w:eastAsia="Batang" w:hAnsi="Verdana" w:cs="Verdana"/>
          <w:b/>
          <w:sz w:val="18"/>
          <w:szCs w:val="18"/>
          <w:lang w:eastAsia="zh-CN"/>
        </w:rPr>
        <w:t>o ile wynika to  z odrębnych przepisów.</w:t>
      </w:r>
    </w:p>
    <w:p w14:paraId="472288F7" w14:textId="77777777" w:rsidR="00331B86" w:rsidRPr="00924F76" w:rsidRDefault="00331B86" w:rsidP="00331B86">
      <w:pPr>
        <w:suppressAutoHyphens/>
        <w:spacing w:after="0" w:line="240" w:lineRule="auto"/>
        <w:ind w:left="993" w:hanging="709"/>
        <w:jc w:val="both"/>
        <w:rPr>
          <w:rFonts w:ascii="Verdana" w:eastAsia="Batang" w:hAnsi="Verdana" w:cs="Verdana"/>
          <w:b/>
          <w:sz w:val="18"/>
          <w:szCs w:val="18"/>
          <w:lang w:eastAsia="zh-CN"/>
        </w:rPr>
      </w:pPr>
    </w:p>
    <w:p w14:paraId="12ED3A69" w14:textId="77777777" w:rsidR="00CC64C2" w:rsidRPr="00924F76" w:rsidRDefault="00331B86" w:rsidP="00CC64C2">
      <w:pPr>
        <w:suppressAutoHyphens/>
        <w:ind w:left="993" w:hanging="709"/>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            </w:t>
      </w:r>
      <w:r w:rsidR="003D6D3E" w:rsidRPr="00924F76">
        <w:rPr>
          <w:rFonts w:ascii="Verdana" w:eastAsia="Batang" w:hAnsi="Verdana" w:cs="Verdana"/>
          <w:sz w:val="18"/>
          <w:szCs w:val="18"/>
          <w:lang w:eastAsia="zh-CN"/>
        </w:rPr>
        <w:t xml:space="preserve">Wykonawca spełnia warunek jeżeli wykaże, że: dysponuje </w:t>
      </w:r>
      <w:r w:rsidR="00CC64C2" w:rsidRPr="00924F76">
        <w:rPr>
          <w:rFonts w:ascii="Verdana" w:hAnsi="Verdana"/>
          <w:b/>
          <w:color w:val="000000"/>
          <w:sz w:val="18"/>
          <w:szCs w:val="18"/>
        </w:rPr>
        <w:t>min. 3 osobami,</w:t>
      </w:r>
      <w:r w:rsidR="00CC64C2" w:rsidRPr="00924F76">
        <w:rPr>
          <w:rFonts w:ascii="Verdana" w:hAnsi="Verdana"/>
          <w:color w:val="000000"/>
          <w:sz w:val="18"/>
          <w:szCs w:val="18"/>
        </w:rPr>
        <w:t xml:space="preserve"> które posiadają:</w:t>
      </w:r>
    </w:p>
    <w:p w14:paraId="31E676FB" w14:textId="2C37909F" w:rsidR="00CC64C2" w:rsidRPr="00924F76" w:rsidRDefault="00CC64C2" w:rsidP="00CC64C2">
      <w:pPr>
        <w:numPr>
          <w:ilvl w:val="0"/>
          <w:numId w:val="30"/>
        </w:numPr>
        <w:suppressAutoHyphens/>
        <w:spacing w:before="120" w:after="0"/>
        <w:ind w:left="1417" w:hanging="425"/>
        <w:jc w:val="both"/>
        <w:rPr>
          <w:rFonts w:ascii="Verdana" w:hAnsi="Verdana"/>
          <w:color w:val="000000"/>
          <w:sz w:val="18"/>
          <w:szCs w:val="18"/>
        </w:rPr>
      </w:pPr>
      <w:r w:rsidRPr="00924F76">
        <w:rPr>
          <w:rFonts w:ascii="Verdana" w:hAnsi="Verdana"/>
          <w:color w:val="000000"/>
          <w:sz w:val="18"/>
          <w:szCs w:val="18"/>
        </w:rPr>
        <w:t xml:space="preserve">wykształcenie wyższe w dziedzinie: chemii, biologii, medycyny, farmacji lub biotechnologii, </w:t>
      </w:r>
    </w:p>
    <w:p w14:paraId="716F54CC" w14:textId="46813640" w:rsidR="00CC64C2" w:rsidRPr="00924F76" w:rsidRDefault="00CC64C2" w:rsidP="00CC64C2">
      <w:pPr>
        <w:numPr>
          <w:ilvl w:val="0"/>
          <w:numId w:val="30"/>
        </w:numPr>
        <w:suppressAutoHyphens/>
        <w:spacing w:before="120" w:after="0"/>
        <w:ind w:left="1417" w:hanging="425"/>
        <w:jc w:val="both"/>
        <w:rPr>
          <w:rFonts w:ascii="Verdana" w:hAnsi="Verdana"/>
          <w:color w:val="000000"/>
          <w:sz w:val="18"/>
          <w:szCs w:val="18"/>
        </w:rPr>
      </w:pPr>
      <w:r w:rsidRPr="00924F76">
        <w:rPr>
          <w:rFonts w:ascii="Verdana" w:hAnsi="Verdana"/>
          <w:color w:val="000000"/>
          <w:sz w:val="18"/>
          <w:szCs w:val="18"/>
        </w:rPr>
        <w:t>uprawnienia pozwalające na wykonywanie zawodu Rzecznika Patentowego</w:t>
      </w:r>
      <w:r w:rsidR="003C4346" w:rsidRPr="00924F76">
        <w:rPr>
          <w:rFonts w:ascii="Verdana" w:hAnsi="Verdana"/>
          <w:color w:val="000000"/>
          <w:sz w:val="18"/>
          <w:szCs w:val="18"/>
        </w:rPr>
        <w:t xml:space="preserve">                                    </w:t>
      </w:r>
      <w:r w:rsidRPr="00924F76">
        <w:rPr>
          <w:rFonts w:ascii="Verdana" w:hAnsi="Verdana"/>
          <w:color w:val="000000"/>
          <w:sz w:val="18"/>
          <w:szCs w:val="18"/>
        </w:rPr>
        <w:t xml:space="preserve"> na terytorium Rzeczpospolitej Polskiej nabyte zgodnie z ustawą o rzecznikach patentowych (Dz. U. z 2011</w:t>
      </w:r>
      <w:r w:rsidR="00B82E81" w:rsidRPr="00924F76">
        <w:rPr>
          <w:rFonts w:ascii="Verdana" w:hAnsi="Verdana"/>
          <w:color w:val="000000"/>
          <w:sz w:val="18"/>
          <w:szCs w:val="18"/>
        </w:rPr>
        <w:t xml:space="preserve"> </w:t>
      </w:r>
      <w:r w:rsidRPr="00924F76">
        <w:rPr>
          <w:rFonts w:ascii="Verdana" w:hAnsi="Verdana"/>
          <w:color w:val="000000"/>
          <w:sz w:val="18"/>
          <w:szCs w:val="18"/>
        </w:rPr>
        <w:t xml:space="preserve">r., nr 155 poz. 925 z </w:t>
      </w:r>
      <w:proofErr w:type="spellStart"/>
      <w:r w:rsidRPr="00924F76">
        <w:rPr>
          <w:rFonts w:ascii="Verdana" w:hAnsi="Verdana"/>
          <w:color w:val="000000"/>
          <w:sz w:val="18"/>
          <w:szCs w:val="18"/>
        </w:rPr>
        <w:t>późn</w:t>
      </w:r>
      <w:proofErr w:type="spellEnd"/>
      <w:r w:rsidRPr="00924F76">
        <w:rPr>
          <w:rFonts w:ascii="Verdana" w:hAnsi="Verdana"/>
          <w:color w:val="000000"/>
          <w:sz w:val="18"/>
          <w:szCs w:val="18"/>
        </w:rPr>
        <w:t xml:space="preserve">. zm.), </w:t>
      </w:r>
      <w:r w:rsidRPr="00924F76">
        <w:rPr>
          <w:rFonts w:ascii="Verdana" w:hAnsi="Verdana"/>
          <w:color w:val="000000"/>
          <w:sz w:val="18"/>
          <w:szCs w:val="18"/>
          <w:u w:val="single"/>
        </w:rPr>
        <w:t>w tym co najmniej 1 osoba posiadająca również uprawnienia europejskiego rzecznika patentowego</w:t>
      </w:r>
      <w:r w:rsidR="001A363F" w:rsidRPr="00924F76">
        <w:rPr>
          <w:rFonts w:ascii="Verdana" w:hAnsi="Verdana"/>
          <w:color w:val="000000"/>
          <w:sz w:val="18"/>
          <w:szCs w:val="18"/>
          <w:u w:val="single"/>
        </w:rPr>
        <w:t>.</w:t>
      </w:r>
    </w:p>
    <w:p w14:paraId="5714F93D" w14:textId="77777777" w:rsidR="00331B86" w:rsidRPr="00924F76" w:rsidRDefault="00331B86" w:rsidP="00331B86">
      <w:pPr>
        <w:suppressAutoHyphens/>
        <w:spacing w:after="0" w:line="360" w:lineRule="auto"/>
        <w:jc w:val="both"/>
        <w:rPr>
          <w:rFonts w:ascii="Verdana" w:eastAsia="Verdana" w:hAnsi="Verdana" w:cs="Verdana"/>
          <w:sz w:val="18"/>
          <w:szCs w:val="18"/>
          <w:lang w:eastAsia="zh-CN"/>
        </w:rPr>
      </w:pPr>
    </w:p>
    <w:p w14:paraId="5AAA7EFD" w14:textId="77777777" w:rsidR="00331B86" w:rsidRPr="00924F76" w:rsidRDefault="00331B86" w:rsidP="00331B86">
      <w:pPr>
        <w:tabs>
          <w:tab w:val="left" w:pos="851"/>
        </w:tabs>
        <w:suppressAutoHyphens/>
        <w:autoSpaceDE w:val="0"/>
        <w:spacing w:after="0" w:line="360" w:lineRule="auto"/>
        <w:jc w:val="both"/>
        <w:rPr>
          <w:rFonts w:ascii="Verdana" w:eastAsia="Batang" w:hAnsi="Verdana" w:cs="Verdana"/>
          <w:sz w:val="18"/>
          <w:szCs w:val="18"/>
          <w:lang w:eastAsia="zh-CN"/>
        </w:rPr>
      </w:pPr>
      <w:r w:rsidRPr="00924F76">
        <w:rPr>
          <w:rFonts w:ascii="Verdana" w:eastAsia="Verdana" w:hAnsi="Verdana" w:cs="Verdana"/>
          <w:sz w:val="18"/>
          <w:szCs w:val="18"/>
          <w:lang w:eastAsia="zh-CN"/>
        </w:rPr>
        <w:t xml:space="preserve">      </w:t>
      </w:r>
      <w:r w:rsidRPr="00924F76">
        <w:rPr>
          <w:rFonts w:ascii="Verdana" w:eastAsia="Batang" w:hAnsi="Verdana" w:cs="Verdana"/>
          <w:sz w:val="18"/>
          <w:szCs w:val="18"/>
          <w:lang w:eastAsia="zh-CN"/>
        </w:rPr>
        <w:t>Ad. 2)</w:t>
      </w:r>
      <w:r w:rsidRPr="00924F76">
        <w:rPr>
          <w:rFonts w:ascii="Verdana" w:eastAsia="Batang" w:hAnsi="Verdana" w:cs="Verdana"/>
          <w:b/>
          <w:sz w:val="18"/>
          <w:szCs w:val="18"/>
          <w:lang w:eastAsia="zh-CN"/>
        </w:rPr>
        <w:t xml:space="preserve"> Sytuacji ekonomicznej.  </w:t>
      </w:r>
    </w:p>
    <w:p w14:paraId="59D683FA" w14:textId="77777777" w:rsidR="00331B86" w:rsidRPr="00924F76" w:rsidRDefault="00331B86" w:rsidP="00331B86">
      <w:pPr>
        <w:tabs>
          <w:tab w:val="left" w:pos="1134"/>
        </w:tabs>
        <w:suppressAutoHyphens/>
        <w:autoSpaceDE w:val="0"/>
        <w:spacing w:before="120" w:after="0" w:line="240" w:lineRule="auto"/>
        <w:ind w:left="993"/>
        <w:jc w:val="both"/>
        <w:rPr>
          <w:rFonts w:ascii="Verdana" w:eastAsia="Batang" w:hAnsi="Verdana" w:cs="Verdana"/>
          <w:b/>
          <w:sz w:val="18"/>
          <w:szCs w:val="18"/>
          <w:lang w:eastAsia="zh-CN"/>
        </w:rPr>
      </w:pPr>
      <w:r w:rsidRPr="00924F76">
        <w:rPr>
          <w:rFonts w:ascii="Verdana" w:eastAsia="Batang" w:hAnsi="Verdana" w:cs="Verdana"/>
          <w:sz w:val="18"/>
          <w:szCs w:val="18"/>
          <w:lang w:eastAsia="zh-CN"/>
        </w:rPr>
        <w:t xml:space="preserve">Wykonawca spełnia warunek jeżeli wykaże, że: jest ubezpieczony od odpowiedzialności cywilnej w zakresie prowadzonej działalności związanej z przedmiotem zamówienia                           w wysokości co najmniej </w:t>
      </w:r>
      <w:r w:rsidRPr="00924F76">
        <w:rPr>
          <w:rFonts w:ascii="Verdana" w:eastAsia="Batang" w:hAnsi="Verdana" w:cs="Verdana"/>
          <w:b/>
          <w:sz w:val="18"/>
          <w:szCs w:val="18"/>
          <w:lang w:eastAsia="zh-CN"/>
        </w:rPr>
        <w:t>500 000,00 zł.</w:t>
      </w:r>
    </w:p>
    <w:p w14:paraId="15920662" w14:textId="77777777" w:rsidR="00331B86" w:rsidRPr="00924F76" w:rsidRDefault="00331B86" w:rsidP="00331B86">
      <w:pPr>
        <w:tabs>
          <w:tab w:val="left" w:pos="1134"/>
        </w:tabs>
        <w:suppressAutoHyphens/>
        <w:autoSpaceDE w:val="0"/>
        <w:spacing w:before="120" w:after="0" w:line="240" w:lineRule="auto"/>
        <w:ind w:left="993"/>
        <w:jc w:val="both"/>
        <w:rPr>
          <w:rFonts w:ascii="Verdana" w:eastAsia="Batang" w:hAnsi="Verdana" w:cs="Verdana"/>
          <w:b/>
          <w:sz w:val="18"/>
          <w:szCs w:val="18"/>
          <w:lang w:eastAsia="zh-CN"/>
        </w:rPr>
      </w:pPr>
    </w:p>
    <w:p w14:paraId="1E0B9B0C" w14:textId="77777777" w:rsidR="00331B86" w:rsidRPr="00924F76" w:rsidRDefault="00331B86" w:rsidP="00331B86">
      <w:pPr>
        <w:suppressAutoHyphens/>
        <w:spacing w:before="120" w:after="0" w:line="360" w:lineRule="auto"/>
        <w:jc w:val="both"/>
        <w:rPr>
          <w:rFonts w:ascii="Verdana" w:eastAsia="Batang" w:hAnsi="Verdana" w:cs="Verdana"/>
          <w:b/>
          <w:sz w:val="18"/>
          <w:szCs w:val="18"/>
          <w:shd w:val="clear" w:color="auto" w:fill="00FFFF"/>
          <w:lang w:eastAsia="zh-CN"/>
        </w:rPr>
      </w:pPr>
      <w:r w:rsidRPr="00924F76">
        <w:rPr>
          <w:rFonts w:ascii="Verdana" w:eastAsia="Verdana" w:hAnsi="Verdana" w:cs="Verdana"/>
          <w:sz w:val="18"/>
          <w:szCs w:val="18"/>
          <w:lang w:eastAsia="zh-CN"/>
        </w:rPr>
        <w:t xml:space="preserve">      </w:t>
      </w:r>
      <w:r w:rsidRPr="00924F76">
        <w:rPr>
          <w:rFonts w:ascii="Verdana" w:eastAsia="Batang" w:hAnsi="Verdana" w:cs="Verdana"/>
          <w:sz w:val="18"/>
          <w:szCs w:val="18"/>
          <w:lang w:eastAsia="zh-CN"/>
        </w:rPr>
        <w:t xml:space="preserve">Ad. 3)  </w:t>
      </w:r>
      <w:r w:rsidRPr="00924F76">
        <w:rPr>
          <w:rFonts w:ascii="Verdana" w:eastAsia="Batang" w:hAnsi="Verdana" w:cs="Verdana"/>
          <w:b/>
          <w:sz w:val="18"/>
          <w:szCs w:val="18"/>
          <w:lang w:eastAsia="zh-CN"/>
        </w:rPr>
        <w:t>Zdolności zawodowej.</w:t>
      </w:r>
    </w:p>
    <w:p w14:paraId="3E47CCBD" w14:textId="77777777" w:rsidR="00331B86" w:rsidRPr="00924F76" w:rsidRDefault="00331B86" w:rsidP="00331B86">
      <w:pPr>
        <w:widowControl w:val="0"/>
        <w:suppressAutoHyphens/>
        <w:spacing w:after="0"/>
        <w:ind w:left="993"/>
        <w:jc w:val="both"/>
        <w:textAlignment w:val="baseline"/>
        <w:rPr>
          <w:rFonts w:ascii="Verdana" w:eastAsia="Arial" w:hAnsi="Verdana" w:cs="Verdana"/>
          <w:sz w:val="18"/>
          <w:szCs w:val="18"/>
          <w:lang w:eastAsia="zh-CN"/>
        </w:rPr>
      </w:pPr>
      <w:r w:rsidRPr="00924F76">
        <w:rPr>
          <w:rFonts w:ascii="Verdana" w:eastAsia="Arial" w:hAnsi="Verdana" w:cs="Verdana"/>
          <w:sz w:val="18"/>
          <w:szCs w:val="18"/>
          <w:lang w:eastAsia="zh-CN"/>
        </w:rPr>
        <w:t>Wykonawca spełnia warunek, jeżeli:</w:t>
      </w:r>
    </w:p>
    <w:p w14:paraId="63863D09" w14:textId="77777777" w:rsidR="00CC64C2" w:rsidRPr="00924F76" w:rsidRDefault="00331B86" w:rsidP="00CC64C2">
      <w:pPr>
        <w:widowControl w:val="0"/>
        <w:suppressAutoHyphens/>
        <w:spacing w:after="0"/>
        <w:ind w:left="993"/>
        <w:jc w:val="both"/>
        <w:textAlignment w:val="baseline"/>
        <w:rPr>
          <w:rFonts w:ascii="Verdana" w:eastAsia="Arial" w:hAnsi="Verdana" w:cs="Verdana"/>
          <w:b/>
          <w:sz w:val="18"/>
          <w:szCs w:val="18"/>
          <w:lang w:eastAsia="zh-CN"/>
        </w:rPr>
      </w:pPr>
      <w:r w:rsidRPr="00924F76">
        <w:rPr>
          <w:rFonts w:ascii="Verdana" w:eastAsia="Arial" w:hAnsi="Verdana" w:cs="Verdana"/>
          <w:sz w:val="18"/>
          <w:szCs w:val="18"/>
          <w:lang w:eastAsia="zh-CN"/>
        </w:rPr>
        <w:t xml:space="preserve">w okresie ostatnich 3 lat przed upływem terminu składania ofert, a jeżeli okres prowadzenia działalności jest krótszy – w tym okresie </w:t>
      </w:r>
      <w:r w:rsidRPr="00924F76">
        <w:rPr>
          <w:rFonts w:ascii="Verdana" w:eastAsia="Arial" w:hAnsi="Verdana" w:cs="Verdana"/>
          <w:b/>
          <w:sz w:val="18"/>
          <w:szCs w:val="18"/>
          <w:lang w:eastAsia="zh-CN"/>
        </w:rPr>
        <w:t xml:space="preserve">wykonał: </w:t>
      </w:r>
      <w:r w:rsidR="00CC64C2" w:rsidRPr="00924F76">
        <w:rPr>
          <w:rFonts w:ascii="Verdana" w:hAnsi="Verdana"/>
          <w:color w:val="000000"/>
          <w:sz w:val="18"/>
          <w:szCs w:val="18"/>
        </w:rPr>
        <w:t>usługi przygotowania i złożenia wniosków w postepowaniach krajowych, PCT i EPO, w tym minimum:</w:t>
      </w:r>
    </w:p>
    <w:p w14:paraId="2FE05BF6" w14:textId="6C85481A" w:rsidR="00CC64C2" w:rsidRPr="00924F76" w:rsidRDefault="00B45DCA" w:rsidP="00CC64C2">
      <w:pPr>
        <w:pStyle w:val="Zwykytekst6"/>
        <w:numPr>
          <w:ilvl w:val="0"/>
          <w:numId w:val="29"/>
        </w:numPr>
        <w:spacing w:before="120" w:line="276" w:lineRule="auto"/>
        <w:ind w:left="1276" w:hanging="283"/>
        <w:jc w:val="both"/>
        <w:rPr>
          <w:rFonts w:ascii="Verdana" w:hAnsi="Verdana"/>
          <w:sz w:val="18"/>
          <w:szCs w:val="18"/>
        </w:rPr>
      </w:pPr>
      <w:r w:rsidRPr="00924F76">
        <w:rPr>
          <w:rFonts w:ascii="Verdana" w:hAnsi="Verdana"/>
          <w:b/>
          <w:sz w:val="18"/>
          <w:szCs w:val="18"/>
        </w:rPr>
        <w:t>10</w:t>
      </w:r>
      <w:r w:rsidR="00CC64C2" w:rsidRPr="00924F76">
        <w:rPr>
          <w:rFonts w:ascii="Verdana" w:hAnsi="Verdana"/>
          <w:b/>
          <w:sz w:val="18"/>
          <w:szCs w:val="18"/>
        </w:rPr>
        <w:t xml:space="preserve"> (słownie: dziesięć)</w:t>
      </w:r>
      <w:r w:rsidR="00CC64C2" w:rsidRPr="00924F76">
        <w:rPr>
          <w:rFonts w:ascii="Verdana" w:hAnsi="Verdana"/>
          <w:sz w:val="18"/>
          <w:szCs w:val="18"/>
        </w:rPr>
        <w:t xml:space="preserve"> zgłoszeń wynalazków w Urzędzie Patentowym RP z dziedziny chemii, biologii, medycyny, farmacji lub biotechnologii</w:t>
      </w:r>
      <w:r w:rsidR="0004016A" w:rsidRPr="00924F76">
        <w:rPr>
          <w:rFonts w:ascii="Verdana" w:hAnsi="Verdana"/>
          <w:sz w:val="18"/>
          <w:szCs w:val="18"/>
        </w:rPr>
        <w:t>,</w:t>
      </w:r>
    </w:p>
    <w:p w14:paraId="4D34B01A" w14:textId="3B460898" w:rsidR="00CC64C2" w:rsidRPr="00924F76" w:rsidRDefault="00B45DCA" w:rsidP="00CC64C2">
      <w:pPr>
        <w:pStyle w:val="Zwykytekst6"/>
        <w:numPr>
          <w:ilvl w:val="0"/>
          <w:numId w:val="29"/>
        </w:numPr>
        <w:spacing w:before="120" w:line="276" w:lineRule="auto"/>
        <w:ind w:left="1276" w:hanging="284"/>
        <w:jc w:val="both"/>
        <w:rPr>
          <w:rFonts w:ascii="Verdana" w:hAnsi="Verdana"/>
          <w:sz w:val="18"/>
          <w:szCs w:val="18"/>
        </w:rPr>
      </w:pPr>
      <w:r w:rsidRPr="00924F76">
        <w:rPr>
          <w:rFonts w:ascii="Verdana" w:hAnsi="Verdana"/>
          <w:b/>
          <w:sz w:val="18"/>
          <w:szCs w:val="18"/>
        </w:rPr>
        <w:t>5</w:t>
      </w:r>
      <w:r w:rsidR="00CC64C2" w:rsidRPr="00924F76">
        <w:rPr>
          <w:rFonts w:ascii="Verdana" w:hAnsi="Verdana"/>
          <w:b/>
          <w:sz w:val="18"/>
          <w:szCs w:val="18"/>
        </w:rPr>
        <w:t xml:space="preserve"> (słownie: </w:t>
      </w:r>
      <w:r w:rsidRPr="00924F76">
        <w:rPr>
          <w:rFonts w:ascii="Verdana" w:hAnsi="Verdana"/>
          <w:b/>
          <w:sz w:val="18"/>
          <w:szCs w:val="18"/>
        </w:rPr>
        <w:t>pięć</w:t>
      </w:r>
      <w:r w:rsidR="00CC64C2" w:rsidRPr="00924F76">
        <w:rPr>
          <w:rFonts w:ascii="Verdana" w:hAnsi="Verdana"/>
          <w:b/>
          <w:sz w:val="18"/>
          <w:szCs w:val="18"/>
        </w:rPr>
        <w:t>)</w:t>
      </w:r>
      <w:r w:rsidR="00EB41C4" w:rsidRPr="00924F76">
        <w:rPr>
          <w:rFonts w:ascii="Verdana" w:hAnsi="Verdana"/>
          <w:sz w:val="18"/>
          <w:szCs w:val="18"/>
        </w:rPr>
        <w:t xml:space="preserve"> m</w:t>
      </w:r>
      <w:r w:rsidR="00CC64C2" w:rsidRPr="00924F76">
        <w:rPr>
          <w:rFonts w:ascii="Verdana" w:hAnsi="Verdana"/>
          <w:sz w:val="18"/>
          <w:szCs w:val="18"/>
        </w:rPr>
        <w:t>iędzynarodowych zgłoszeń patentowych w trybie PCT z chemii, biologii, medycyny, farmacji lub biotechnologii,</w:t>
      </w:r>
    </w:p>
    <w:p w14:paraId="7954B713" w14:textId="77777777" w:rsidR="00CC64C2" w:rsidRPr="00924F76" w:rsidRDefault="00B45DCA" w:rsidP="00CC64C2">
      <w:pPr>
        <w:pStyle w:val="Zwykytekst6"/>
        <w:numPr>
          <w:ilvl w:val="0"/>
          <w:numId w:val="29"/>
        </w:numPr>
        <w:spacing w:before="120" w:line="276" w:lineRule="auto"/>
        <w:ind w:left="1276" w:hanging="284"/>
        <w:jc w:val="both"/>
        <w:rPr>
          <w:rFonts w:ascii="Verdana" w:hAnsi="Verdana"/>
          <w:sz w:val="18"/>
          <w:szCs w:val="18"/>
        </w:rPr>
      </w:pPr>
      <w:r w:rsidRPr="00924F76">
        <w:rPr>
          <w:rFonts w:ascii="Verdana" w:hAnsi="Verdana"/>
          <w:b/>
          <w:sz w:val="18"/>
          <w:szCs w:val="18"/>
        </w:rPr>
        <w:t>5</w:t>
      </w:r>
      <w:r w:rsidR="00CC64C2" w:rsidRPr="00924F76">
        <w:rPr>
          <w:rFonts w:ascii="Verdana" w:hAnsi="Verdana"/>
          <w:b/>
          <w:sz w:val="18"/>
          <w:szCs w:val="18"/>
        </w:rPr>
        <w:t xml:space="preserve"> (słownie: </w:t>
      </w:r>
      <w:r w:rsidRPr="00924F76">
        <w:rPr>
          <w:rFonts w:ascii="Verdana" w:hAnsi="Verdana"/>
          <w:b/>
          <w:sz w:val="18"/>
          <w:szCs w:val="18"/>
        </w:rPr>
        <w:t>pięć</w:t>
      </w:r>
      <w:r w:rsidR="00CC64C2" w:rsidRPr="00924F76">
        <w:rPr>
          <w:rFonts w:ascii="Verdana" w:hAnsi="Verdana"/>
          <w:b/>
          <w:sz w:val="18"/>
          <w:szCs w:val="18"/>
        </w:rPr>
        <w:t>)</w:t>
      </w:r>
      <w:r w:rsidR="00CC64C2" w:rsidRPr="00924F76">
        <w:rPr>
          <w:rFonts w:ascii="Verdana" w:hAnsi="Verdana"/>
          <w:sz w:val="18"/>
          <w:szCs w:val="18"/>
        </w:rPr>
        <w:t xml:space="preserve"> Europejskich zgłoszeń patentowych EPO z chemii, biologii, medycyny, farmacji lub biotechnologii.</w:t>
      </w:r>
    </w:p>
    <w:p w14:paraId="420047BE" w14:textId="0058060D" w:rsidR="00CC64C2" w:rsidRPr="00924F76" w:rsidRDefault="00F877D7" w:rsidP="00F877D7">
      <w:pPr>
        <w:suppressAutoHyphens/>
        <w:spacing w:before="120" w:after="0"/>
        <w:ind w:left="992"/>
        <w:jc w:val="both"/>
        <w:rPr>
          <w:rFonts w:ascii="Verdana" w:hAnsi="Verdana"/>
          <w:color w:val="000000"/>
          <w:sz w:val="18"/>
          <w:szCs w:val="18"/>
        </w:rPr>
      </w:pPr>
      <w:r w:rsidRPr="00924F76">
        <w:rPr>
          <w:rFonts w:ascii="Verdana" w:hAnsi="Verdana"/>
          <w:color w:val="000000"/>
          <w:sz w:val="18"/>
          <w:szCs w:val="18"/>
        </w:rPr>
        <w:t xml:space="preserve">4) </w:t>
      </w:r>
      <w:r w:rsidR="00CC64C2" w:rsidRPr="00924F76">
        <w:rPr>
          <w:rFonts w:ascii="Verdana" w:hAnsi="Verdana"/>
          <w:color w:val="000000"/>
          <w:sz w:val="18"/>
          <w:szCs w:val="18"/>
        </w:rPr>
        <w:t xml:space="preserve">każda ze wskazanych osób w </w:t>
      </w:r>
      <w:r w:rsidR="00CC64C2" w:rsidRPr="00924F76">
        <w:rPr>
          <w:rFonts w:ascii="Verdana" w:hAnsi="Verdana"/>
          <w:b/>
          <w:color w:val="000000"/>
          <w:sz w:val="18"/>
          <w:szCs w:val="18"/>
        </w:rPr>
        <w:t>wykazie osób</w:t>
      </w:r>
      <w:r w:rsidR="00CC64C2" w:rsidRPr="00924F76">
        <w:rPr>
          <w:rFonts w:ascii="Verdana" w:hAnsi="Verdana"/>
          <w:color w:val="000000"/>
          <w:sz w:val="18"/>
          <w:szCs w:val="18"/>
        </w:rPr>
        <w:t xml:space="preserve"> wykonała:</w:t>
      </w:r>
    </w:p>
    <w:p w14:paraId="1FCD16F9" w14:textId="77777777" w:rsidR="00CC64C2" w:rsidRPr="00924F76" w:rsidRDefault="00CC64C2" w:rsidP="00CC64C2">
      <w:pPr>
        <w:pStyle w:val="Akapitzlist"/>
        <w:numPr>
          <w:ilvl w:val="0"/>
          <w:numId w:val="32"/>
        </w:numPr>
        <w:ind w:left="1560" w:hanging="284"/>
        <w:jc w:val="both"/>
        <w:rPr>
          <w:rFonts w:ascii="Verdana" w:hAnsi="Verdana"/>
          <w:color w:val="000000"/>
          <w:sz w:val="18"/>
          <w:szCs w:val="18"/>
          <w:lang w:val="pl-PL"/>
        </w:rPr>
      </w:pPr>
      <w:r w:rsidRPr="00924F76">
        <w:rPr>
          <w:rFonts w:ascii="Verdana" w:hAnsi="Verdana"/>
          <w:b/>
          <w:color w:val="000000"/>
          <w:sz w:val="18"/>
          <w:szCs w:val="18"/>
          <w:lang w:val="pl-PL"/>
        </w:rPr>
        <w:t xml:space="preserve">min. 3 </w:t>
      </w:r>
      <w:r w:rsidRPr="00924F76">
        <w:rPr>
          <w:rFonts w:ascii="Verdana" w:hAnsi="Verdana"/>
          <w:b/>
          <w:sz w:val="18"/>
          <w:szCs w:val="18"/>
          <w:lang w:val="pl-PL"/>
        </w:rPr>
        <w:t>zgłoszenia wynalazków</w:t>
      </w:r>
      <w:r w:rsidRPr="00924F76">
        <w:rPr>
          <w:rFonts w:ascii="Verdana" w:hAnsi="Verdana"/>
          <w:sz w:val="18"/>
          <w:szCs w:val="18"/>
          <w:lang w:val="pl-PL"/>
        </w:rPr>
        <w:t xml:space="preserve"> w Urzędzie Patentowym RP z dziedziny chemii, biologii, medycyny, farmacji lub biotechnologii,</w:t>
      </w:r>
    </w:p>
    <w:p w14:paraId="19F704DC" w14:textId="77777777" w:rsidR="00CC64C2" w:rsidRPr="00924F76" w:rsidRDefault="00CC64C2" w:rsidP="00CC64C2">
      <w:pPr>
        <w:pStyle w:val="Akapitzlist"/>
        <w:numPr>
          <w:ilvl w:val="0"/>
          <w:numId w:val="32"/>
        </w:numPr>
        <w:ind w:left="1560" w:hanging="284"/>
        <w:jc w:val="both"/>
        <w:rPr>
          <w:rFonts w:ascii="Verdana" w:hAnsi="Verdana"/>
          <w:color w:val="auto"/>
          <w:sz w:val="18"/>
          <w:szCs w:val="18"/>
          <w:lang w:val="pl-PL"/>
        </w:rPr>
      </w:pPr>
      <w:r w:rsidRPr="00924F76">
        <w:rPr>
          <w:rFonts w:ascii="Verdana" w:hAnsi="Verdana"/>
          <w:b/>
          <w:sz w:val="18"/>
          <w:szCs w:val="18"/>
          <w:lang w:val="pl-PL"/>
        </w:rPr>
        <w:t>min. 2 międzynarodowe zgłoszenia</w:t>
      </w:r>
      <w:r w:rsidRPr="00924F76">
        <w:rPr>
          <w:rFonts w:ascii="Verdana" w:hAnsi="Verdana"/>
          <w:sz w:val="18"/>
          <w:szCs w:val="18"/>
          <w:lang w:val="pl-PL"/>
        </w:rPr>
        <w:t xml:space="preserve"> patentowe w trybie PCT z chemii, biologii, </w:t>
      </w:r>
      <w:r w:rsidRPr="00924F76">
        <w:rPr>
          <w:rFonts w:ascii="Verdana" w:hAnsi="Verdana"/>
          <w:color w:val="auto"/>
          <w:sz w:val="18"/>
          <w:szCs w:val="18"/>
          <w:lang w:val="pl-PL"/>
        </w:rPr>
        <w:t>medycyny, farmacji lub biotechnologii,</w:t>
      </w:r>
    </w:p>
    <w:p w14:paraId="7B436018" w14:textId="2DF6FBA8" w:rsidR="0031207F" w:rsidRPr="00924F76" w:rsidRDefault="007A453D" w:rsidP="0031207F">
      <w:pPr>
        <w:numPr>
          <w:ilvl w:val="0"/>
          <w:numId w:val="32"/>
        </w:numPr>
        <w:suppressAutoHyphens/>
        <w:spacing w:after="0"/>
        <w:ind w:left="1560" w:hanging="284"/>
        <w:jc w:val="both"/>
        <w:rPr>
          <w:rFonts w:ascii="Verdana" w:hAnsi="Verdana"/>
          <w:sz w:val="18"/>
          <w:szCs w:val="18"/>
        </w:rPr>
      </w:pPr>
      <w:r w:rsidRPr="00924F76">
        <w:rPr>
          <w:rFonts w:ascii="Verdana" w:hAnsi="Verdana"/>
          <w:b/>
          <w:sz w:val="18"/>
          <w:szCs w:val="18"/>
        </w:rPr>
        <w:t>min. 2 e</w:t>
      </w:r>
      <w:r w:rsidR="00CC64C2" w:rsidRPr="00924F76">
        <w:rPr>
          <w:rFonts w:ascii="Verdana" w:hAnsi="Verdana"/>
          <w:b/>
          <w:sz w:val="18"/>
          <w:szCs w:val="18"/>
        </w:rPr>
        <w:t>uropejskie zgłoszenia</w:t>
      </w:r>
      <w:r w:rsidR="00CC64C2" w:rsidRPr="00924F76">
        <w:rPr>
          <w:rFonts w:ascii="Verdana" w:hAnsi="Verdana"/>
          <w:sz w:val="18"/>
          <w:szCs w:val="18"/>
        </w:rPr>
        <w:t xml:space="preserve"> patentowe EPO z chemii, biologii, medycy</w:t>
      </w:r>
      <w:r w:rsidR="00846E4E" w:rsidRPr="00924F76">
        <w:rPr>
          <w:rFonts w:ascii="Verdana" w:hAnsi="Verdana"/>
          <w:sz w:val="18"/>
          <w:szCs w:val="18"/>
        </w:rPr>
        <w:t>ny, farmacji lub biotechnologii</w:t>
      </w:r>
    </w:p>
    <w:p w14:paraId="6678500C" w14:textId="170C412D" w:rsidR="00FC043C" w:rsidRPr="00924F76" w:rsidRDefault="00FC043C" w:rsidP="00FC043C">
      <w:pPr>
        <w:suppressAutoHyphens/>
        <w:spacing w:after="0"/>
        <w:jc w:val="both"/>
        <w:rPr>
          <w:rFonts w:ascii="Verdana" w:hAnsi="Verdana"/>
          <w:color w:val="FF0000"/>
          <w:sz w:val="18"/>
          <w:szCs w:val="18"/>
        </w:rPr>
      </w:pPr>
      <w:r w:rsidRPr="00924F76">
        <w:rPr>
          <w:rFonts w:ascii="Verdana" w:hAnsi="Verdana"/>
          <w:color w:val="FF0000"/>
          <w:sz w:val="18"/>
          <w:szCs w:val="18"/>
        </w:rPr>
        <w:t xml:space="preserve">                 </w:t>
      </w:r>
    </w:p>
    <w:p w14:paraId="20E64AE5" w14:textId="5CBA1CD5" w:rsidR="006860D7" w:rsidRPr="00924F76" w:rsidRDefault="00846E4E" w:rsidP="007A453D">
      <w:pPr>
        <w:suppressAutoHyphens/>
        <w:spacing w:after="0"/>
        <w:ind w:left="1134" w:hanging="1134"/>
        <w:jc w:val="both"/>
        <w:rPr>
          <w:rFonts w:ascii="Verdana" w:eastAsia="Batang" w:hAnsi="Verdana" w:cs="Tahoma"/>
          <w:sz w:val="18"/>
          <w:szCs w:val="18"/>
          <w:lang w:eastAsia="zh-CN"/>
        </w:rPr>
      </w:pPr>
      <w:r w:rsidRPr="00924F76">
        <w:rPr>
          <w:rFonts w:ascii="Verdana" w:hAnsi="Verdana"/>
          <w:b/>
          <w:color w:val="FF0000"/>
          <w:sz w:val="18"/>
          <w:szCs w:val="18"/>
        </w:rPr>
        <w:t xml:space="preserve">                  </w:t>
      </w:r>
      <w:r w:rsidRPr="00924F76">
        <w:rPr>
          <w:rFonts w:ascii="Verdana" w:hAnsi="Verdana"/>
          <w:b/>
          <w:sz w:val="18"/>
          <w:szCs w:val="18"/>
        </w:rPr>
        <w:t xml:space="preserve">oraz przedstawi </w:t>
      </w:r>
      <w:r w:rsidR="007A453D" w:rsidRPr="00924F76">
        <w:rPr>
          <w:rFonts w:ascii="Verdana" w:hAnsi="Verdana"/>
          <w:b/>
          <w:sz w:val="18"/>
          <w:szCs w:val="18"/>
        </w:rPr>
        <w:t xml:space="preserve">min. jedną </w:t>
      </w:r>
      <w:r w:rsidRPr="00924F76">
        <w:rPr>
          <w:rFonts w:ascii="Verdana" w:eastAsia="Batang" w:hAnsi="Verdana" w:cs="Tahoma"/>
          <w:b/>
          <w:sz w:val="18"/>
          <w:szCs w:val="18"/>
          <w:lang w:eastAsia="zh-CN"/>
        </w:rPr>
        <w:t>referencje</w:t>
      </w:r>
      <w:r w:rsidR="00186480" w:rsidRPr="00924F76">
        <w:rPr>
          <w:rFonts w:ascii="Verdana" w:eastAsia="Batang" w:hAnsi="Verdana" w:cs="Tahoma"/>
          <w:sz w:val="18"/>
          <w:szCs w:val="18"/>
          <w:lang w:eastAsia="zh-CN"/>
        </w:rPr>
        <w:t xml:space="preserve"> bądź inne</w:t>
      </w:r>
      <w:r w:rsidRPr="00924F76">
        <w:rPr>
          <w:rFonts w:ascii="Verdana" w:eastAsia="Batang" w:hAnsi="Verdana" w:cs="Tahoma"/>
          <w:sz w:val="18"/>
          <w:szCs w:val="18"/>
          <w:lang w:eastAsia="zh-CN"/>
        </w:rPr>
        <w:t xml:space="preserve"> </w:t>
      </w:r>
      <w:r w:rsidRPr="00924F76">
        <w:rPr>
          <w:rFonts w:ascii="Verdana" w:eastAsia="Batang" w:hAnsi="Verdana" w:cs="Tahoma"/>
          <w:b/>
          <w:sz w:val="18"/>
          <w:szCs w:val="18"/>
          <w:lang w:eastAsia="zh-CN"/>
        </w:rPr>
        <w:t xml:space="preserve">dokumenty </w:t>
      </w:r>
      <w:r w:rsidRPr="00924F76">
        <w:rPr>
          <w:rFonts w:ascii="Verdana" w:eastAsia="Batang" w:hAnsi="Verdana" w:cs="Tahoma"/>
          <w:sz w:val="18"/>
          <w:szCs w:val="18"/>
          <w:lang w:eastAsia="zh-CN"/>
        </w:rPr>
        <w:t xml:space="preserve">wystawione przez podmiot, na rzecz którego </w:t>
      </w:r>
      <w:r w:rsidR="007A453D" w:rsidRPr="00924F76">
        <w:rPr>
          <w:rFonts w:ascii="Verdana" w:eastAsia="Batang" w:hAnsi="Verdana" w:cs="Tahoma"/>
          <w:sz w:val="18"/>
          <w:szCs w:val="18"/>
          <w:lang w:eastAsia="zh-CN"/>
        </w:rPr>
        <w:t xml:space="preserve">w/w </w:t>
      </w:r>
      <w:r w:rsidRPr="00924F76">
        <w:rPr>
          <w:rFonts w:ascii="Verdana" w:eastAsia="Batang" w:hAnsi="Verdana" w:cs="Tahoma"/>
          <w:sz w:val="18"/>
          <w:szCs w:val="18"/>
          <w:lang w:eastAsia="zh-CN"/>
        </w:rPr>
        <w:t>usługi</w:t>
      </w:r>
      <w:r w:rsidR="007A453D" w:rsidRPr="00924F76">
        <w:rPr>
          <w:rFonts w:ascii="Verdana" w:eastAsia="Batang" w:hAnsi="Verdana" w:cs="Tahoma"/>
          <w:sz w:val="18"/>
          <w:szCs w:val="18"/>
          <w:lang w:eastAsia="zh-CN"/>
        </w:rPr>
        <w:t xml:space="preserve"> (czynności)</w:t>
      </w:r>
      <w:r w:rsidRPr="00924F76">
        <w:rPr>
          <w:rFonts w:ascii="Verdana" w:eastAsia="Batang" w:hAnsi="Verdana" w:cs="Tahoma"/>
          <w:sz w:val="18"/>
          <w:szCs w:val="18"/>
          <w:lang w:eastAsia="zh-CN"/>
        </w:rPr>
        <w:t xml:space="preserve"> były wykonywane, a w przypadku świadczeń okresowych lub ciągłych są wykonywane </w:t>
      </w:r>
      <w:r w:rsidR="00FC043C" w:rsidRPr="00924F76">
        <w:rPr>
          <w:rFonts w:ascii="Verdana" w:eastAsia="Batang" w:hAnsi="Verdana" w:cs="Tahoma"/>
          <w:sz w:val="18"/>
          <w:szCs w:val="18"/>
          <w:lang w:eastAsia="zh-CN"/>
        </w:rPr>
        <w:t xml:space="preserve">z których wynikać będzie ich </w:t>
      </w:r>
      <w:r w:rsidR="00FC043C" w:rsidRPr="00924F76">
        <w:rPr>
          <w:rFonts w:ascii="Verdana" w:eastAsia="Batang" w:hAnsi="Verdana" w:cs="Tahoma"/>
          <w:b/>
          <w:sz w:val="18"/>
          <w:szCs w:val="18"/>
          <w:lang w:eastAsia="zh-CN"/>
        </w:rPr>
        <w:t>należyte</w:t>
      </w:r>
      <w:r w:rsidR="00FC043C" w:rsidRPr="00924F76">
        <w:rPr>
          <w:rFonts w:ascii="Verdana" w:eastAsia="Batang" w:hAnsi="Verdana" w:cs="Tahoma"/>
          <w:sz w:val="18"/>
          <w:szCs w:val="18"/>
          <w:lang w:eastAsia="zh-CN"/>
        </w:rPr>
        <w:t xml:space="preserve"> wykonanie lub wykonywanie.</w:t>
      </w:r>
      <w:r w:rsidR="006860D7" w:rsidRPr="00924F76">
        <w:rPr>
          <w:rFonts w:ascii="Verdana" w:eastAsia="Batang" w:hAnsi="Verdana" w:cs="Tahoma"/>
          <w:sz w:val="18"/>
          <w:szCs w:val="18"/>
          <w:lang w:eastAsia="zh-CN"/>
        </w:rPr>
        <w:t xml:space="preserve"> </w:t>
      </w:r>
    </w:p>
    <w:p w14:paraId="7E3DA642" w14:textId="77777777" w:rsidR="00331B86" w:rsidRPr="00924F76" w:rsidRDefault="00331B86" w:rsidP="00331B86">
      <w:pPr>
        <w:numPr>
          <w:ilvl w:val="0"/>
          <w:numId w:val="11"/>
        </w:numPr>
        <w:suppressAutoHyphens/>
        <w:spacing w:before="120" w:after="120" w:line="240" w:lineRule="auto"/>
        <w:ind w:left="782" w:hanging="357"/>
        <w:jc w:val="both"/>
        <w:rPr>
          <w:rFonts w:ascii="Verdana" w:eastAsia="Verdana" w:hAnsi="Verdana" w:cs="Verdana"/>
          <w:sz w:val="18"/>
          <w:szCs w:val="18"/>
          <w:lang w:eastAsia="zh-CN"/>
        </w:rPr>
      </w:pPr>
      <w:r w:rsidRPr="00924F76">
        <w:rPr>
          <w:rFonts w:ascii="Verdana" w:eastAsia="Batang" w:hAnsi="Verdana" w:cs="Verdana"/>
          <w:sz w:val="18"/>
          <w:szCs w:val="18"/>
          <w:lang w:eastAsia="zh-CN"/>
        </w:rPr>
        <w:t>W przypadku wspólnego ubiegania się o udzielenie niniejszego zamówienia przez dwóch lub więcej Wykonawców ocena w/w warunków dotyczyć będzie wszystkich wykonawców łącznie.</w:t>
      </w:r>
    </w:p>
    <w:p w14:paraId="1E20352E" w14:textId="77777777" w:rsidR="00331B86" w:rsidRPr="00924F76" w:rsidRDefault="00331B86" w:rsidP="00331B86">
      <w:pPr>
        <w:numPr>
          <w:ilvl w:val="0"/>
          <w:numId w:val="11"/>
        </w:numPr>
        <w:suppressAutoHyphens/>
        <w:spacing w:after="0" w:line="240" w:lineRule="auto"/>
        <w:jc w:val="both"/>
        <w:rPr>
          <w:rFonts w:ascii="Verdana" w:eastAsia="Verdana" w:hAnsi="Verdana" w:cs="Verdana"/>
          <w:sz w:val="18"/>
          <w:szCs w:val="18"/>
          <w:lang w:eastAsia="zh-CN"/>
        </w:rPr>
      </w:pPr>
      <w:r w:rsidRPr="00924F76">
        <w:rPr>
          <w:rFonts w:ascii="Verdana" w:eastAsia="Verdana" w:hAnsi="Verdana" w:cs="Verdana"/>
          <w:sz w:val="18"/>
          <w:szCs w:val="18"/>
          <w:lang w:eastAsia="zh-CN"/>
        </w:rPr>
        <w:t xml:space="preserve"> </w:t>
      </w:r>
      <w:r w:rsidRPr="00924F76">
        <w:rPr>
          <w:rFonts w:ascii="Verdana" w:eastAsia="Batang" w:hAnsi="Verdana" w:cs="Verdana"/>
          <w:sz w:val="18"/>
          <w:szCs w:val="18"/>
          <w:lang w:eastAsia="zh-CN"/>
        </w:rPr>
        <w:t xml:space="preserve">O udzielenie zamówienia mogą ubiegać się Wykonawcy, którzy nie podlegają wykluczeniu                na podstawie art. 24 ust. 1 ustawy </w:t>
      </w:r>
      <w:proofErr w:type="spellStart"/>
      <w:r w:rsidRPr="00924F76">
        <w:rPr>
          <w:rFonts w:ascii="Verdana" w:eastAsia="Batang" w:hAnsi="Verdana" w:cs="Verdana"/>
          <w:sz w:val="18"/>
          <w:szCs w:val="18"/>
          <w:lang w:eastAsia="zh-CN"/>
        </w:rPr>
        <w:t>Pzp</w:t>
      </w:r>
      <w:proofErr w:type="spellEnd"/>
      <w:r w:rsidRPr="00924F76">
        <w:rPr>
          <w:rFonts w:ascii="Verdana" w:eastAsia="Batang" w:hAnsi="Verdana" w:cs="Verdana"/>
          <w:sz w:val="18"/>
          <w:szCs w:val="18"/>
          <w:lang w:eastAsia="zh-CN"/>
        </w:rPr>
        <w:t xml:space="preserve">. </w:t>
      </w:r>
      <w:r w:rsidRPr="00924F76">
        <w:rPr>
          <w:rFonts w:ascii="Verdana" w:eastAsia="Batang" w:hAnsi="Verdana" w:cs="Verdana"/>
          <w:spacing w:val="-2"/>
          <w:sz w:val="18"/>
          <w:szCs w:val="18"/>
          <w:lang w:eastAsia="zh-CN"/>
        </w:rPr>
        <w:t xml:space="preserve">W przypadku wspólnego ubiegania </w:t>
      </w:r>
      <w:r w:rsidRPr="00924F76">
        <w:rPr>
          <w:rFonts w:ascii="Verdana" w:eastAsia="Batang" w:hAnsi="Verdana" w:cs="Verdana"/>
          <w:sz w:val="18"/>
          <w:szCs w:val="18"/>
          <w:lang w:eastAsia="zh-CN"/>
        </w:rPr>
        <w:t xml:space="preserve">się o udzielenie niniejszego zamówienia przez dwóch lub więcej Wykonawców każdy z nich nie może podlegać wykluczeniu na podstawie art. 24 ust. 1 ustawy </w:t>
      </w:r>
      <w:proofErr w:type="spellStart"/>
      <w:r w:rsidRPr="00924F76">
        <w:rPr>
          <w:rFonts w:ascii="Verdana" w:eastAsia="Batang" w:hAnsi="Verdana" w:cs="Verdana"/>
          <w:sz w:val="18"/>
          <w:szCs w:val="18"/>
          <w:lang w:eastAsia="zh-CN"/>
        </w:rPr>
        <w:t>Pzp</w:t>
      </w:r>
      <w:proofErr w:type="spellEnd"/>
      <w:r w:rsidRPr="00924F76">
        <w:rPr>
          <w:rFonts w:ascii="Verdana" w:eastAsia="Batang" w:hAnsi="Verdana" w:cs="Verdana"/>
          <w:spacing w:val="-3"/>
          <w:sz w:val="18"/>
          <w:szCs w:val="18"/>
          <w:lang w:eastAsia="zh-CN"/>
        </w:rPr>
        <w:t>.</w:t>
      </w:r>
    </w:p>
    <w:p w14:paraId="54A4DB49" w14:textId="77777777" w:rsidR="00331B86" w:rsidRPr="00924F76" w:rsidRDefault="00331B86" w:rsidP="00331B86">
      <w:pPr>
        <w:numPr>
          <w:ilvl w:val="0"/>
          <w:numId w:val="11"/>
        </w:numPr>
        <w:suppressAutoHyphens/>
        <w:spacing w:after="0" w:line="240" w:lineRule="auto"/>
        <w:jc w:val="both"/>
        <w:rPr>
          <w:rFonts w:ascii="Verdana" w:eastAsia="Verdana" w:hAnsi="Verdana" w:cs="Verdana"/>
          <w:sz w:val="18"/>
          <w:szCs w:val="18"/>
          <w:lang w:eastAsia="zh-CN"/>
        </w:rPr>
      </w:pPr>
      <w:r w:rsidRPr="00924F76">
        <w:rPr>
          <w:rFonts w:ascii="Verdana" w:eastAsia="Batang" w:hAnsi="Verdana" w:cs="Verdana"/>
          <w:sz w:val="18"/>
          <w:szCs w:val="18"/>
          <w:lang w:eastAsia="zh-CN"/>
        </w:rPr>
        <w:t xml:space="preserve">Z postępowania o udzielenie zamówienia zamawiający może wykluczyć wykonawcę na podst. art. 24 ust. 5 ustawy </w:t>
      </w:r>
      <w:proofErr w:type="spellStart"/>
      <w:r w:rsidRPr="00924F76">
        <w:rPr>
          <w:rFonts w:ascii="Verdana" w:eastAsia="Batang" w:hAnsi="Verdana" w:cs="Verdana"/>
          <w:sz w:val="18"/>
          <w:szCs w:val="18"/>
          <w:lang w:eastAsia="zh-CN"/>
        </w:rPr>
        <w:t>Pzp</w:t>
      </w:r>
      <w:proofErr w:type="spellEnd"/>
      <w:r w:rsidRPr="00924F76">
        <w:rPr>
          <w:rFonts w:ascii="Verdana" w:eastAsia="Batang" w:hAnsi="Verdana" w:cs="Verdana"/>
          <w:sz w:val="18"/>
          <w:szCs w:val="18"/>
          <w:lang w:eastAsia="zh-CN"/>
        </w:rPr>
        <w:t>.</w:t>
      </w:r>
    </w:p>
    <w:p w14:paraId="0A1F1881" w14:textId="6209309E" w:rsidR="00331B86" w:rsidRPr="00924F76" w:rsidRDefault="00331B86" w:rsidP="0094233F">
      <w:pPr>
        <w:numPr>
          <w:ilvl w:val="0"/>
          <w:numId w:val="11"/>
        </w:numPr>
        <w:suppressAutoHyphens/>
        <w:spacing w:after="0" w:line="240" w:lineRule="auto"/>
        <w:ind w:left="851"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lastRenderedPageBreak/>
        <w:t xml:space="preserve">Zamawiający może wykluczyć wykonawcę na każdym etapie postępowania o udzielenie  zamówienia. </w:t>
      </w:r>
    </w:p>
    <w:p w14:paraId="159B004F" w14:textId="77777777" w:rsidR="0094233F" w:rsidRPr="00924F76" w:rsidRDefault="0094233F" w:rsidP="0094233F">
      <w:pPr>
        <w:suppressAutoHyphens/>
        <w:spacing w:after="0" w:line="240" w:lineRule="auto"/>
        <w:ind w:left="851"/>
        <w:jc w:val="both"/>
        <w:rPr>
          <w:rFonts w:ascii="Verdana" w:eastAsia="Batang" w:hAnsi="Verdana" w:cs="Verdana"/>
          <w:sz w:val="18"/>
          <w:szCs w:val="18"/>
          <w:lang w:eastAsia="zh-CN"/>
        </w:rPr>
      </w:pPr>
    </w:p>
    <w:p w14:paraId="65FBBF37" w14:textId="77777777" w:rsidR="00331B86" w:rsidRPr="00924F76" w:rsidRDefault="00331B86" w:rsidP="00331B86">
      <w:pPr>
        <w:keepNext/>
        <w:numPr>
          <w:ilvl w:val="0"/>
          <w:numId w:val="1"/>
        </w:numPr>
        <w:tabs>
          <w:tab w:val="num" w:pos="426"/>
        </w:tabs>
        <w:suppressAutoHyphens/>
        <w:spacing w:after="0" w:line="240" w:lineRule="auto"/>
        <w:ind w:left="426" w:hanging="426"/>
        <w:jc w:val="both"/>
        <w:outlineLvl w:val="0"/>
        <w:rPr>
          <w:rFonts w:ascii="Verdana" w:eastAsia="Batang" w:hAnsi="Verdana" w:cs="Arial"/>
          <w:b/>
          <w:bCs/>
          <w:kern w:val="1"/>
          <w:sz w:val="18"/>
          <w:szCs w:val="18"/>
          <w:lang w:eastAsia="zh-CN"/>
        </w:rPr>
      </w:pPr>
      <w:bookmarkStart w:id="6" w:name="__RefHeading___Toc412021249"/>
      <w:bookmarkEnd w:id="6"/>
      <w:r w:rsidRPr="00924F76">
        <w:rPr>
          <w:rFonts w:ascii="Verdana" w:eastAsia="Batang" w:hAnsi="Verdana" w:cs="Arial"/>
          <w:b/>
          <w:bCs/>
          <w:kern w:val="1"/>
          <w:sz w:val="18"/>
          <w:szCs w:val="18"/>
          <w:lang w:eastAsia="zh-CN"/>
        </w:rPr>
        <w:t>Wykaz oświadczeń lub dokumentów, jakie mają dostarczyć wykonawcy w celu potwierdzenia spełnienia warunków udziału w postępowaniu.</w:t>
      </w:r>
    </w:p>
    <w:p w14:paraId="05E37D39" w14:textId="77777777" w:rsidR="00331B86" w:rsidRPr="00924F76" w:rsidRDefault="00331B86" w:rsidP="00331B86">
      <w:pPr>
        <w:suppressAutoHyphens/>
        <w:spacing w:after="0" w:line="240" w:lineRule="auto"/>
        <w:rPr>
          <w:rFonts w:ascii="Times New Roman" w:eastAsia="Batang" w:hAnsi="Times New Roman" w:cs="Times New Roman"/>
          <w:sz w:val="24"/>
          <w:szCs w:val="24"/>
          <w:lang w:eastAsia="zh-CN"/>
        </w:rPr>
      </w:pPr>
    </w:p>
    <w:p w14:paraId="034797D4" w14:textId="77777777" w:rsidR="00331B86" w:rsidRPr="00924F76" w:rsidRDefault="00331B86" w:rsidP="00331B86">
      <w:pPr>
        <w:numPr>
          <w:ilvl w:val="0"/>
          <w:numId w:val="13"/>
        </w:numPr>
        <w:tabs>
          <w:tab w:val="left" w:pos="426"/>
        </w:tabs>
        <w:suppressAutoHyphens/>
        <w:spacing w:after="0" w:line="240" w:lineRule="auto"/>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W zakresie wykazania spełniania przez wykonawcę warunków, o których mowa w art. 22 ust. 1b ustawy </w:t>
      </w:r>
      <w:proofErr w:type="spellStart"/>
      <w:r w:rsidRPr="00924F76">
        <w:rPr>
          <w:rFonts w:ascii="Verdana" w:eastAsia="Batang" w:hAnsi="Verdana" w:cs="Verdana"/>
          <w:sz w:val="18"/>
          <w:szCs w:val="18"/>
          <w:lang w:eastAsia="zh-CN"/>
        </w:rPr>
        <w:t>Pzp</w:t>
      </w:r>
      <w:proofErr w:type="spellEnd"/>
      <w:r w:rsidRPr="00924F76">
        <w:rPr>
          <w:rFonts w:ascii="Verdana" w:eastAsia="Batang" w:hAnsi="Verdana" w:cs="Verdana"/>
          <w:sz w:val="18"/>
          <w:szCs w:val="18"/>
          <w:lang w:eastAsia="zh-CN"/>
        </w:rPr>
        <w:t>, oprócz oświadczenia o spełnianiu warunków udziału w postępowaniu należy przedłożyć:</w:t>
      </w:r>
    </w:p>
    <w:p w14:paraId="6C984241" w14:textId="77777777" w:rsidR="00331B86" w:rsidRPr="00924F76" w:rsidRDefault="00331B86" w:rsidP="00331B86">
      <w:pPr>
        <w:numPr>
          <w:ilvl w:val="0"/>
          <w:numId w:val="20"/>
        </w:numPr>
        <w:suppressAutoHyphens/>
        <w:spacing w:before="120" w:after="0" w:line="240" w:lineRule="auto"/>
        <w:jc w:val="both"/>
        <w:rPr>
          <w:rFonts w:ascii="Verdana" w:eastAsia="Batang" w:hAnsi="Verdana" w:cs="Verdana"/>
          <w:b/>
          <w:sz w:val="18"/>
          <w:szCs w:val="18"/>
          <w:lang w:eastAsia="zh-CN"/>
        </w:rPr>
      </w:pPr>
      <w:r w:rsidRPr="00924F76">
        <w:rPr>
          <w:rFonts w:ascii="Verdana" w:eastAsia="Batang" w:hAnsi="Verdana" w:cs="Verdana"/>
          <w:sz w:val="18"/>
          <w:szCs w:val="18"/>
          <w:lang w:eastAsia="zh-CN"/>
        </w:rPr>
        <w:t>oświadczenie o spełnianiu warunków udziału w postępowaniu,</w:t>
      </w:r>
    </w:p>
    <w:p w14:paraId="2832B832" w14:textId="37DF98E6" w:rsidR="00331B86" w:rsidRPr="00924F76" w:rsidRDefault="00331B86" w:rsidP="00331B86">
      <w:pPr>
        <w:numPr>
          <w:ilvl w:val="0"/>
          <w:numId w:val="20"/>
        </w:numPr>
        <w:suppressAutoHyphens/>
        <w:spacing w:before="120" w:after="0" w:line="240" w:lineRule="auto"/>
        <w:jc w:val="both"/>
        <w:rPr>
          <w:rFonts w:ascii="Verdana" w:eastAsia="Batang" w:hAnsi="Verdana" w:cs="Verdana"/>
          <w:b/>
          <w:sz w:val="18"/>
          <w:szCs w:val="18"/>
          <w:lang w:eastAsia="zh-CN"/>
        </w:rPr>
      </w:pPr>
      <w:r w:rsidRPr="00924F76">
        <w:rPr>
          <w:rFonts w:ascii="Verdana" w:eastAsia="Batang" w:hAnsi="Verdana" w:cs="Tahoma"/>
          <w:b/>
          <w:sz w:val="18"/>
          <w:szCs w:val="18"/>
          <w:lang w:eastAsia="zh-CN"/>
        </w:rPr>
        <w:t>wykaz usług</w:t>
      </w:r>
      <w:r w:rsidRPr="00924F76">
        <w:rPr>
          <w:rFonts w:ascii="Verdana" w:eastAsia="Batang" w:hAnsi="Verdana" w:cs="Tahoma"/>
          <w:sz w:val="18"/>
          <w:szCs w:val="18"/>
          <w:lang w:eastAsia="zh-CN"/>
        </w:rPr>
        <w:t>,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w:t>
      </w:r>
      <w:r w:rsidR="001A403C" w:rsidRPr="00924F76">
        <w:rPr>
          <w:rFonts w:ascii="Verdana" w:eastAsia="Batang" w:hAnsi="Verdana" w:cs="Tahoma"/>
          <w:sz w:val="18"/>
          <w:szCs w:val="18"/>
          <w:lang w:eastAsia="zh-CN"/>
        </w:rPr>
        <w:t xml:space="preserve">                  </w:t>
      </w:r>
      <w:r w:rsidRPr="00924F76">
        <w:rPr>
          <w:rFonts w:ascii="Verdana" w:eastAsia="Batang" w:hAnsi="Verdana" w:cs="Tahoma"/>
          <w:sz w:val="18"/>
          <w:szCs w:val="18"/>
          <w:lang w:eastAsia="zh-CN"/>
        </w:rPr>
        <w:t xml:space="preserve"> o których mowa, są</w:t>
      </w:r>
      <w:r w:rsidR="002A4A00" w:rsidRPr="00924F76">
        <w:rPr>
          <w:rFonts w:ascii="Verdana" w:eastAsia="Batang" w:hAnsi="Verdana" w:cs="Tahoma"/>
          <w:sz w:val="18"/>
          <w:szCs w:val="18"/>
          <w:lang w:eastAsia="zh-CN"/>
        </w:rPr>
        <w:t xml:space="preserve"> </w:t>
      </w:r>
      <w:r w:rsidRPr="00924F76">
        <w:rPr>
          <w:rFonts w:ascii="Verdana" w:eastAsia="Batang" w:hAnsi="Verdana" w:cs="Tahoma"/>
          <w:sz w:val="18"/>
          <w:szCs w:val="18"/>
          <w:lang w:eastAsia="zh-CN"/>
        </w:rPr>
        <w:t>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w:t>
      </w:r>
      <w:r w:rsidR="0073768F" w:rsidRPr="00924F76">
        <w:rPr>
          <w:rFonts w:ascii="Verdana" w:eastAsia="Batang" w:hAnsi="Verdana" w:cs="Tahoma"/>
          <w:sz w:val="18"/>
          <w:szCs w:val="18"/>
          <w:lang w:eastAsia="zh-CN"/>
        </w:rPr>
        <w:t xml:space="preserve">ie wykonawcy; </w:t>
      </w:r>
      <w:r w:rsidRPr="00924F76">
        <w:rPr>
          <w:rFonts w:ascii="Verdana" w:eastAsia="Batang" w:hAnsi="Verdana" w:cs="Tahoma"/>
          <w:sz w:val="18"/>
          <w:szCs w:val="18"/>
          <w:lang w:eastAsia="zh-CN"/>
        </w:rPr>
        <w:t xml:space="preserve"> w przypadku świadczeń okresowych lub ciągłych nadal wykonywanych referencje bądź inne dokumenty potwierdzające ich należyte wykonywanie powinny być wydane nie wcześniej niż 3 miesiące przed upływem terminu składania ofert o dopuszczenie do udziału  w postępowaniu.</w:t>
      </w:r>
      <w:r w:rsidR="002A4A00" w:rsidRPr="00924F76">
        <w:rPr>
          <w:rFonts w:ascii="Verdana" w:eastAsia="Batang" w:hAnsi="Verdana" w:cs="Tahoma"/>
          <w:sz w:val="18"/>
          <w:szCs w:val="18"/>
          <w:lang w:eastAsia="zh-CN"/>
        </w:rPr>
        <w:t xml:space="preserve">  </w:t>
      </w:r>
      <w:r w:rsidR="003C4346" w:rsidRPr="00924F76">
        <w:rPr>
          <w:rFonts w:ascii="Verdana" w:eastAsia="Batang" w:hAnsi="Verdana" w:cs="Tahoma"/>
          <w:sz w:val="18"/>
          <w:szCs w:val="18"/>
          <w:lang w:eastAsia="zh-CN"/>
        </w:rPr>
        <w:t xml:space="preserve">                        </w:t>
      </w:r>
      <w:r w:rsidRPr="00924F76">
        <w:rPr>
          <w:rFonts w:ascii="Verdana" w:eastAsia="Batang" w:hAnsi="Verdana" w:cs="Verdana"/>
          <w:sz w:val="18"/>
          <w:szCs w:val="18"/>
          <w:lang w:eastAsia="zh-CN"/>
        </w:rPr>
        <w:t>W wykazie należy w szczególności ująć usługi potwierdzające spełnienie warunku określonego w pkt. 5.1.3),</w:t>
      </w:r>
    </w:p>
    <w:p w14:paraId="3CD11508" w14:textId="77777777" w:rsidR="00331B86" w:rsidRPr="00924F76" w:rsidRDefault="00331B86" w:rsidP="00331B86">
      <w:pPr>
        <w:spacing w:after="0" w:line="240" w:lineRule="auto"/>
        <w:ind w:left="1074"/>
        <w:jc w:val="both"/>
        <w:rPr>
          <w:rFonts w:ascii="Verdana" w:eastAsia="Times New Roman" w:hAnsi="Verdana" w:cs="Times New Roman"/>
          <w:b/>
          <w:sz w:val="18"/>
          <w:szCs w:val="18"/>
          <w:lang w:eastAsia="pl-PL"/>
        </w:rPr>
      </w:pPr>
    </w:p>
    <w:p w14:paraId="3C209698" w14:textId="77777777" w:rsidR="00331B86" w:rsidRPr="00924F76" w:rsidRDefault="00331B86" w:rsidP="00331B86">
      <w:pPr>
        <w:spacing w:after="0" w:line="240" w:lineRule="auto"/>
        <w:ind w:left="1074"/>
        <w:jc w:val="both"/>
        <w:rPr>
          <w:rFonts w:ascii="Verdana" w:eastAsia="Times New Roman" w:hAnsi="Verdana" w:cs="Times New Roman"/>
          <w:b/>
          <w:sz w:val="18"/>
          <w:szCs w:val="18"/>
          <w:lang w:eastAsia="pl-PL"/>
        </w:rPr>
      </w:pPr>
      <w:r w:rsidRPr="00924F76">
        <w:rPr>
          <w:rFonts w:ascii="Verdana" w:eastAsia="Times New Roman" w:hAnsi="Verdana" w:cs="Times New Roman"/>
          <w:b/>
          <w:sz w:val="18"/>
          <w:szCs w:val="18"/>
          <w:lang w:eastAsia="pl-PL"/>
        </w:rPr>
        <w:t>Zamawiający informuje, iż Wykonawca do złożonej przez siebie oferty do wykazu wykonanych usług zobowiązany jest dołączyć co najmniej jedną referencję lub inny dokument potwierdzający należyte wykonanie zamówienia dla czynności opisanych w pkt 5.1.3) Ad. 3 (Zdolności zawodowej).</w:t>
      </w:r>
    </w:p>
    <w:p w14:paraId="493E1205" w14:textId="77777777" w:rsidR="00331B86" w:rsidRPr="00924F76" w:rsidRDefault="00331B86" w:rsidP="00331B86">
      <w:pPr>
        <w:spacing w:after="0" w:line="240" w:lineRule="auto"/>
        <w:ind w:left="1074"/>
        <w:jc w:val="both"/>
        <w:rPr>
          <w:rFonts w:ascii="Verdana" w:eastAsia="Times New Roman" w:hAnsi="Verdana" w:cs="Times New Roman"/>
          <w:b/>
          <w:sz w:val="18"/>
          <w:szCs w:val="18"/>
          <w:lang w:eastAsia="pl-PL"/>
        </w:rPr>
      </w:pPr>
    </w:p>
    <w:p w14:paraId="6D462A9F" w14:textId="77777777" w:rsidR="00331B86" w:rsidRPr="00924F76" w:rsidRDefault="00331B86" w:rsidP="00331B86">
      <w:pPr>
        <w:spacing w:after="0" w:line="240" w:lineRule="auto"/>
        <w:ind w:left="1074"/>
        <w:jc w:val="both"/>
        <w:rPr>
          <w:rFonts w:ascii="Verdana" w:eastAsia="Times New Roman" w:hAnsi="Verdana" w:cs="Times New Roman"/>
          <w:b/>
          <w:sz w:val="18"/>
          <w:szCs w:val="18"/>
          <w:lang w:eastAsia="pl-PL"/>
        </w:rPr>
      </w:pPr>
      <w:r w:rsidRPr="00924F76">
        <w:rPr>
          <w:rFonts w:ascii="Verdana" w:eastAsia="Times New Roman" w:hAnsi="Verdana" w:cs="Times New Roman"/>
          <w:b/>
          <w:sz w:val="18"/>
          <w:szCs w:val="18"/>
          <w:lang w:eastAsia="pl-PL"/>
        </w:rPr>
        <w:t>Zamawiający uzna referencje lub inny dokument, z której/go będzie wynikać,                  iż Wykonawca spełnia wszystkie wymagania warunku opisanego w pkt 5.1.3)                Ad. 3 (Zdolność zawodowa).</w:t>
      </w:r>
    </w:p>
    <w:p w14:paraId="37DE09AD" w14:textId="77777777" w:rsidR="00331B86" w:rsidRPr="00924F76" w:rsidRDefault="00331B86" w:rsidP="000D00FD">
      <w:pPr>
        <w:suppressAutoHyphens/>
        <w:spacing w:before="120" w:after="0"/>
        <w:ind w:left="1134"/>
        <w:jc w:val="both"/>
        <w:rPr>
          <w:rFonts w:ascii="Verdana" w:eastAsia="Batang" w:hAnsi="Verdana" w:cs="Arial"/>
          <w:sz w:val="18"/>
          <w:szCs w:val="18"/>
          <w:lang w:eastAsia="zh-CN"/>
        </w:rPr>
      </w:pPr>
      <w:r w:rsidRPr="00924F76">
        <w:rPr>
          <w:rFonts w:ascii="Verdana" w:eastAsia="Batang" w:hAnsi="Verdana" w:cs="Verdana"/>
          <w:b/>
          <w:sz w:val="18"/>
          <w:szCs w:val="18"/>
          <w:lang w:eastAsia="zh-CN"/>
        </w:rPr>
        <w:t>Zamawiający zastrzega, iż w referencji lub innym dokumencie przedstawionym przez Wykonawcę przystępującego do udziału w przedmiotowym postępowaniu musi znaleźć się zapis świadczący o należytym wykonaniu przedmiotu zamówienia – bez uwag.</w:t>
      </w:r>
      <w:r w:rsidRPr="00924F76">
        <w:rPr>
          <w:rFonts w:ascii="Verdana" w:eastAsia="Batang" w:hAnsi="Verdana" w:cs="Arial"/>
          <w:sz w:val="18"/>
          <w:szCs w:val="18"/>
          <w:lang w:eastAsia="zh-CN"/>
        </w:rPr>
        <w:t xml:space="preserve"> </w:t>
      </w:r>
    </w:p>
    <w:p w14:paraId="5C260BAF" w14:textId="77777777" w:rsidR="000D00FD" w:rsidRPr="00924F76" w:rsidRDefault="000D00FD" w:rsidP="000D00FD">
      <w:pPr>
        <w:suppressAutoHyphens/>
        <w:spacing w:before="120" w:after="0"/>
        <w:ind w:left="1134"/>
        <w:jc w:val="both"/>
        <w:rPr>
          <w:rFonts w:ascii="Verdana" w:eastAsia="Batang" w:hAnsi="Verdana" w:cs="Arial"/>
          <w:sz w:val="18"/>
          <w:szCs w:val="18"/>
          <w:lang w:eastAsia="zh-CN"/>
        </w:rPr>
      </w:pPr>
    </w:p>
    <w:p w14:paraId="3A9B309C" w14:textId="07B682CF" w:rsidR="00331B86" w:rsidRPr="00924F76" w:rsidRDefault="00CC64C2" w:rsidP="00331B86">
      <w:pPr>
        <w:numPr>
          <w:ilvl w:val="0"/>
          <w:numId w:val="20"/>
        </w:numPr>
        <w:tabs>
          <w:tab w:val="left" w:pos="709"/>
        </w:tabs>
        <w:suppressAutoHyphens/>
        <w:spacing w:after="0" w:line="240" w:lineRule="auto"/>
        <w:jc w:val="both"/>
        <w:rPr>
          <w:rFonts w:ascii="Verdana" w:eastAsia="Batang" w:hAnsi="Verdana" w:cs="Tahoma"/>
          <w:b/>
          <w:sz w:val="18"/>
          <w:szCs w:val="18"/>
          <w:u w:val="single"/>
          <w:lang w:eastAsia="pl-PL"/>
        </w:rPr>
      </w:pPr>
      <w:r w:rsidRPr="00924F76">
        <w:rPr>
          <w:rFonts w:ascii="Verdana" w:eastAsia="Batang" w:hAnsi="Verdana" w:cs="Times New Roman"/>
          <w:b/>
          <w:sz w:val="18"/>
          <w:szCs w:val="18"/>
          <w:lang w:eastAsia="pl-PL"/>
        </w:rPr>
        <w:t>wykaz min. 3</w:t>
      </w:r>
      <w:r w:rsidR="00331B86" w:rsidRPr="00924F76">
        <w:rPr>
          <w:rFonts w:ascii="Verdana" w:eastAsia="Batang" w:hAnsi="Verdana" w:cs="Times New Roman"/>
          <w:b/>
          <w:sz w:val="18"/>
          <w:szCs w:val="18"/>
          <w:lang w:eastAsia="pl-PL"/>
        </w:rPr>
        <w:t xml:space="preserve"> osób</w:t>
      </w:r>
      <w:r w:rsidR="00331B86" w:rsidRPr="00924F76">
        <w:rPr>
          <w:rFonts w:ascii="Verdana" w:eastAsia="Batang" w:hAnsi="Verdana" w:cs="Times New Roman"/>
          <w:sz w:val="18"/>
          <w:szCs w:val="18"/>
          <w:lang w:eastAsia="pl-PL"/>
        </w:rPr>
        <w:t xml:space="preserve">, które będą </w:t>
      </w:r>
      <w:r w:rsidR="00331B86" w:rsidRPr="00924F76">
        <w:rPr>
          <w:rFonts w:ascii="Verdana" w:eastAsia="Batang" w:hAnsi="Verdana" w:cs="Tahoma"/>
          <w:sz w:val="18"/>
          <w:szCs w:val="18"/>
          <w:lang w:eastAsia="pl-PL"/>
        </w:rPr>
        <w:t>skierowane przez wykonawcę do realizacji zamówienia publicznego, w szczególności odpowiedzialnych za świadczenie usług, wraz z informacjami na temat ich kwalifikacji zawodowych, a także zakresu wykonywanych przez nie czynności oraz informacją</w:t>
      </w:r>
      <w:r w:rsidR="009C0891" w:rsidRPr="00924F76">
        <w:rPr>
          <w:rFonts w:ascii="Verdana" w:eastAsia="Batang" w:hAnsi="Verdana" w:cs="Tahoma"/>
          <w:sz w:val="18"/>
          <w:szCs w:val="18"/>
          <w:lang w:eastAsia="pl-PL"/>
        </w:rPr>
        <w:t xml:space="preserve">   </w:t>
      </w:r>
      <w:r w:rsidR="00331B86" w:rsidRPr="00924F76">
        <w:rPr>
          <w:rFonts w:ascii="Verdana" w:eastAsia="Batang" w:hAnsi="Verdana" w:cs="Tahoma"/>
          <w:sz w:val="18"/>
          <w:szCs w:val="18"/>
          <w:lang w:eastAsia="pl-PL"/>
        </w:rPr>
        <w:t xml:space="preserve">o podstawie do dysponowania tymi osobami </w:t>
      </w:r>
      <w:r w:rsidR="00331B86" w:rsidRPr="00924F76">
        <w:rPr>
          <w:rFonts w:ascii="Verdana" w:eastAsia="Batang" w:hAnsi="Verdana" w:cs="Tahoma"/>
          <w:b/>
          <w:sz w:val="18"/>
          <w:szCs w:val="18"/>
          <w:u w:val="single"/>
          <w:lang w:eastAsia="pl-PL"/>
        </w:rPr>
        <w:t xml:space="preserve">wraz </w:t>
      </w:r>
      <w:r w:rsidR="000D2B6A" w:rsidRPr="00924F76">
        <w:rPr>
          <w:rFonts w:ascii="Verdana" w:eastAsia="Batang" w:hAnsi="Verdana" w:cs="Tahoma"/>
          <w:b/>
          <w:sz w:val="18"/>
          <w:szCs w:val="18"/>
          <w:u w:val="single"/>
          <w:lang w:eastAsia="pl-PL"/>
        </w:rPr>
        <w:t xml:space="preserve">z </w:t>
      </w:r>
      <w:r w:rsidR="00DD1B56" w:rsidRPr="00924F76">
        <w:rPr>
          <w:rFonts w:ascii="Verdana" w:eastAsia="Batang" w:hAnsi="Verdana" w:cs="Tahoma"/>
          <w:b/>
          <w:sz w:val="18"/>
          <w:szCs w:val="18"/>
          <w:u w:val="single"/>
          <w:lang w:eastAsia="pl-PL"/>
        </w:rPr>
        <w:t>dokumentami oraz  uprawnieniami do wy</w:t>
      </w:r>
      <w:r w:rsidR="007F7B00" w:rsidRPr="00924F76">
        <w:rPr>
          <w:rFonts w:ascii="Verdana" w:eastAsia="Batang" w:hAnsi="Verdana" w:cs="Tahoma"/>
          <w:b/>
          <w:sz w:val="18"/>
          <w:szCs w:val="18"/>
          <w:u w:val="single"/>
          <w:lang w:eastAsia="pl-PL"/>
        </w:rPr>
        <w:t>konywania przedmiotu zamówienia,</w:t>
      </w:r>
    </w:p>
    <w:p w14:paraId="6EA4AA0F" w14:textId="0AD9B078" w:rsidR="00331B86" w:rsidRPr="00924F76" w:rsidRDefault="00331B86" w:rsidP="00331B86">
      <w:pPr>
        <w:numPr>
          <w:ilvl w:val="0"/>
          <w:numId w:val="20"/>
        </w:numPr>
        <w:suppressAutoHyphens/>
        <w:spacing w:before="120" w:after="0" w:line="240" w:lineRule="auto"/>
        <w:ind w:left="1134" w:hanging="425"/>
        <w:jc w:val="both"/>
        <w:rPr>
          <w:rFonts w:ascii="Verdana" w:eastAsia="Batang" w:hAnsi="Verdana" w:cs="Arial"/>
          <w:sz w:val="18"/>
          <w:szCs w:val="18"/>
          <w:lang w:eastAsia="zh-CN"/>
        </w:rPr>
      </w:pPr>
      <w:r w:rsidRPr="00924F76">
        <w:rPr>
          <w:rFonts w:ascii="Verdana" w:eastAsia="Batang" w:hAnsi="Verdana" w:cs="Verdana"/>
          <w:b/>
          <w:sz w:val="18"/>
          <w:szCs w:val="18"/>
          <w:lang w:eastAsia="zh-CN"/>
        </w:rPr>
        <w:t>polisę</w:t>
      </w:r>
      <w:r w:rsidRPr="00924F76">
        <w:rPr>
          <w:rFonts w:ascii="Verdana" w:eastAsia="Batang" w:hAnsi="Verdana" w:cs="Verdana"/>
          <w:sz w:val="18"/>
          <w:szCs w:val="18"/>
          <w:lang w:eastAsia="zh-CN"/>
        </w:rPr>
        <w:t xml:space="preserve">, a w przypadku jej braku, inny dokument potwierdzający, że wykonawca jest ubezpieczony od odpowiedzialności cywilnej w zakresie prowadzonej działalności związanej z przedmiotem zamówienia na kwotę co najmniej </w:t>
      </w:r>
      <w:r w:rsidR="007F7B00" w:rsidRPr="00924F76">
        <w:rPr>
          <w:rFonts w:ascii="Verdana" w:eastAsia="Batang" w:hAnsi="Verdana" w:cs="Verdana"/>
          <w:b/>
          <w:sz w:val="18"/>
          <w:szCs w:val="18"/>
          <w:lang w:eastAsia="zh-CN"/>
        </w:rPr>
        <w:t>500 000,00 złotych.</w:t>
      </w:r>
    </w:p>
    <w:p w14:paraId="3E1CF60A" w14:textId="77777777" w:rsidR="0091300A" w:rsidRPr="00924F76" w:rsidRDefault="0091300A" w:rsidP="0091300A">
      <w:pPr>
        <w:suppressAutoHyphens/>
        <w:spacing w:before="120"/>
        <w:ind w:left="1134"/>
        <w:jc w:val="both"/>
        <w:rPr>
          <w:rFonts w:ascii="Verdana" w:eastAsia="Batang" w:hAnsi="Verdana" w:cs="Arial"/>
          <w:sz w:val="18"/>
          <w:szCs w:val="18"/>
          <w:lang w:eastAsia="zh-CN"/>
        </w:rPr>
      </w:pPr>
      <w:r w:rsidRPr="00924F76">
        <w:rPr>
          <w:rFonts w:ascii="Verdana" w:eastAsia="Batang" w:hAnsi="Verdana" w:cs="Verdana"/>
          <w:b/>
          <w:sz w:val="18"/>
          <w:szCs w:val="18"/>
          <w:lang w:eastAsia="zh-CN"/>
        </w:rPr>
        <w:t>Do polisy Wykonawca zobowiązany jest dołączyć dowód jej opłacenia.</w:t>
      </w:r>
    </w:p>
    <w:p w14:paraId="7817A962" w14:textId="77777777" w:rsidR="00331B86" w:rsidRPr="00924F76" w:rsidRDefault="00331B86" w:rsidP="00331B86">
      <w:pPr>
        <w:suppressAutoHyphens/>
        <w:spacing w:before="120" w:after="0"/>
        <w:ind w:left="1134" w:hanging="425"/>
        <w:jc w:val="both"/>
        <w:rPr>
          <w:rFonts w:ascii="Verdana" w:eastAsia="Batang" w:hAnsi="Verdana" w:cs="Arial"/>
          <w:sz w:val="18"/>
          <w:szCs w:val="18"/>
          <w:lang w:eastAsia="zh-CN"/>
        </w:rPr>
      </w:pPr>
      <w:r w:rsidRPr="00924F76">
        <w:rPr>
          <w:rFonts w:ascii="Verdana" w:eastAsia="Batang" w:hAnsi="Verdana" w:cs="Arial"/>
          <w:sz w:val="18"/>
          <w:szCs w:val="18"/>
          <w:lang w:eastAsia="zh-CN"/>
        </w:rPr>
        <w:t xml:space="preserve">       Jeżeli polisa lub inny dokument potwierdzający posiadanie przez Wykonawcę ubezpieczenia od odpowiedzialności cywilnej wskazuje wartość wyrażoną w walucie obcej, to Zamawiający w celu oceny spełniania postawionego warunku zastosuje do przeliczenia obowiązujący</w:t>
      </w:r>
      <w:r w:rsidR="001A403C" w:rsidRPr="00924F76">
        <w:rPr>
          <w:rFonts w:ascii="Verdana" w:eastAsia="Batang" w:hAnsi="Verdana" w:cs="Arial"/>
          <w:sz w:val="18"/>
          <w:szCs w:val="18"/>
          <w:lang w:eastAsia="zh-CN"/>
        </w:rPr>
        <w:t xml:space="preserve">                   </w:t>
      </w:r>
      <w:r w:rsidRPr="00924F76">
        <w:rPr>
          <w:rFonts w:ascii="Verdana" w:eastAsia="Batang" w:hAnsi="Verdana" w:cs="Arial"/>
          <w:sz w:val="18"/>
          <w:szCs w:val="18"/>
          <w:lang w:eastAsia="zh-CN"/>
        </w:rPr>
        <w:t xml:space="preserve"> w dniu otwarcia ofert średni kurs danej waluty ogłoszony przez NBP,  </w:t>
      </w:r>
    </w:p>
    <w:p w14:paraId="3ECA06F1" w14:textId="550CDAE1" w:rsidR="00331B86" w:rsidRPr="00924F76" w:rsidRDefault="004E4E4B" w:rsidP="00331B86">
      <w:pPr>
        <w:suppressAutoHyphens/>
        <w:spacing w:before="120" w:after="0"/>
        <w:ind w:left="1134" w:hanging="425"/>
        <w:jc w:val="both"/>
        <w:rPr>
          <w:rFonts w:ascii="Verdana" w:eastAsia="Batang" w:hAnsi="Verdana" w:cs="Verdana"/>
          <w:sz w:val="18"/>
          <w:szCs w:val="18"/>
          <w:lang w:eastAsia="zh-CN"/>
        </w:rPr>
      </w:pPr>
      <w:r w:rsidRPr="00924F76">
        <w:rPr>
          <w:rFonts w:ascii="Verdana" w:eastAsia="Batang" w:hAnsi="Verdana" w:cs="Arial"/>
          <w:sz w:val="18"/>
          <w:szCs w:val="18"/>
          <w:lang w:eastAsia="zh-CN"/>
        </w:rPr>
        <w:t xml:space="preserve"> </w:t>
      </w:r>
      <w:r w:rsidR="00331B86" w:rsidRPr="00924F76">
        <w:rPr>
          <w:rFonts w:ascii="Verdana" w:eastAsia="Batang" w:hAnsi="Verdana" w:cs="Arial"/>
          <w:sz w:val="18"/>
          <w:szCs w:val="18"/>
          <w:lang w:eastAsia="zh-CN"/>
        </w:rPr>
        <w:t xml:space="preserve">5)  </w:t>
      </w:r>
      <w:r w:rsidRPr="00924F76">
        <w:rPr>
          <w:rFonts w:ascii="Verdana" w:eastAsia="Batang" w:hAnsi="Verdana" w:cs="Arial"/>
          <w:sz w:val="18"/>
          <w:szCs w:val="18"/>
          <w:lang w:eastAsia="zh-CN"/>
        </w:rPr>
        <w:t xml:space="preserve"> </w:t>
      </w:r>
      <w:r w:rsidR="00331B86" w:rsidRPr="00924F76">
        <w:rPr>
          <w:rFonts w:ascii="Verdana" w:eastAsia="Batang" w:hAnsi="Verdana" w:cs="Arial"/>
          <w:sz w:val="18"/>
          <w:szCs w:val="18"/>
          <w:lang w:eastAsia="zh-CN"/>
        </w:rPr>
        <w:t>w przypadku spółki cywilnej umowę spółki.</w:t>
      </w:r>
    </w:p>
    <w:p w14:paraId="67792C95" w14:textId="77777777" w:rsidR="00331B86" w:rsidRPr="00924F76" w:rsidRDefault="00331B86" w:rsidP="00331B86">
      <w:pPr>
        <w:tabs>
          <w:tab w:val="left" w:pos="426"/>
        </w:tabs>
        <w:suppressAutoHyphens/>
        <w:spacing w:before="120" w:after="0"/>
        <w:ind w:left="425"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2.</w:t>
      </w:r>
      <w:r w:rsidRPr="00924F76">
        <w:rPr>
          <w:rFonts w:ascii="Verdana" w:eastAsia="Batang" w:hAnsi="Verdana" w:cs="Verdana"/>
          <w:sz w:val="18"/>
          <w:szCs w:val="18"/>
          <w:lang w:eastAsia="zh-CN"/>
        </w:rPr>
        <w:tab/>
        <w:t xml:space="preserve">W zakresie potwierdzenia niepodlegania wykluczeniu na podstawie art. 24 ustawy </w:t>
      </w:r>
      <w:proofErr w:type="spellStart"/>
      <w:r w:rsidRPr="00924F76">
        <w:rPr>
          <w:rFonts w:ascii="Verdana" w:eastAsia="Batang" w:hAnsi="Verdana" w:cs="Verdana"/>
          <w:sz w:val="18"/>
          <w:szCs w:val="18"/>
          <w:lang w:eastAsia="zh-CN"/>
        </w:rPr>
        <w:t>Pzp</w:t>
      </w:r>
      <w:proofErr w:type="spellEnd"/>
      <w:r w:rsidRPr="00924F76">
        <w:rPr>
          <w:rFonts w:ascii="Verdana" w:eastAsia="Batang" w:hAnsi="Verdana" w:cs="Verdana"/>
          <w:sz w:val="18"/>
          <w:szCs w:val="18"/>
          <w:lang w:eastAsia="zh-CN"/>
        </w:rPr>
        <w:t>, należy przedłożyć:</w:t>
      </w:r>
    </w:p>
    <w:p w14:paraId="2EB03296" w14:textId="508A2969" w:rsidR="00331B86" w:rsidRPr="00924F76" w:rsidRDefault="00331B86" w:rsidP="00331B86">
      <w:pPr>
        <w:spacing w:after="0"/>
        <w:ind w:left="851" w:hanging="425"/>
        <w:jc w:val="both"/>
        <w:rPr>
          <w:rFonts w:ascii="Verdana" w:eastAsia="Batang" w:hAnsi="Verdana" w:cs="Times New Roman"/>
          <w:sz w:val="18"/>
          <w:szCs w:val="18"/>
          <w:lang w:eastAsia="pl-PL"/>
        </w:rPr>
      </w:pPr>
      <w:r w:rsidRPr="00924F76">
        <w:rPr>
          <w:rFonts w:ascii="Verdana" w:eastAsia="Batang" w:hAnsi="Verdana" w:cs="Times New Roman"/>
          <w:sz w:val="18"/>
          <w:szCs w:val="18"/>
          <w:lang w:eastAsia="pl-PL"/>
        </w:rPr>
        <w:t>1)</w:t>
      </w:r>
      <w:r w:rsidRPr="00924F76">
        <w:rPr>
          <w:rFonts w:ascii="Verdana" w:eastAsia="Batang" w:hAnsi="Verdana" w:cs="Times New Roman"/>
          <w:sz w:val="18"/>
          <w:szCs w:val="18"/>
          <w:lang w:eastAsia="pl-PL"/>
        </w:rPr>
        <w:tab/>
      </w:r>
      <w:r w:rsidRPr="00924F76">
        <w:rPr>
          <w:rFonts w:ascii="Verdana" w:eastAsia="Batang" w:hAnsi="Verdana" w:cs="Times New Roman"/>
          <w:b/>
          <w:sz w:val="18"/>
          <w:szCs w:val="18"/>
          <w:lang w:eastAsia="pl-PL"/>
        </w:rPr>
        <w:t>oświadczenie</w:t>
      </w:r>
      <w:r w:rsidR="00516CC7" w:rsidRPr="00924F76">
        <w:rPr>
          <w:rFonts w:ascii="Verdana" w:eastAsia="Batang" w:hAnsi="Verdana" w:cs="Times New Roman"/>
          <w:sz w:val="18"/>
          <w:szCs w:val="18"/>
          <w:lang w:eastAsia="pl-PL"/>
        </w:rPr>
        <w:t xml:space="preserve"> o braku podstaw do wykluczenia,</w:t>
      </w:r>
    </w:p>
    <w:p w14:paraId="389171E5" w14:textId="77777777" w:rsidR="00331B86" w:rsidRPr="00924F76" w:rsidRDefault="00331B86" w:rsidP="00331B86">
      <w:pPr>
        <w:spacing w:after="0"/>
        <w:ind w:left="851" w:hanging="425"/>
        <w:jc w:val="both"/>
        <w:rPr>
          <w:rFonts w:ascii="Verdana" w:eastAsia="Batang" w:hAnsi="Verdana" w:cs="Tahoma"/>
          <w:sz w:val="18"/>
          <w:szCs w:val="18"/>
          <w:lang w:eastAsia="pl-PL"/>
        </w:rPr>
      </w:pPr>
      <w:r w:rsidRPr="00924F76">
        <w:rPr>
          <w:rFonts w:ascii="Verdana" w:eastAsia="Batang" w:hAnsi="Verdana" w:cs="Times New Roman"/>
          <w:sz w:val="18"/>
          <w:szCs w:val="18"/>
          <w:lang w:eastAsia="pl-PL"/>
        </w:rPr>
        <w:lastRenderedPageBreak/>
        <w:t>2)</w:t>
      </w:r>
      <w:r w:rsidRPr="00924F76">
        <w:rPr>
          <w:rFonts w:ascii="Verdana" w:eastAsia="Batang" w:hAnsi="Verdana" w:cs="Times New Roman"/>
          <w:sz w:val="18"/>
          <w:szCs w:val="18"/>
          <w:lang w:eastAsia="pl-PL"/>
        </w:rPr>
        <w:tab/>
      </w:r>
      <w:r w:rsidRPr="00924F76">
        <w:rPr>
          <w:rFonts w:ascii="Verdana" w:eastAsia="Batang" w:hAnsi="Verdana" w:cs="Times New Roman"/>
          <w:b/>
          <w:sz w:val="18"/>
          <w:szCs w:val="18"/>
          <w:lang w:eastAsia="pl-PL"/>
        </w:rPr>
        <w:t xml:space="preserve">aktualny </w:t>
      </w:r>
      <w:r w:rsidRPr="00924F76">
        <w:rPr>
          <w:rFonts w:ascii="Verdana" w:eastAsia="Batang" w:hAnsi="Verdana" w:cs="Tahoma"/>
          <w:b/>
          <w:sz w:val="18"/>
          <w:szCs w:val="18"/>
          <w:lang w:eastAsia="pl-PL"/>
        </w:rPr>
        <w:t>odpis z właściwego rejestru</w:t>
      </w:r>
      <w:r w:rsidRPr="00924F76">
        <w:rPr>
          <w:rFonts w:ascii="Verdana" w:eastAsia="Batang" w:hAnsi="Verdana" w:cs="Tahoma"/>
          <w:sz w:val="18"/>
          <w:szCs w:val="18"/>
          <w:lang w:eastAsia="pl-PL"/>
        </w:rPr>
        <w:t xml:space="preserve"> lub z centralnej ewidencji i informacji o działalności gospodarczej, jeżeli odrębne przepisy wymagają wpisu do rejestru lub ewidencji, w celu potwierdzenia braku podstaw wykluczenia na podstawie </w:t>
      </w:r>
      <w:r w:rsidR="00FE1B98" w:rsidRPr="00924F76">
        <w:rPr>
          <w:rFonts w:ascii="Verdana" w:eastAsia="Batang" w:hAnsi="Verdana" w:cs="Tahoma"/>
          <w:sz w:val="18"/>
          <w:szCs w:val="18"/>
          <w:lang w:eastAsia="pl-PL"/>
        </w:rPr>
        <w:t xml:space="preserve">art. 24 ust. 5 pkt 1 ustawy </w:t>
      </w:r>
      <w:proofErr w:type="spellStart"/>
      <w:r w:rsidR="00FE1B98" w:rsidRPr="00924F76">
        <w:rPr>
          <w:rFonts w:ascii="Verdana" w:eastAsia="Batang" w:hAnsi="Verdana" w:cs="Tahoma"/>
          <w:sz w:val="18"/>
          <w:szCs w:val="18"/>
          <w:lang w:eastAsia="pl-PL"/>
        </w:rPr>
        <w:t>Pzp</w:t>
      </w:r>
      <w:proofErr w:type="spellEnd"/>
      <w:r w:rsidR="00FE1B98" w:rsidRPr="00924F76">
        <w:rPr>
          <w:rFonts w:ascii="Verdana" w:eastAsia="Batang" w:hAnsi="Verdana" w:cs="Tahoma"/>
          <w:sz w:val="18"/>
          <w:szCs w:val="18"/>
          <w:lang w:eastAsia="pl-PL"/>
        </w:rPr>
        <w:t>.</w:t>
      </w:r>
    </w:p>
    <w:p w14:paraId="3710FE18" w14:textId="77777777" w:rsidR="009F2AC1" w:rsidRPr="00924F76" w:rsidRDefault="009F2AC1" w:rsidP="00331B86">
      <w:pPr>
        <w:spacing w:after="0"/>
        <w:ind w:left="851" w:hanging="425"/>
        <w:jc w:val="both"/>
        <w:rPr>
          <w:rFonts w:ascii="Verdana" w:eastAsia="Batang" w:hAnsi="Verdana" w:cs="Tahoma"/>
          <w:sz w:val="18"/>
          <w:szCs w:val="18"/>
          <w:lang w:eastAsia="pl-PL"/>
        </w:rPr>
      </w:pPr>
    </w:p>
    <w:p w14:paraId="3AAB0660" w14:textId="3C997082" w:rsidR="004E46A5" w:rsidRPr="00924F76" w:rsidRDefault="004E46A5" w:rsidP="004E46A5">
      <w:pPr>
        <w:ind w:left="851" w:hanging="425"/>
        <w:jc w:val="both"/>
        <w:rPr>
          <w:rFonts w:ascii="Verdana" w:hAnsi="Verdana" w:cs="Tahoma"/>
          <w:sz w:val="18"/>
          <w:szCs w:val="18"/>
          <w:lang w:eastAsia="pl-PL"/>
        </w:rPr>
      </w:pPr>
      <w:r w:rsidRPr="00924F76">
        <w:rPr>
          <w:rFonts w:ascii="Verdana" w:hAnsi="Verdana"/>
          <w:sz w:val="18"/>
          <w:szCs w:val="18"/>
          <w:lang w:eastAsia="pl-PL"/>
        </w:rPr>
        <w:t>3)</w:t>
      </w:r>
      <w:r w:rsidRPr="00924F76">
        <w:rPr>
          <w:rFonts w:ascii="Verdana" w:hAnsi="Verdana"/>
          <w:sz w:val="18"/>
          <w:szCs w:val="18"/>
          <w:lang w:eastAsia="pl-PL"/>
        </w:rPr>
        <w:tab/>
      </w:r>
      <w:r w:rsidRPr="00924F76">
        <w:rPr>
          <w:rFonts w:ascii="Verdana" w:hAnsi="Verdana" w:cs="Tahoma"/>
          <w:b/>
          <w:sz w:val="18"/>
          <w:szCs w:val="18"/>
          <w:lang w:eastAsia="pl-PL"/>
        </w:rPr>
        <w:t>aktualne zaświadczenie właściwego naczelnika urzędu skarbowego</w:t>
      </w:r>
      <w:r w:rsidRPr="00924F76">
        <w:rPr>
          <w:rFonts w:ascii="Verdana" w:hAnsi="Verdana" w:cs="Tahoma"/>
          <w:sz w:val="18"/>
          <w:szCs w:val="18"/>
          <w:lang w:eastAsia="pl-PL"/>
        </w:rPr>
        <w:t xml:space="preserve"> potwierdzającego, że wykonawca nie zalega z opłacaniem podatków, wystawionego nie wcześniej niż 3 miesiące przed upływem terminu składania ofert lub innego dokumentu potwierdzającego, </w:t>
      </w:r>
      <w:r w:rsidR="009F2AC1" w:rsidRPr="00924F76">
        <w:rPr>
          <w:rFonts w:ascii="Verdana" w:hAnsi="Verdana" w:cs="Tahoma"/>
          <w:sz w:val="18"/>
          <w:szCs w:val="18"/>
          <w:lang w:eastAsia="pl-PL"/>
        </w:rPr>
        <w:t xml:space="preserve">                                    </w:t>
      </w:r>
      <w:r w:rsidRPr="00924F76">
        <w:rPr>
          <w:rFonts w:ascii="Verdana" w:hAnsi="Verdana" w:cs="Tahoma"/>
          <w:sz w:val="18"/>
          <w:szCs w:val="18"/>
          <w:lang w:eastAsia="pl-PL"/>
        </w:rPr>
        <w:t>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0DAF30D" w14:textId="4AAE9422" w:rsidR="004E46A5" w:rsidRPr="00924F76" w:rsidRDefault="004E46A5" w:rsidP="009F2AC1">
      <w:pPr>
        <w:ind w:left="851" w:hanging="425"/>
        <w:jc w:val="both"/>
        <w:rPr>
          <w:rFonts w:ascii="Verdana" w:hAnsi="Verdana" w:cs="Tahoma"/>
          <w:sz w:val="18"/>
          <w:szCs w:val="18"/>
          <w:lang w:eastAsia="pl-PL"/>
        </w:rPr>
      </w:pPr>
      <w:r w:rsidRPr="00924F76">
        <w:rPr>
          <w:rFonts w:ascii="Verdana" w:hAnsi="Verdana"/>
          <w:sz w:val="18"/>
          <w:szCs w:val="18"/>
          <w:lang w:eastAsia="pl-PL"/>
        </w:rPr>
        <w:t>4)</w:t>
      </w:r>
      <w:r w:rsidRPr="00924F76">
        <w:rPr>
          <w:rFonts w:ascii="Verdana" w:hAnsi="Verdana"/>
          <w:sz w:val="18"/>
          <w:szCs w:val="18"/>
          <w:lang w:eastAsia="pl-PL"/>
        </w:rPr>
        <w:tab/>
      </w:r>
      <w:r w:rsidRPr="00924F76">
        <w:rPr>
          <w:rFonts w:ascii="Verdana" w:hAnsi="Verdana"/>
          <w:b/>
          <w:sz w:val="18"/>
          <w:szCs w:val="18"/>
          <w:lang w:eastAsia="pl-PL"/>
        </w:rPr>
        <w:t xml:space="preserve">aktualne </w:t>
      </w:r>
      <w:r w:rsidRPr="00924F76">
        <w:rPr>
          <w:rFonts w:ascii="Verdana" w:hAnsi="Verdana" w:cs="Tahoma"/>
          <w:b/>
          <w:sz w:val="18"/>
          <w:szCs w:val="18"/>
          <w:lang w:eastAsia="pl-PL"/>
        </w:rPr>
        <w:t>zaświadczenie właściwej terenowej jednostki organizacyjnej Zakładu Ubezpieczeń Społecznych lub Kasy Rolniczego Ubezpieczenia Społecznego</w:t>
      </w:r>
      <w:r w:rsidRPr="00924F76">
        <w:rPr>
          <w:rFonts w:ascii="Verdana" w:hAnsi="Verdana" w:cs="Tahoma"/>
          <w:sz w:val="18"/>
          <w:szCs w:val="18"/>
          <w:lang w:eastAsia="pl-PL"/>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sidR="00C679BD" w:rsidRPr="00924F76">
        <w:rPr>
          <w:rFonts w:ascii="Verdana" w:hAnsi="Verdana" w:cs="Tahoma"/>
          <w:sz w:val="18"/>
          <w:szCs w:val="18"/>
          <w:lang w:eastAsia="pl-PL"/>
        </w:rPr>
        <w:t>nania decyzji właściwego organu,</w:t>
      </w:r>
    </w:p>
    <w:p w14:paraId="2A1E283E" w14:textId="0CE6C6F5" w:rsidR="00AE27EE" w:rsidRPr="00924F76" w:rsidRDefault="00AE27EE" w:rsidP="00C679BD">
      <w:pPr>
        <w:pStyle w:val="Akapitzlist"/>
        <w:numPr>
          <w:ilvl w:val="0"/>
          <w:numId w:val="20"/>
        </w:numPr>
        <w:spacing w:before="120" w:line="240" w:lineRule="auto"/>
        <w:ind w:left="851" w:hanging="425"/>
        <w:jc w:val="both"/>
        <w:rPr>
          <w:rFonts w:ascii="Verdana" w:eastAsia="Batang" w:hAnsi="Verdana" w:cs="Times New Roman"/>
          <w:color w:val="000000"/>
          <w:sz w:val="18"/>
          <w:szCs w:val="18"/>
          <w:lang w:eastAsia="pl-PL"/>
        </w:rPr>
      </w:pPr>
      <w:proofErr w:type="spellStart"/>
      <w:r w:rsidRPr="00924F76">
        <w:rPr>
          <w:rFonts w:ascii="Verdana" w:eastAsia="Batang" w:hAnsi="Verdana" w:cs="Times New Roman"/>
          <w:b/>
          <w:color w:val="000000"/>
          <w:sz w:val="18"/>
          <w:szCs w:val="18"/>
          <w:lang w:eastAsia="pl-PL"/>
        </w:rPr>
        <w:t>aktualną</w:t>
      </w:r>
      <w:proofErr w:type="spellEnd"/>
      <w:r w:rsidRPr="00924F76">
        <w:rPr>
          <w:rFonts w:ascii="Verdana" w:eastAsia="Batang" w:hAnsi="Verdana" w:cs="Times New Roman"/>
          <w:b/>
          <w:color w:val="000000"/>
          <w:sz w:val="18"/>
          <w:szCs w:val="18"/>
          <w:lang w:eastAsia="pl-PL"/>
        </w:rPr>
        <w:t xml:space="preserve"> </w:t>
      </w:r>
      <w:proofErr w:type="spellStart"/>
      <w:r w:rsidRPr="00924F76">
        <w:rPr>
          <w:rFonts w:ascii="Verdana" w:eastAsia="Batang" w:hAnsi="Verdana" w:cs="Times New Roman"/>
          <w:b/>
          <w:color w:val="000000"/>
          <w:sz w:val="18"/>
          <w:szCs w:val="18"/>
          <w:lang w:eastAsia="pl-PL"/>
        </w:rPr>
        <w:t>informację</w:t>
      </w:r>
      <w:proofErr w:type="spellEnd"/>
      <w:r w:rsidRPr="00924F76">
        <w:rPr>
          <w:rFonts w:ascii="Verdana" w:eastAsia="Batang" w:hAnsi="Verdana" w:cs="Times New Roman"/>
          <w:b/>
          <w:color w:val="000000"/>
          <w:sz w:val="18"/>
          <w:szCs w:val="18"/>
          <w:lang w:eastAsia="pl-PL"/>
        </w:rPr>
        <w:t xml:space="preserve"> z </w:t>
      </w:r>
      <w:proofErr w:type="spellStart"/>
      <w:r w:rsidRPr="00924F76">
        <w:rPr>
          <w:rFonts w:ascii="Verdana" w:eastAsia="Batang" w:hAnsi="Verdana" w:cs="Times New Roman"/>
          <w:b/>
          <w:color w:val="000000"/>
          <w:sz w:val="18"/>
          <w:szCs w:val="18"/>
          <w:lang w:eastAsia="pl-PL"/>
        </w:rPr>
        <w:t>Krajowego</w:t>
      </w:r>
      <w:proofErr w:type="spellEnd"/>
      <w:r w:rsidRPr="00924F76">
        <w:rPr>
          <w:rFonts w:ascii="Verdana" w:eastAsia="Batang" w:hAnsi="Verdana" w:cs="Times New Roman"/>
          <w:b/>
          <w:color w:val="000000"/>
          <w:sz w:val="18"/>
          <w:szCs w:val="18"/>
          <w:lang w:eastAsia="pl-PL"/>
        </w:rPr>
        <w:t xml:space="preserve"> </w:t>
      </w:r>
      <w:proofErr w:type="spellStart"/>
      <w:r w:rsidRPr="00924F76">
        <w:rPr>
          <w:rFonts w:ascii="Verdana" w:eastAsia="Batang" w:hAnsi="Verdana" w:cs="Times New Roman"/>
          <w:b/>
          <w:color w:val="000000"/>
          <w:sz w:val="18"/>
          <w:szCs w:val="18"/>
          <w:lang w:eastAsia="pl-PL"/>
        </w:rPr>
        <w:t>Rejestru</w:t>
      </w:r>
      <w:proofErr w:type="spellEnd"/>
      <w:r w:rsidRPr="00924F76">
        <w:rPr>
          <w:rFonts w:ascii="Verdana" w:eastAsia="Batang" w:hAnsi="Verdana" w:cs="Times New Roman"/>
          <w:b/>
          <w:color w:val="000000"/>
          <w:sz w:val="18"/>
          <w:szCs w:val="18"/>
          <w:lang w:eastAsia="pl-PL"/>
        </w:rPr>
        <w:t xml:space="preserve"> </w:t>
      </w:r>
      <w:proofErr w:type="spellStart"/>
      <w:r w:rsidRPr="00924F76">
        <w:rPr>
          <w:rFonts w:ascii="Verdana" w:eastAsia="Batang" w:hAnsi="Verdana" w:cs="Times New Roman"/>
          <w:b/>
          <w:color w:val="000000"/>
          <w:sz w:val="18"/>
          <w:szCs w:val="18"/>
          <w:lang w:eastAsia="pl-PL"/>
        </w:rPr>
        <w:t>Karnego</w:t>
      </w:r>
      <w:proofErr w:type="spellEnd"/>
      <w:r w:rsidRPr="00924F76">
        <w:rPr>
          <w:rFonts w:ascii="Verdana" w:eastAsia="Batang" w:hAnsi="Verdana" w:cs="Times New Roman"/>
          <w:color w:val="000000"/>
          <w:sz w:val="18"/>
          <w:szCs w:val="18"/>
          <w:lang w:eastAsia="pl-PL"/>
        </w:rPr>
        <w:t xml:space="preserve"> w </w:t>
      </w:r>
      <w:proofErr w:type="spellStart"/>
      <w:r w:rsidRPr="00924F76">
        <w:rPr>
          <w:rFonts w:ascii="Verdana" w:eastAsia="Batang" w:hAnsi="Verdana" w:cs="Times New Roman"/>
          <w:color w:val="000000"/>
          <w:sz w:val="18"/>
          <w:szCs w:val="18"/>
          <w:lang w:eastAsia="pl-PL"/>
        </w:rPr>
        <w:t>zakresie</w:t>
      </w:r>
      <w:proofErr w:type="spellEnd"/>
      <w:r w:rsidRPr="00924F76">
        <w:rPr>
          <w:rFonts w:ascii="Verdana" w:eastAsia="Batang" w:hAnsi="Verdana" w:cs="Times New Roman"/>
          <w:color w:val="000000"/>
          <w:sz w:val="18"/>
          <w:szCs w:val="18"/>
          <w:lang w:eastAsia="pl-PL"/>
        </w:rPr>
        <w:t xml:space="preserve"> </w:t>
      </w:r>
      <w:proofErr w:type="spellStart"/>
      <w:r w:rsidRPr="00924F76">
        <w:rPr>
          <w:rFonts w:ascii="Verdana" w:eastAsia="Batang" w:hAnsi="Verdana" w:cs="Times New Roman"/>
          <w:color w:val="000000"/>
          <w:sz w:val="18"/>
          <w:szCs w:val="18"/>
          <w:lang w:eastAsia="pl-PL"/>
        </w:rPr>
        <w:t>określonym</w:t>
      </w:r>
      <w:proofErr w:type="spellEnd"/>
      <w:r w:rsidRPr="00924F76">
        <w:rPr>
          <w:rFonts w:ascii="Verdana" w:eastAsia="Batang" w:hAnsi="Verdana" w:cs="Times New Roman"/>
          <w:color w:val="000000"/>
          <w:sz w:val="18"/>
          <w:szCs w:val="18"/>
          <w:lang w:eastAsia="pl-PL"/>
        </w:rPr>
        <w:t xml:space="preserve"> w art. 24 </w:t>
      </w:r>
      <w:proofErr w:type="spellStart"/>
      <w:r w:rsidRPr="00924F76">
        <w:rPr>
          <w:rFonts w:ascii="Verdana" w:eastAsia="Batang" w:hAnsi="Verdana" w:cs="Times New Roman"/>
          <w:color w:val="000000"/>
          <w:sz w:val="18"/>
          <w:szCs w:val="18"/>
          <w:lang w:eastAsia="pl-PL"/>
        </w:rPr>
        <w:t>ust</w:t>
      </w:r>
      <w:proofErr w:type="spellEnd"/>
      <w:r w:rsidRPr="00924F76">
        <w:rPr>
          <w:rFonts w:ascii="Verdana" w:eastAsia="Batang" w:hAnsi="Verdana" w:cs="Times New Roman"/>
          <w:color w:val="000000"/>
          <w:sz w:val="18"/>
          <w:szCs w:val="18"/>
          <w:lang w:eastAsia="pl-PL"/>
        </w:rPr>
        <w:t xml:space="preserve">. 1 </w:t>
      </w:r>
      <w:proofErr w:type="spellStart"/>
      <w:r w:rsidRPr="00924F76">
        <w:rPr>
          <w:rFonts w:ascii="Verdana" w:eastAsia="Batang" w:hAnsi="Verdana" w:cs="Times New Roman"/>
          <w:color w:val="000000"/>
          <w:sz w:val="18"/>
          <w:szCs w:val="18"/>
          <w:lang w:eastAsia="pl-PL"/>
        </w:rPr>
        <w:t>pkt</w:t>
      </w:r>
      <w:proofErr w:type="spellEnd"/>
      <w:r w:rsidRPr="00924F76">
        <w:rPr>
          <w:rFonts w:ascii="Verdana" w:eastAsia="Batang" w:hAnsi="Verdana" w:cs="Times New Roman"/>
          <w:color w:val="000000"/>
          <w:sz w:val="18"/>
          <w:szCs w:val="18"/>
          <w:lang w:eastAsia="pl-PL"/>
        </w:rPr>
        <w:t> </w:t>
      </w:r>
      <w:r w:rsidR="00350456" w:rsidRPr="00924F76">
        <w:rPr>
          <w:rFonts w:ascii="Verdana" w:eastAsia="Batang" w:hAnsi="Verdana" w:cs="Times New Roman"/>
          <w:color w:val="000000"/>
          <w:sz w:val="18"/>
          <w:szCs w:val="18"/>
          <w:lang w:eastAsia="pl-PL"/>
        </w:rPr>
        <w:t xml:space="preserve">13,14 </w:t>
      </w:r>
      <w:proofErr w:type="spellStart"/>
      <w:r w:rsidR="00350456" w:rsidRPr="00924F76">
        <w:rPr>
          <w:rFonts w:ascii="Verdana" w:eastAsia="Batang" w:hAnsi="Verdana" w:cs="Times New Roman"/>
          <w:color w:val="000000"/>
          <w:sz w:val="18"/>
          <w:szCs w:val="18"/>
          <w:lang w:eastAsia="pl-PL"/>
        </w:rPr>
        <w:t>i</w:t>
      </w:r>
      <w:proofErr w:type="spellEnd"/>
      <w:r w:rsidR="00350456" w:rsidRPr="00924F76">
        <w:rPr>
          <w:rFonts w:ascii="Verdana" w:eastAsia="Batang" w:hAnsi="Verdana" w:cs="Times New Roman"/>
          <w:color w:val="000000"/>
          <w:sz w:val="18"/>
          <w:szCs w:val="18"/>
          <w:lang w:eastAsia="pl-PL"/>
        </w:rPr>
        <w:t xml:space="preserve"> 21</w:t>
      </w:r>
      <w:r w:rsidRPr="00924F76">
        <w:rPr>
          <w:rFonts w:ascii="Verdana" w:eastAsia="Batang" w:hAnsi="Verdana" w:cs="Times New Roman"/>
          <w:color w:val="000000"/>
          <w:sz w:val="18"/>
          <w:szCs w:val="18"/>
          <w:lang w:eastAsia="pl-PL"/>
        </w:rPr>
        <w:t xml:space="preserve"> </w:t>
      </w:r>
      <w:proofErr w:type="spellStart"/>
      <w:r w:rsidRPr="00924F76">
        <w:rPr>
          <w:rFonts w:ascii="Verdana" w:eastAsia="Batang" w:hAnsi="Verdana" w:cs="Times New Roman"/>
          <w:color w:val="000000"/>
          <w:sz w:val="18"/>
          <w:szCs w:val="18"/>
          <w:lang w:eastAsia="pl-PL"/>
        </w:rPr>
        <w:t>ustawy</w:t>
      </w:r>
      <w:proofErr w:type="spellEnd"/>
      <w:r w:rsidRPr="00924F76">
        <w:rPr>
          <w:rFonts w:ascii="Verdana" w:eastAsia="Batang" w:hAnsi="Verdana" w:cs="Times New Roman"/>
          <w:color w:val="000000"/>
          <w:sz w:val="18"/>
          <w:szCs w:val="18"/>
          <w:lang w:eastAsia="pl-PL"/>
        </w:rPr>
        <w:t xml:space="preserve"> </w:t>
      </w:r>
      <w:proofErr w:type="spellStart"/>
      <w:r w:rsidR="00350456" w:rsidRPr="00924F76">
        <w:rPr>
          <w:rFonts w:ascii="Verdana" w:eastAsia="Batang" w:hAnsi="Verdana" w:cs="Times New Roman"/>
          <w:color w:val="000000"/>
          <w:sz w:val="18"/>
          <w:szCs w:val="18"/>
          <w:lang w:eastAsia="pl-PL"/>
        </w:rPr>
        <w:t>oraz</w:t>
      </w:r>
      <w:proofErr w:type="spellEnd"/>
      <w:r w:rsidR="00350456" w:rsidRPr="00924F76">
        <w:rPr>
          <w:rFonts w:ascii="Verdana" w:eastAsia="Batang" w:hAnsi="Verdana" w:cs="Times New Roman"/>
          <w:color w:val="000000"/>
          <w:sz w:val="18"/>
          <w:szCs w:val="18"/>
          <w:lang w:eastAsia="pl-PL"/>
        </w:rPr>
        <w:t xml:space="preserve"> </w:t>
      </w:r>
      <w:proofErr w:type="spellStart"/>
      <w:r w:rsidR="00350456" w:rsidRPr="00924F76">
        <w:rPr>
          <w:rFonts w:ascii="Verdana" w:eastAsia="Batang" w:hAnsi="Verdana" w:cs="Times New Roman"/>
          <w:color w:val="000000"/>
          <w:sz w:val="18"/>
          <w:szCs w:val="18"/>
          <w:lang w:eastAsia="pl-PL"/>
        </w:rPr>
        <w:t>odnośnie</w:t>
      </w:r>
      <w:proofErr w:type="spellEnd"/>
      <w:r w:rsidR="00350456" w:rsidRPr="00924F76">
        <w:rPr>
          <w:rFonts w:ascii="Verdana" w:eastAsia="Batang" w:hAnsi="Verdana" w:cs="Times New Roman"/>
          <w:color w:val="000000"/>
          <w:sz w:val="18"/>
          <w:szCs w:val="18"/>
          <w:lang w:eastAsia="pl-PL"/>
        </w:rPr>
        <w:t xml:space="preserve"> </w:t>
      </w:r>
      <w:proofErr w:type="spellStart"/>
      <w:r w:rsidR="00350456" w:rsidRPr="00924F76">
        <w:rPr>
          <w:rFonts w:ascii="Verdana" w:eastAsia="Batang" w:hAnsi="Verdana" w:cs="Times New Roman"/>
          <w:color w:val="000000"/>
          <w:sz w:val="18"/>
          <w:szCs w:val="18"/>
          <w:lang w:eastAsia="pl-PL"/>
        </w:rPr>
        <w:t>skazania</w:t>
      </w:r>
      <w:proofErr w:type="spellEnd"/>
      <w:r w:rsidR="00350456" w:rsidRPr="00924F76">
        <w:rPr>
          <w:rFonts w:ascii="Verdana" w:eastAsia="Batang" w:hAnsi="Verdana" w:cs="Times New Roman"/>
          <w:color w:val="000000"/>
          <w:sz w:val="18"/>
          <w:szCs w:val="18"/>
          <w:lang w:eastAsia="pl-PL"/>
        </w:rPr>
        <w:t xml:space="preserve"> </w:t>
      </w:r>
      <w:proofErr w:type="spellStart"/>
      <w:r w:rsidR="00350456" w:rsidRPr="00924F76">
        <w:rPr>
          <w:rFonts w:ascii="Verdana" w:eastAsia="Batang" w:hAnsi="Verdana" w:cs="Times New Roman"/>
          <w:color w:val="000000"/>
          <w:sz w:val="18"/>
          <w:szCs w:val="18"/>
          <w:lang w:eastAsia="pl-PL"/>
        </w:rPr>
        <w:t>za</w:t>
      </w:r>
      <w:proofErr w:type="spellEnd"/>
      <w:r w:rsidR="00350456" w:rsidRPr="00924F76">
        <w:rPr>
          <w:rFonts w:ascii="Verdana" w:eastAsia="Batang" w:hAnsi="Verdana" w:cs="Times New Roman"/>
          <w:color w:val="000000"/>
          <w:sz w:val="18"/>
          <w:szCs w:val="18"/>
          <w:lang w:eastAsia="pl-PL"/>
        </w:rPr>
        <w:t xml:space="preserve"> </w:t>
      </w:r>
      <w:proofErr w:type="spellStart"/>
      <w:r w:rsidR="00350456" w:rsidRPr="00924F76">
        <w:rPr>
          <w:rFonts w:ascii="Verdana" w:eastAsia="Batang" w:hAnsi="Verdana" w:cs="Times New Roman"/>
          <w:color w:val="000000"/>
          <w:sz w:val="18"/>
          <w:szCs w:val="18"/>
          <w:lang w:eastAsia="pl-PL"/>
        </w:rPr>
        <w:t>wykroczenie</w:t>
      </w:r>
      <w:proofErr w:type="spellEnd"/>
      <w:r w:rsidR="00350456" w:rsidRPr="00924F76">
        <w:rPr>
          <w:rFonts w:ascii="Verdana" w:eastAsia="Batang" w:hAnsi="Verdana" w:cs="Times New Roman"/>
          <w:color w:val="000000"/>
          <w:sz w:val="18"/>
          <w:szCs w:val="18"/>
          <w:lang w:eastAsia="pl-PL"/>
        </w:rPr>
        <w:t xml:space="preserve"> </w:t>
      </w:r>
      <w:proofErr w:type="spellStart"/>
      <w:r w:rsidR="00350456" w:rsidRPr="00924F76">
        <w:rPr>
          <w:rFonts w:ascii="Verdana" w:eastAsia="Batang" w:hAnsi="Verdana" w:cs="Times New Roman"/>
          <w:color w:val="000000"/>
          <w:sz w:val="18"/>
          <w:szCs w:val="18"/>
          <w:lang w:eastAsia="pl-PL"/>
        </w:rPr>
        <w:t>na</w:t>
      </w:r>
      <w:proofErr w:type="spellEnd"/>
      <w:r w:rsidR="00350456" w:rsidRPr="00924F76">
        <w:rPr>
          <w:rFonts w:ascii="Verdana" w:eastAsia="Batang" w:hAnsi="Verdana" w:cs="Times New Roman"/>
          <w:color w:val="000000"/>
          <w:sz w:val="18"/>
          <w:szCs w:val="18"/>
          <w:lang w:eastAsia="pl-PL"/>
        </w:rPr>
        <w:t xml:space="preserve"> </w:t>
      </w:r>
      <w:proofErr w:type="spellStart"/>
      <w:r w:rsidR="00350456" w:rsidRPr="00924F76">
        <w:rPr>
          <w:rFonts w:ascii="Verdana" w:eastAsia="Batang" w:hAnsi="Verdana" w:cs="Times New Roman"/>
          <w:color w:val="000000"/>
          <w:sz w:val="18"/>
          <w:szCs w:val="18"/>
          <w:lang w:eastAsia="pl-PL"/>
        </w:rPr>
        <w:t>karę</w:t>
      </w:r>
      <w:proofErr w:type="spellEnd"/>
      <w:r w:rsidR="00350456" w:rsidRPr="00924F76">
        <w:rPr>
          <w:rFonts w:ascii="Verdana" w:eastAsia="Batang" w:hAnsi="Verdana" w:cs="Times New Roman"/>
          <w:color w:val="000000"/>
          <w:sz w:val="18"/>
          <w:szCs w:val="18"/>
          <w:lang w:eastAsia="pl-PL"/>
        </w:rPr>
        <w:t xml:space="preserve"> </w:t>
      </w:r>
      <w:proofErr w:type="spellStart"/>
      <w:r w:rsidR="00350456" w:rsidRPr="00924F76">
        <w:rPr>
          <w:rFonts w:ascii="Verdana" w:eastAsia="Batang" w:hAnsi="Verdana" w:cs="Times New Roman"/>
          <w:color w:val="000000"/>
          <w:sz w:val="18"/>
          <w:szCs w:val="18"/>
          <w:lang w:eastAsia="pl-PL"/>
        </w:rPr>
        <w:t>aresztu</w:t>
      </w:r>
      <w:proofErr w:type="spellEnd"/>
      <w:r w:rsidR="00350456" w:rsidRPr="00924F76">
        <w:rPr>
          <w:rFonts w:ascii="Verdana" w:eastAsia="Batang" w:hAnsi="Verdana" w:cs="Times New Roman"/>
          <w:color w:val="000000"/>
          <w:sz w:val="18"/>
          <w:szCs w:val="18"/>
          <w:lang w:eastAsia="pl-PL"/>
        </w:rPr>
        <w:t xml:space="preserve">, w </w:t>
      </w:r>
      <w:proofErr w:type="spellStart"/>
      <w:r w:rsidR="00350456" w:rsidRPr="00924F76">
        <w:rPr>
          <w:rFonts w:ascii="Verdana" w:eastAsia="Batang" w:hAnsi="Verdana" w:cs="Times New Roman"/>
          <w:color w:val="000000"/>
          <w:sz w:val="18"/>
          <w:szCs w:val="18"/>
          <w:lang w:eastAsia="pl-PL"/>
        </w:rPr>
        <w:t>zakresie</w:t>
      </w:r>
      <w:proofErr w:type="spellEnd"/>
      <w:r w:rsidR="00350456" w:rsidRPr="00924F76">
        <w:rPr>
          <w:rFonts w:ascii="Verdana" w:eastAsia="Batang" w:hAnsi="Verdana" w:cs="Times New Roman"/>
          <w:color w:val="000000"/>
          <w:sz w:val="18"/>
          <w:szCs w:val="18"/>
          <w:lang w:eastAsia="pl-PL"/>
        </w:rPr>
        <w:t xml:space="preserve"> </w:t>
      </w:r>
      <w:proofErr w:type="spellStart"/>
      <w:r w:rsidR="00350456" w:rsidRPr="00924F76">
        <w:rPr>
          <w:rFonts w:ascii="Verdana" w:eastAsia="Batang" w:hAnsi="Verdana" w:cs="Times New Roman"/>
          <w:color w:val="000000"/>
          <w:sz w:val="18"/>
          <w:szCs w:val="18"/>
          <w:lang w:eastAsia="pl-PL"/>
        </w:rPr>
        <w:t>określonym</w:t>
      </w:r>
      <w:proofErr w:type="spellEnd"/>
      <w:r w:rsidR="00350456" w:rsidRPr="00924F76">
        <w:rPr>
          <w:rFonts w:ascii="Verdana" w:eastAsia="Batang" w:hAnsi="Verdana" w:cs="Times New Roman"/>
          <w:color w:val="000000"/>
          <w:sz w:val="18"/>
          <w:szCs w:val="18"/>
          <w:lang w:eastAsia="pl-PL"/>
        </w:rPr>
        <w:t xml:space="preserve"> </w:t>
      </w:r>
      <w:proofErr w:type="spellStart"/>
      <w:r w:rsidR="00350456" w:rsidRPr="00924F76">
        <w:rPr>
          <w:rFonts w:ascii="Verdana" w:eastAsia="Batang" w:hAnsi="Verdana" w:cs="Times New Roman"/>
          <w:color w:val="000000"/>
          <w:sz w:val="18"/>
          <w:szCs w:val="18"/>
          <w:lang w:eastAsia="pl-PL"/>
        </w:rPr>
        <w:t>przez</w:t>
      </w:r>
      <w:proofErr w:type="spellEnd"/>
      <w:r w:rsidR="00350456" w:rsidRPr="00924F76">
        <w:rPr>
          <w:rFonts w:ascii="Verdana" w:eastAsia="Batang" w:hAnsi="Verdana" w:cs="Times New Roman"/>
          <w:color w:val="000000"/>
          <w:sz w:val="18"/>
          <w:szCs w:val="18"/>
          <w:lang w:eastAsia="pl-PL"/>
        </w:rPr>
        <w:t xml:space="preserve"> </w:t>
      </w:r>
      <w:proofErr w:type="spellStart"/>
      <w:r w:rsidR="00350456" w:rsidRPr="00924F76">
        <w:rPr>
          <w:rFonts w:ascii="Verdana" w:eastAsia="Batang" w:hAnsi="Verdana" w:cs="Times New Roman"/>
          <w:color w:val="000000"/>
          <w:sz w:val="18"/>
          <w:szCs w:val="18"/>
          <w:lang w:eastAsia="pl-PL"/>
        </w:rPr>
        <w:t>Zamawiającego</w:t>
      </w:r>
      <w:proofErr w:type="spellEnd"/>
      <w:r w:rsidR="00350456" w:rsidRPr="00924F76">
        <w:rPr>
          <w:rFonts w:ascii="Verdana" w:eastAsia="Batang" w:hAnsi="Verdana" w:cs="Times New Roman"/>
          <w:color w:val="000000"/>
          <w:sz w:val="18"/>
          <w:szCs w:val="18"/>
          <w:lang w:eastAsia="pl-PL"/>
        </w:rPr>
        <w:t xml:space="preserve"> </w:t>
      </w:r>
      <w:proofErr w:type="spellStart"/>
      <w:r w:rsidR="00C679BD" w:rsidRPr="00924F76">
        <w:rPr>
          <w:rFonts w:ascii="Verdana" w:eastAsia="Batang" w:hAnsi="Verdana" w:cs="Times New Roman"/>
          <w:color w:val="000000"/>
          <w:sz w:val="18"/>
          <w:szCs w:val="18"/>
          <w:lang w:eastAsia="pl-PL"/>
        </w:rPr>
        <w:t>na</w:t>
      </w:r>
      <w:proofErr w:type="spellEnd"/>
      <w:r w:rsidR="00C679BD" w:rsidRPr="00924F76">
        <w:rPr>
          <w:rFonts w:ascii="Verdana" w:eastAsia="Batang" w:hAnsi="Verdana" w:cs="Times New Roman"/>
          <w:color w:val="000000"/>
          <w:sz w:val="18"/>
          <w:szCs w:val="18"/>
          <w:lang w:eastAsia="pl-PL"/>
        </w:rPr>
        <w:t xml:space="preserve"> </w:t>
      </w:r>
      <w:proofErr w:type="spellStart"/>
      <w:r w:rsidR="00C679BD" w:rsidRPr="00924F76">
        <w:rPr>
          <w:rFonts w:ascii="Verdana" w:eastAsia="Batang" w:hAnsi="Verdana" w:cs="Times New Roman"/>
          <w:color w:val="000000"/>
          <w:sz w:val="18"/>
          <w:szCs w:val="18"/>
          <w:lang w:eastAsia="pl-PL"/>
        </w:rPr>
        <w:t>podstawie</w:t>
      </w:r>
      <w:proofErr w:type="spellEnd"/>
      <w:r w:rsidR="00C679BD" w:rsidRPr="00924F76">
        <w:rPr>
          <w:rFonts w:ascii="Verdana" w:eastAsia="Batang" w:hAnsi="Verdana" w:cs="Times New Roman"/>
          <w:color w:val="000000"/>
          <w:sz w:val="18"/>
          <w:szCs w:val="18"/>
          <w:lang w:eastAsia="pl-PL"/>
        </w:rPr>
        <w:t xml:space="preserve"> art. 24 </w:t>
      </w:r>
      <w:proofErr w:type="spellStart"/>
      <w:r w:rsidR="00C679BD" w:rsidRPr="00924F76">
        <w:rPr>
          <w:rFonts w:ascii="Verdana" w:eastAsia="Batang" w:hAnsi="Verdana" w:cs="Times New Roman"/>
          <w:color w:val="000000"/>
          <w:sz w:val="18"/>
          <w:szCs w:val="18"/>
          <w:lang w:eastAsia="pl-PL"/>
        </w:rPr>
        <w:t>ust</w:t>
      </w:r>
      <w:proofErr w:type="spellEnd"/>
      <w:r w:rsidR="00C679BD" w:rsidRPr="00924F76">
        <w:rPr>
          <w:rFonts w:ascii="Verdana" w:eastAsia="Batang" w:hAnsi="Verdana" w:cs="Times New Roman"/>
          <w:color w:val="000000"/>
          <w:sz w:val="18"/>
          <w:szCs w:val="18"/>
          <w:lang w:eastAsia="pl-PL"/>
        </w:rPr>
        <w:t xml:space="preserve">. 5 </w:t>
      </w:r>
      <w:proofErr w:type="spellStart"/>
      <w:r w:rsidR="00C679BD" w:rsidRPr="00924F76">
        <w:rPr>
          <w:rFonts w:ascii="Verdana" w:eastAsia="Batang" w:hAnsi="Verdana" w:cs="Times New Roman"/>
          <w:color w:val="000000"/>
          <w:sz w:val="18"/>
          <w:szCs w:val="18"/>
          <w:lang w:eastAsia="pl-PL"/>
        </w:rPr>
        <w:t>pkt</w:t>
      </w:r>
      <w:proofErr w:type="spellEnd"/>
      <w:r w:rsidR="00C679BD" w:rsidRPr="00924F76">
        <w:rPr>
          <w:rFonts w:ascii="Verdana" w:eastAsia="Batang" w:hAnsi="Verdana" w:cs="Times New Roman"/>
          <w:color w:val="000000"/>
          <w:sz w:val="18"/>
          <w:szCs w:val="18"/>
          <w:lang w:eastAsia="pl-PL"/>
        </w:rPr>
        <w:t xml:space="preserve"> 5 I 6 </w:t>
      </w:r>
      <w:proofErr w:type="spellStart"/>
      <w:r w:rsidR="00C679BD" w:rsidRPr="00924F76">
        <w:rPr>
          <w:rFonts w:ascii="Verdana" w:eastAsia="Batang" w:hAnsi="Verdana" w:cs="Times New Roman"/>
          <w:color w:val="000000"/>
          <w:sz w:val="18"/>
          <w:szCs w:val="18"/>
          <w:lang w:eastAsia="pl-PL"/>
        </w:rPr>
        <w:t>ustawy</w:t>
      </w:r>
      <w:proofErr w:type="spellEnd"/>
      <w:r w:rsidR="00C679BD" w:rsidRPr="00924F76">
        <w:rPr>
          <w:rFonts w:ascii="Verdana" w:eastAsia="Batang" w:hAnsi="Verdana" w:cs="Times New Roman"/>
          <w:color w:val="000000"/>
          <w:sz w:val="18"/>
          <w:szCs w:val="18"/>
          <w:lang w:eastAsia="pl-PL"/>
        </w:rPr>
        <w:t xml:space="preserve">, </w:t>
      </w:r>
      <w:proofErr w:type="spellStart"/>
      <w:r w:rsidR="00C679BD" w:rsidRPr="00924F76">
        <w:rPr>
          <w:rFonts w:ascii="Verdana" w:eastAsia="Batang" w:hAnsi="Verdana" w:cs="Times New Roman"/>
          <w:color w:val="000000"/>
          <w:sz w:val="18"/>
          <w:szCs w:val="18"/>
          <w:lang w:eastAsia="pl-PL"/>
        </w:rPr>
        <w:t>wystawionej</w:t>
      </w:r>
      <w:proofErr w:type="spellEnd"/>
      <w:r w:rsidRPr="00924F76">
        <w:rPr>
          <w:rFonts w:ascii="Verdana" w:eastAsia="Batang" w:hAnsi="Verdana" w:cs="Times New Roman"/>
          <w:color w:val="000000"/>
          <w:sz w:val="18"/>
          <w:szCs w:val="18"/>
          <w:lang w:eastAsia="pl-PL"/>
        </w:rPr>
        <w:t xml:space="preserve"> </w:t>
      </w:r>
      <w:proofErr w:type="spellStart"/>
      <w:r w:rsidRPr="00924F76">
        <w:rPr>
          <w:rFonts w:ascii="Verdana" w:eastAsia="Batang" w:hAnsi="Verdana" w:cs="Times New Roman"/>
          <w:color w:val="000000"/>
          <w:sz w:val="18"/>
          <w:szCs w:val="18"/>
          <w:lang w:eastAsia="pl-PL"/>
        </w:rPr>
        <w:t>nie</w:t>
      </w:r>
      <w:proofErr w:type="spellEnd"/>
      <w:r w:rsidRPr="00924F76">
        <w:rPr>
          <w:rFonts w:ascii="Verdana" w:eastAsia="Batang" w:hAnsi="Verdana" w:cs="Times New Roman"/>
          <w:color w:val="000000"/>
          <w:sz w:val="18"/>
          <w:szCs w:val="18"/>
          <w:lang w:eastAsia="pl-PL"/>
        </w:rPr>
        <w:t xml:space="preserve"> </w:t>
      </w:r>
      <w:proofErr w:type="spellStart"/>
      <w:r w:rsidRPr="00924F76">
        <w:rPr>
          <w:rFonts w:ascii="Verdana" w:eastAsia="Batang" w:hAnsi="Verdana" w:cs="Times New Roman"/>
          <w:color w:val="000000"/>
          <w:sz w:val="18"/>
          <w:szCs w:val="18"/>
          <w:lang w:eastAsia="pl-PL"/>
        </w:rPr>
        <w:t>wcześniej</w:t>
      </w:r>
      <w:proofErr w:type="spellEnd"/>
      <w:r w:rsidRPr="00924F76">
        <w:rPr>
          <w:rFonts w:ascii="Verdana" w:eastAsia="Batang" w:hAnsi="Verdana" w:cs="Times New Roman"/>
          <w:color w:val="000000"/>
          <w:sz w:val="18"/>
          <w:szCs w:val="18"/>
          <w:lang w:eastAsia="pl-PL"/>
        </w:rPr>
        <w:t xml:space="preserve"> </w:t>
      </w:r>
      <w:proofErr w:type="spellStart"/>
      <w:r w:rsidRPr="00924F76">
        <w:rPr>
          <w:rFonts w:ascii="Verdana" w:eastAsia="Batang" w:hAnsi="Verdana" w:cs="Times New Roman"/>
          <w:color w:val="000000"/>
          <w:sz w:val="18"/>
          <w:szCs w:val="18"/>
          <w:lang w:eastAsia="pl-PL"/>
        </w:rPr>
        <w:t>niż</w:t>
      </w:r>
      <w:proofErr w:type="spellEnd"/>
      <w:r w:rsidRPr="00924F76">
        <w:rPr>
          <w:rFonts w:ascii="Verdana" w:eastAsia="Batang" w:hAnsi="Verdana" w:cs="Times New Roman"/>
          <w:color w:val="000000"/>
          <w:sz w:val="18"/>
          <w:szCs w:val="18"/>
          <w:lang w:eastAsia="pl-PL"/>
        </w:rPr>
        <w:t xml:space="preserve"> 6 </w:t>
      </w:r>
      <w:proofErr w:type="spellStart"/>
      <w:r w:rsidRPr="00924F76">
        <w:rPr>
          <w:rFonts w:ascii="Verdana" w:eastAsia="Batang" w:hAnsi="Verdana" w:cs="Times New Roman"/>
          <w:color w:val="000000"/>
          <w:sz w:val="18"/>
          <w:szCs w:val="18"/>
          <w:lang w:eastAsia="pl-PL"/>
        </w:rPr>
        <w:t>miesięcy</w:t>
      </w:r>
      <w:proofErr w:type="spellEnd"/>
      <w:r w:rsidRPr="00924F76">
        <w:rPr>
          <w:rFonts w:ascii="Verdana" w:eastAsia="Batang" w:hAnsi="Verdana" w:cs="Times New Roman"/>
          <w:color w:val="000000"/>
          <w:sz w:val="18"/>
          <w:szCs w:val="18"/>
          <w:lang w:eastAsia="pl-PL"/>
        </w:rPr>
        <w:t xml:space="preserve"> </w:t>
      </w:r>
      <w:proofErr w:type="spellStart"/>
      <w:r w:rsidRPr="00924F76">
        <w:rPr>
          <w:rFonts w:ascii="Verdana" w:eastAsia="Batang" w:hAnsi="Verdana" w:cs="Times New Roman"/>
          <w:color w:val="000000"/>
          <w:sz w:val="18"/>
          <w:szCs w:val="18"/>
          <w:lang w:eastAsia="pl-PL"/>
        </w:rPr>
        <w:t>przed</w:t>
      </w:r>
      <w:proofErr w:type="spellEnd"/>
      <w:r w:rsidRPr="00924F76">
        <w:rPr>
          <w:rFonts w:ascii="Verdana" w:eastAsia="Batang" w:hAnsi="Verdana" w:cs="Times New Roman"/>
          <w:color w:val="000000"/>
          <w:sz w:val="18"/>
          <w:szCs w:val="18"/>
          <w:lang w:eastAsia="pl-PL"/>
        </w:rPr>
        <w:t xml:space="preserve"> </w:t>
      </w:r>
      <w:proofErr w:type="spellStart"/>
      <w:r w:rsidR="00C679BD" w:rsidRPr="00924F76">
        <w:rPr>
          <w:rFonts w:ascii="Verdana" w:eastAsia="Batang" w:hAnsi="Verdana" w:cs="Times New Roman"/>
          <w:color w:val="000000"/>
          <w:sz w:val="18"/>
          <w:szCs w:val="18"/>
          <w:lang w:eastAsia="pl-PL"/>
        </w:rPr>
        <w:t>upływem</w:t>
      </w:r>
      <w:proofErr w:type="spellEnd"/>
      <w:r w:rsidR="00C679BD" w:rsidRPr="00924F76">
        <w:rPr>
          <w:rFonts w:ascii="Verdana" w:eastAsia="Batang" w:hAnsi="Verdana" w:cs="Times New Roman"/>
          <w:color w:val="000000"/>
          <w:sz w:val="18"/>
          <w:szCs w:val="18"/>
          <w:lang w:eastAsia="pl-PL"/>
        </w:rPr>
        <w:t xml:space="preserve"> </w:t>
      </w:r>
      <w:proofErr w:type="spellStart"/>
      <w:r w:rsidR="00C679BD" w:rsidRPr="00924F76">
        <w:rPr>
          <w:rFonts w:ascii="Verdana" w:eastAsia="Batang" w:hAnsi="Verdana" w:cs="Times New Roman"/>
          <w:color w:val="000000"/>
          <w:sz w:val="18"/>
          <w:szCs w:val="18"/>
          <w:lang w:eastAsia="pl-PL"/>
        </w:rPr>
        <w:t>terminu</w:t>
      </w:r>
      <w:proofErr w:type="spellEnd"/>
      <w:r w:rsidR="00C679BD" w:rsidRPr="00924F76">
        <w:rPr>
          <w:rFonts w:ascii="Verdana" w:eastAsia="Batang" w:hAnsi="Verdana" w:cs="Times New Roman"/>
          <w:color w:val="000000"/>
          <w:sz w:val="18"/>
          <w:szCs w:val="18"/>
          <w:lang w:eastAsia="pl-PL"/>
        </w:rPr>
        <w:t xml:space="preserve"> </w:t>
      </w:r>
      <w:proofErr w:type="spellStart"/>
      <w:r w:rsidR="00C679BD" w:rsidRPr="00924F76">
        <w:rPr>
          <w:rFonts w:ascii="Verdana" w:eastAsia="Batang" w:hAnsi="Verdana" w:cs="Times New Roman"/>
          <w:color w:val="000000"/>
          <w:sz w:val="18"/>
          <w:szCs w:val="18"/>
          <w:lang w:eastAsia="pl-PL"/>
        </w:rPr>
        <w:t>składania</w:t>
      </w:r>
      <w:proofErr w:type="spellEnd"/>
      <w:r w:rsidR="00C679BD" w:rsidRPr="00924F76">
        <w:rPr>
          <w:rFonts w:ascii="Verdana" w:eastAsia="Batang" w:hAnsi="Verdana" w:cs="Times New Roman"/>
          <w:color w:val="000000"/>
          <w:sz w:val="18"/>
          <w:szCs w:val="18"/>
          <w:lang w:eastAsia="pl-PL"/>
        </w:rPr>
        <w:t xml:space="preserve"> </w:t>
      </w:r>
      <w:proofErr w:type="spellStart"/>
      <w:r w:rsidR="00C679BD" w:rsidRPr="00924F76">
        <w:rPr>
          <w:rFonts w:ascii="Verdana" w:eastAsia="Batang" w:hAnsi="Verdana" w:cs="Times New Roman"/>
          <w:color w:val="000000"/>
          <w:sz w:val="18"/>
          <w:szCs w:val="18"/>
          <w:lang w:eastAsia="pl-PL"/>
        </w:rPr>
        <w:t>ofert</w:t>
      </w:r>
      <w:proofErr w:type="spellEnd"/>
      <w:r w:rsidR="00C679BD" w:rsidRPr="00924F76">
        <w:rPr>
          <w:rFonts w:ascii="Verdana" w:eastAsia="Batang" w:hAnsi="Verdana" w:cs="Times New Roman"/>
          <w:color w:val="000000"/>
          <w:sz w:val="18"/>
          <w:szCs w:val="18"/>
          <w:lang w:eastAsia="pl-PL"/>
        </w:rPr>
        <w:t>.</w:t>
      </w:r>
      <w:r w:rsidRPr="00924F76">
        <w:rPr>
          <w:rFonts w:ascii="Verdana" w:eastAsia="Batang" w:hAnsi="Verdana" w:cs="Times New Roman"/>
          <w:color w:val="000000"/>
          <w:sz w:val="18"/>
          <w:szCs w:val="18"/>
          <w:lang w:eastAsia="pl-PL"/>
        </w:rPr>
        <w:t xml:space="preserve"> </w:t>
      </w:r>
    </w:p>
    <w:p w14:paraId="615DFF7B" w14:textId="77777777" w:rsidR="00AE27EE" w:rsidRPr="00924F76" w:rsidRDefault="00AE27EE" w:rsidP="009F2AC1">
      <w:pPr>
        <w:ind w:left="851" w:hanging="425"/>
        <w:jc w:val="both"/>
        <w:rPr>
          <w:rFonts w:ascii="Verdana" w:hAnsi="Verdana" w:cs="Tahoma"/>
          <w:sz w:val="18"/>
          <w:szCs w:val="18"/>
          <w:lang w:eastAsia="pl-PL"/>
        </w:rPr>
      </w:pPr>
    </w:p>
    <w:p w14:paraId="3ECB2A05" w14:textId="77777777" w:rsidR="00331B86" w:rsidRPr="00924F76" w:rsidRDefault="00331B86" w:rsidP="00331B86">
      <w:pPr>
        <w:suppressAutoHyphens/>
        <w:spacing w:before="120" w:after="0"/>
        <w:ind w:left="425" w:hanging="425"/>
        <w:jc w:val="both"/>
        <w:rPr>
          <w:rFonts w:ascii="Verdana" w:eastAsia="Batang" w:hAnsi="Verdana" w:cs="Verdana"/>
          <w:sz w:val="18"/>
          <w:szCs w:val="18"/>
          <w:shd w:val="clear" w:color="auto" w:fill="00FFFF"/>
          <w:lang w:eastAsia="zh-CN"/>
        </w:rPr>
      </w:pPr>
      <w:r w:rsidRPr="00924F76">
        <w:rPr>
          <w:rFonts w:ascii="Verdana" w:eastAsia="Batang" w:hAnsi="Verdana" w:cs="Verdana"/>
          <w:bCs/>
          <w:sz w:val="18"/>
          <w:szCs w:val="18"/>
          <w:lang w:eastAsia="zh-CN"/>
        </w:rPr>
        <w:t>3.</w:t>
      </w:r>
      <w:r w:rsidRPr="00924F76">
        <w:rPr>
          <w:rFonts w:ascii="Verdana" w:eastAsia="Batang" w:hAnsi="Verdana" w:cs="Verdana"/>
          <w:bCs/>
          <w:sz w:val="18"/>
          <w:szCs w:val="18"/>
          <w:lang w:eastAsia="zh-CN"/>
        </w:rPr>
        <w:tab/>
        <w:t>Dokumenty dotyczące przynależności do tej samej grupy kapitałowej</w:t>
      </w:r>
    </w:p>
    <w:p w14:paraId="1317D4C4" w14:textId="77777777" w:rsidR="00331B86" w:rsidRPr="00924F76" w:rsidRDefault="00331B86" w:rsidP="00331B86">
      <w:pPr>
        <w:tabs>
          <w:tab w:val="left" w:pos="851"/>
        </w:tabs>
        <w:suppressAutoHyphens/>
        <w:spacing w:after="0"/>
        <w:ind w:left="851"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    lista podmiotów należących do tej samej grupy kapitałowej, o której mowa w art. 24 ust. 1</w:t>
      </w:r>
      <w:r w:rsidRPr="00924F76">
        <w:rPr>
          <w:rFonts w:ascii="Verdana" w:eastAsia="Batang" w:hAnsi="Verdana" w:cs="Verdana"/>
          <w:sz w:val="18"/>
          <w:szCs w:val="18"/>
          <w:shd w:val="clear" w:color="auto" w:fill="00FFFF"/>
          <w:lang w:eastAsia="zh-CN"/>
        </w:rPr>
        <w:t xml:space="preserve"> </w:t>
      </w:r>
      <w:r w:rsidRPr="00924F76">
        <w:rPr>
          <w:rFonts w:ascii="Verdana" w:eastAsia="Batang" w:hAnsi="Verdana" w:cs="Verdana"/>
          <w:sz w:val="18"/>
          <w:szCs w:val="18"/>
          <w:lang w:eastAsia="zh-CN"/>
        </w:rPr>
        <w:t xml:space="preserve">pkt 23  Ustawy </w:t>
      </w:r>
      <w:proofErr w:type="spellStart"/>
      <w:r w:rsidRPr="00924F76">
        <w:rPr>
          <w:rFonts w:ascii="Verdana" w:eastAsia="Batang" w:hAnsi="Verdana" w:cs="Verdana"/>
          <w:sz w:val="18"/>
          <w:szCs w:val="18"/>
          <w:lang w:eastAsia="zh-CN"/>
        </w:rPr>
        <w:t>Pzp</w:t>
      </w:r>
      <w:proofErr w:type="spellEnd"/>
      <w:r w:rsidRPr="00924F76">
        <w:rPr>
          <w:rFonts w:ascii="Verdana" w:eastAsia="Batang" w:hAnsi="Verdana" w:cs="Verdana"/>
          <w:sz w:val="18"/>
          <w:szCs w:val="18"/>
          <w:lang w:eastAsia="zh-CN"/>
        </w:rPr>
        <w:t xml:space="preserve"> w rozumieniu ustawy z dnia 16 lutego 2007 r. o ochronie konkurencji</w:t>
      </w:r>
      <w:r w:rsidRPr="00924F76">
        <w:rPr>
          <w:rFonts w:ascii="Verdana" w:eastAsia="Batang" w:hAnsi="Verdana" w:cs="Verdana"/>
          <w:sz w:val="18"/>
          <w:szCs w:val="18"/>
          <w:shd w:val="clear" w:color="auto" w:fill="00FFFF"/>
          <w:lang w:eastAsia="zh-CN"/>
        </w:rPr>
        <w:t xml:space="preserve">                       </w:t>
      </w:r>
      <w:r w:rsidRPr="00924F76">
        <w:rPr>
          <w:rFonts w:ascii="Verdana" w:eastAsia="Batang" w:hAnsi="Verdana" w:cs="Verdana"/>
          <w:sz w:val="18"/>
          <w:szCs w:val="18"/>
          <w:lang w:eastAsia="zh-CN"/>
        </w:rPr>
        <w:t>i konsumentów albo informacja o tym, że wykonawca nie należy do grupy kapitałowej.</w:t>
      </w:r>
    </w:p>
    <w:p w14:paraId="144A199B" w14:textId="77777777" w:rsidR="00331B86" w:rsidRPr="00924F76" w:rsidRDefault="00331B86" w:rsidP="00331B86">
      <w:pPr>
        <w:tabs>
          <w:tab w:val="left" w:pos="426"/>
        </w:tabs>
        <w:suppressAutoHyphens/>
        <w:spacing w:before="120" w:after="0"/>
        <w:ind w:left="425" w:hanging="425"/>
        <w:jc w:val="both"/>
        <w:rPr>
          <w:rFonts w:ascii="Verdana" w:eastAsia="Batang" w:hAnsi="Verdana" w:cs="Times New Roman"/>
          <w:sz w:val="18"/>
          <w:szCs w:val="18"/>
          <w:lang w:eastAsia="zh-CN"/>
        </w:rPr>
      </w:pPr>
      <w:r w:rsidRPr="00924F76">
        <w:rPr>
          <w:rFonts w:ascii="Verdana" w:eastAsia="Batang" w:hAnsi="Verdana" w:cs="Verdana"/>
          <w:sz w:val="18"/>
          <w:szCs w:val="18"/>
          <w:lang w:eastAsia="zh-CN"/>
        </w:rPr>
        <w:t>4.</w:t>
      </w:r>
      <w:r w:rsidRPr="00924F76">
        <w:rPr>
          <w:rFonts w:ascii="Verdana" w:eastAsia="Batang" w:hAnsi="Verdana" w:cs="Times New Roman"/>
          <w:sz w:val="18"/>
          <w:szCs w:val="18"/>
          <w:lang w:eastAsia="zh-CN"/>
        </w:rPr>
        <w:t xml:space="preserve"> </w:t>
      </w:r>
      <w:r w:rsidRPr="00924F76">
        <w:rPr>
          <w:rFonts w:ascii="Verdana" w:eastAsia="Batang" w:hAnsi="Verdana" w:cs="Times New Roman"/>
          <w:sz w:val="18"/>
          <w:szCs w:val="18"/>
          <w:lang w:eastAsia="zh-CN"/>
        </w:rPr>
        <w:tab/>
        <w:t>Dokumenty podmiotów zagranicznych:</w:t>
      </w:r>
    </w:p>
    <w:p w14:paraId="48783C2F" w14:textId="77777777" w:rsidR="00AE27EE" w:rsidRPr="00924F76" w:rsidRDefault="00AE27EE" w:rsidP="00AE27EE">
      <w:pPr>
        <w:pStyle w:val="Tekstkomentarza"/>
        <w:spacing w:line="276" w:lineRule="auto"/>
        <w:ind w:left="425" w:hanging="425"/>
        <w:jc w:val="both"/>
        <w:rPr>
          <w:rFonts w:ascii="Verdana" w:hAnsi="Verdana"/>
          <w:bCs/>
          <w:sz w:val="18"/>
          <w:szCs w:val="18"/>
        </w:rPr>
      </w:pPr>
    </w:p>
    <w:p w14:paraId="47A9AB71" w14:textId="38AA523C" w:rsidR="00AE27EE" w:rsidRPr="00924F76" w:rsidRDefault="00AE27EE" w:rsidP="00AE27EE">
      <w:pPr>
        <w:pStyle w:val="Tekstkomentarza"/>
        <w:numPr>
          <w:ilvl w:val="1"/>
          <w:numId w:val="38"/>
        </w:numPr>
        <w:suppressAutoHyphens w:val="0"/>
        <w:spacing w:line="276" w:lineRule="auto"/>
        <w:ind w:left="709" w:hanging="283"/>
        <w:jc w:val="both"/>
        <w:rPr>
          <w:rFonts w:ascii="Verdana" w:hAnsi="Verdana"/>
          <w:color w:val="000000"/>
          <w:sz w:val="18"/>
          <w:szCs w:val="18"/>
        </w:rPr>
      </w:pPr>
      <w:r w:rsidRPr="00924F76">
        <w:rPr>
          <w:rFonts w:ascii="Verdana" w:hAnsi="Verdana"/>
          <w:color w:val="000000"/>
          <w:sz w:val="18"/>
          <w:szCs w:val="18"/>
        </w:rPr>
        <w:t xml:space="preserve">Jeżeli Wykonawca ma siedzibę lub miejsce zamieszkania poza terytorium Rzeczypospolitej Polskiej, </w:t>
      </w:r>
      <w:r w:rsidR="00350456" w:rsidRPr="00924F76">
        <w:rPr>
          <w:rFonts w:ascii="Verdana" w:hAnsi="Verdana"/>
          <w:color w:val="000000"/>
          <w:sz w:val="18"/>
          <w:szCs w:val="18"/>
        </w:rPr>
        <w:t>zamiast dokumentów, o których mowa w ust.2 składa:</w:t>
      </w:r>
    </w:p>
    <w:p w14:paraId="002F0496" w14:textId="69F209FC" w:rsidR="00AE27EE" w:rsidRPr="00924F76" w:rsidRDefault="00350456" w:rsidP="00AE27EE">
      <w:pPr>
        <w:pStyle w:val="Tekstkomentarza"/>
        <w:spacing w:line="276" w:lineRule="auto"/>
        <w:ind w:left="1276" w:hanging="283"/>
        <w:jc w:val="both"/>
        <w:rPr>
          <w:rFonts w:ascii="Verdana" w:hAnsi="Verdana"/>
          <w:color w:val="000000"/>
          <w:sz w:val="18"/>
          <w:szCs w:val="18"/>
        </w:rPr>
      </w:pPr>
      <w:r w:rsidRPr="00924F76">
        <w:rPr>
          <w:rFonts w:ascii="Verdana" w:hAnsi="Verdana"/>
          <w:color w:val="000000"/>
          <w:sz w:val="18"/>
          <w:szCs w:val="18"/>
        </w:rPr>
        <w:t>a)</w:t>
      </w:r>
      <w:r w:rsidR="00AE27EE" w:rsidRPr="00924F76">
        <w:rPr>
          <w:rFonts w:ascii="Verdana" w:hAnsi="Verdana"/>
          <w:color w:val="000000"/>
          <w:sz w:val="18"/>
          <w:szCs w:val="18"/>
        </w:rPr>
        <w:tab/>
      </w:r>
      <w:r w:rsidRPr="00924F76">
        <w:rPr>
          <w:rFonts w:ascii="Verdana" w:hAnsi="Verdana"/>
          <w:color w:val="000000"/>
          <w:sz w:val="18"/>
          <w:szCs w:val="18"/>
        </w:rPr>
        <w:t xml:space="preserve">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13,14 i 21 oraz ust. 5 pkt 5 i 6 ustawy- </w:t>
      </w:r>
      <w:r w:rsidR="008167F5" w:rsidRPr="00924F76">
        <w:rPr>
          <w:rFonts w:ascii="Verdana" w:hAnsi="Verdana"/>
          <w:color w:val="000000"/>
          <w:sz w:val="18"/>
          <w:szCs w:val="18"/>
          <w:u w:val="single"/>
        </w:rPr>
        <w:t>wystawioną</w:t>
      </w:r>
      <w:r w:rsidRPr="00924F76">
        <w:rPr>
          <w:rFonts w:ascii="Verdana" w:hAnsi="Verdana"/>
          <w:color w:val="000000"/>
          <w:sz w:val="18"/>
          <w:szCs w:val="18"/>
          <w:u w:val="single"/>
        </w:rPr>
        <w:t xml:space="preserve"> nie wcześniej niż 6 miesięcy przed upływem terminu o składania ofert</w:t>
      </w:r>
      <w:r w:rsidRPr="00924F76">
        <w:rPr>
          <w:rFonts w:ascii="Verdana" w:hAnsi="Verdana"/>
          <w:color w:val="000000"/>
          <w:sz w:val="18"/>
          <w:szCs w:val="18"/>
        </w:rPr>
        <w:t>.</w:t>
      </w:r>
    </w:p>
    <w:p w14:paraId="1E5F4C7A" w14:textId="65DE9EF9" w:rsidR="00350456" w:rsidRPr="00924F76" w:rsidRDefault="00350456" w:rsidP="00AE27EE">
      <w:pPr>
        <w:pStyle w:val="Tekstkomentarza"/>
        <w:spacing w:line="276" w:lineRule="auto"/>
        <w:ind w:left="1276" w:hanging="283"/>
        <w:jc w:val="both"/>
        <w:rPr>
          <w:rFonts w:ascii="Verdana" w:hAnsi="Verdana"/>
          <w:color w:val="000000"/>
          <w:sz w:val="18"/>
          <w:szCs w:val="18"/>
        </w:rPr>
      </w:pPr>
      <w:r w:rsidRPr="00924F76">
        <w:rPr>
          <w:rFonts w:ascii="Verdana" w:hAnsi="Verdana"/>
          <w:color w:val="000000"/>
          <w:sz w:val="18"/>
          <w:szCs w:val="18"/>
        </w:rPr>
        <w:t>b)</w:t>
      </w:r>
      <w:r w:rsidR="00AE27EE" w:rsidRPr="00924F76">
        <w:rPr>
          <w:rFonts w:ascii="Verdana" w:hAnsi="Verdana"/>
          <w:color w:val="000000"/>
          <w:sz w:val="18"/>
          <w:szCs w:val="18"/>
        </w:rPr>
        <w:tab/>
      </w:r>
      <w:r w:rsidRPr="00924F76">
        <w:rPr>
          <w:rFonts w:ascii="Verdana" w:hAnsi="Verdana"/>
          <w:color w:val="000000"/>
          <w:sz w:val="18"/>
          <w:szCs w:val="18"/>
        </w:rPr>
        <w:t>dokument lub dokumenty wystawione w kraju, w którym wykonawca ma siedzibę lub miejsce zamieszkania, potwierdzające odpowiednio, że:</w:t>
      </w:r>
    </w:p>
    <w:p w14:paraId="26CFA15F" w14:textId="5099D162" w:rsidR="00AE27EE" w:rsidRPr="00924F76" w:rsidRDefault="00350456" w:rsidP="00350456">
      <w:pPr>
        <w:pStyle w:val="Tekstkomentarza"/>
        <w:spacing w:line="276" w:lineRule="auto"/>
        <w:ind w:left="1560" w:hanging="567"/>
        <w:jc w:val="both"/>
        <w:rPr>
          <w:rFonts w:ascii="Verdana" w:hAnsi="Verdana"/>
          <w:color w:val="000000"/>
          <w:sz w:val="18"/>
          <w:szCs w:val="18"/>
        </w:rPr>
      </w:pPr>
      <w:r w:rsidRPr="00924F76">
        <w:rPr>
          <w:rFonts w:ascii="Verdana" w:hAnsi="Verdana"/>
          <w:color w:val="000000"/>
          <w:sz w:val="18"/>
          <w:szCs w:val="18"/>
        </w:rPr>
        <w:t xml:space="preserve">    -  </w:t>
      </w:r>
      <w:r w:rsidR="00AE27EE" w:rsidRPr="00924F76">
        <w:rPr>
          <w:rFonts w:ascii="Verdana" w:hAnsi="Verdana"/>
          <w:color w:val="000000"/>
          <w:sz w:val="18"/>
          <w:szCs w:val="18"/>
        </w:rPr>
        <w:t xml:space="preserve">nie zalega z </w:t>
      </w:r>
      <w:r w:rsidR="00210F86" w:rsidRPr="00924F76">
        <w:rPr>
          <w:rFonts w:ascii="Verdana" w:hAnsi="Verdana"/>
          <w:color w:val="000000"/>
          <w:sz w:val="18"/>
          <w:szCs w:val="18"/>
        </w:rPr>
        <w:t xml:space="preserve">opłacaniem </w:t>
      </w:r>
      <w:r w:rsidR="00AE27EE" w:rsidRPr="00924F76">
        <w:rPr>
          <w:rFonts w:ascii="Verdana" w:hAnsi="Verdana"/>
          <w:color w:val="000000"/>
          <w:sz w:val="18"/>
          <w:szCs w:val="18"/>
        </w:rPr>
        <w:t>podatków, opłat, składek na ubezpieczenie społec</w:t>
      </w:r>
      <w:r w:rsidR="00210F86" w:rsidRPr="00924F76">
        <w:rPr>
          <w:rFonts w:ascii="Verdana" w:hAnsi="Verdana"/>
          <w:color w:val="000000"/>
          <w:sz w:val="18"/>
          <w:szCs w:val="18"/>
        </w:rPr>
        <w:t>zne                            lub</w:t>
      </w:r>
      <w:r w:rsidR="00AE27EE" w:rsidRPr="00924F76">
        <w:rPr>
          <w:rFonts w:ascii="Verdana" w:hAnsi="Verdana"/>
          <w:color w:val="000000"/>
          <w:sz w:val="18"/>
          <w:szCs w:val="18"/>
        </w:rPr>
        <w:t xml:space="preserve"> zdrowotne albo że </w:t>
      </w:r>
      <w:r w:rsidR="00210F86" w:rsidRPr="00924F76">
        <w:rPr>
          <w:rFonts w:ascii="Verdana" w:hAnsi="Verdana"/>
          <w:color w:val="000000"/>
          <w:sz w:val="18"/>
          <w:szCs w:val="18"/>
        </w:rPr>
        <w:t xml:space="preserve">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00AE27EE" w:rsidRPr="00924F76">
        <w:rPr>
          <w:rFonts w:ascii="Verdana" w:hAnsi="Verdana"/>
          <w:color w:val="000000"/>
          <w:sz w:val="18"/>
          <w:szCs w:val="18"/>
        </w:rPr>
        <w:t xml:space="preserve">- </w:t>
      </w:r>
      <w:r w:rsidR="00AE27EE" w:rsidRPr="00924F76">
        <w:rPr>
          <w:rFonts w:ascii="Verdana" w:hAnsi="Verdana"/>
          <w:color w:val="000000"/>
          <w:sz w:val="18"/>
          <w:szCs w:val="18"/>
          <w:u w:val="single"/>
        </w:rPr>
        <w:t>wystawiony nie wcześniej niż 3 miesiące przed upływem terminu składania ofert</w:t>
      </w:r>
      <w:r w:rsidR="00AE27EE" w:rsidRPr="00924F76">
        <w:rPr>
          <w:rFonts w:ascii="Verdana" w:hAnsi="Verdana"/>
          <w:color w:val="000000"/>
          <w:sz w:val="18"/>
          <w:szCs w:val="18"/>
        </w:rPr>
        <w:t>;</w:t>
      </w:r>
    </w:p>
    <w:p w14:paraId="066E79CE" w14:textId="0E4CF3CA" w:rsidR="00AE27EE" w:rsidRPr="00924F76" w:rsidRDefault="00350456" w:rsidP="00350456">
      <w:pPr>
        <w:pStyle w:val="Tekstkomentarza"/>
        <w:spacing w:line="276" w:lineRule="auto"/>
        <w:ind w:left="1560" w:hanging="567"/>
        <w:jc w:val="both"/>
        <w:rPr>
          <w:rFonts w:ascii="Verdana" w:hAnsi="Verdana"/>
          <w:color w:val="000000"/>
          <w:sz w:val="18"/>
          <w:szCs w:val="18"/>
        </w:rPr>
      </w:pPr>
      <w:r w:rsidRPr="00924F76">
        <w:rPr>
          <w:rFonts w:ascii="Verdana" w:hAnsi="Verdana"/>
          <w:color w:val="000000"/>
          <w:sz w:val="18"/>
          <w:szCs w:val="18"/>
        </w:rPr>
        <w:t xml:space="preserve">   </w:t>
      </w:r>
      <w:r w:rsidR="00AE27EE" w:rsidRPr="00924F76">
        <w:rPr>
          <w:rFonts w:ascii="Verdana" w:hAnsi="Verdana"/>
          <w:color w:val="000000"/>
          <w:sz w:val="18"/>
          <w:szCs w:val="18"/>
        </w:rPr>
        <w:t>-</w:t>
      </w:r>
      <w:r w:rsidR="00AE27EE" w:rsidRPr="00924F76">
        <w:rPr>
          <w:rFonts w:ascii="Verdana" w:hAnsi="Verdana"/>
          <w:color w:val="000000"/>
          <w:sz w:val="18"/>
          <w:szCs w:val="18"/>
        </w:rPr>
        <w:tab/>
      </w:r>
      <w:r w:rsidRPr="00924F76">
        <w:rPr>
          <w:rFonts w:ascii="Verdana" w:hAnsi="Verdana"/>
          <w:color w:val="000000"/>
          <w:sz w:val="18"/>
          <w:szCs w:val="18"/>
        </w:rPr>
        <w:t xml:space="preserve">nie otwarto jego likwidacji ani nie ogłoszono upadłości - </w:t>
      </w:r>
      <w:r w:rsidRPr="00924F76">
        <w:rPr>
          <w:rFonts w:ascii="Verdana" w:hAnsi="Verdana"/>
          <w:color w:val="000000"/>
          <w:sz w:val="18"/>
          <w:szCs w:val="18"/>
          <w:u w:val="single"/>
        </w:rPr>
        <w:t>wystawiony nie wcześniej niż 6 miesięcy przed upływem terminu składania ofert</w:t>
      </w:r>
      <w:r w:rsidRPr="00924F76">
        <w:rPr>
          <w:rFonts w:ascii="Verdana" w:hAnsi="Verdana"/>
          <w:color w:val="000000"/>
          <w:sz w:val="18"/>
          <w:szCs w:val="18"/>
        </w:rPr>
        <w:t>.</w:t>
      </w:r>
    </w:p>
    <w:p w14:paraId="4517FBA0" w14:textId="77777777" w:rsidR="004E46A5" w:rsidRPr="00924F76" w:rsidRDefault="004E46A5" w:rsidP="004E46A5">
      <w:pPr>
        <w:spacing w:before="100" w:beforeAutospacing="1" w:after="100" w:afterAutospacing="1"/>
        <w:ind w:left="567"/>
        <w:jc w:val="both"/>
        <w:rPr>
          <w:rFonts w:ascii="Verdana" w:eastAsia="Times New Roman" w:hAnsi="Verdana" w:cs="Tahoma"/>
          <w:sz w:val="18"/>
          <w:szCs w:val="18"/>
          <w:lang w:eastAsia="pl-PL"/>
        </w:rPr>
      </w:pPr>
      <w:r w:rsidRPr="00924F76">
        <w:rPr>
          <w:rFonts w:ascii="Verdana" w:eastAsia="Times New Roman" w:hAnsi="Verdana" w:cs="Tahoma"/>
          <w:sz w:val="18"/>
          <w:szCs w:val="18"/>
          <w:lang w:eastAsia="pl-PL"/>
        </w:rPr>
        <w:br/>
        <w:t xml:space="preserve">2) Jeżeli w kraju, w którym wykonawca ma siedzibę lub miejsce zamieszkania lub miejsce zamieszkania ma osoba, której dokument dotyczy, nie wydaje się dokumentów, o których mowa </w:t>
      </w:r>
      <w:r w:rsidRPr="00924F76">
        <w:rPr>
          <w:rFonts w:ascii="Verdana" w:eastAsia="Times New Roman" w:hAnsi="Verdana" w:cs="Tahoma"/>
          <w:sz w:val="18"/>
          <w:szCs w:val="18"/>
          <w:lang w:eastAsia="pl-PL"/>
        </w:rPr>
        <w:lastRenderedPageBreak/>
        <w:t xml:space="preserve">w pkt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28E5F50" w14:textId="441D0A15" w:rsidR="004E46A5" w:rsidRPr="00924F76" w:rsidRDefault="004E46A5" w:rsidP="004E46A5">
      <w:pPr>
        <w:spacing w:before="100" w:beforeAutospacing="1" w:after="100" w:afterAutospacing="1"/>
        <w:ind w:left="567"/>
        <w:jc w:val="both"/>
        <w:rPr>
          <w:rFonts w:ascii="Verdana" w:eastAsia="Times New Roman" w:hAnsi="Verdana" w:cs="Tahoma"/>
          <w:sz w:val="18"/>
          <w:szCs w:val="18"/>
          <w:lang w:eastAsia="pl-PL"/>
        </w:rPr>
      </w:pPr>
      <w:r w:rsidRPr="00924F76">
        <w:rPr>
          <w:rFonts w:ascii="Verdana" w:eastAsia="Times New Roman" w:hAnsi="Verdana" w:cs="Tahoma"/>
          <w:sz w:val="18"/>
          <w:szCs w:val="18"/>
          <w:lang w:eastAsia="pl-PL"/>
        </w:rPr>
        <w:br/>
        <w:t>3)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F31A424" w14:textId="2476F4AA" w:rsidR="00331B86" w:rsidRPr="00924F76" w:rsidRDefault="00331B86" w:rsidP="00331B86">
      <w:pPr>
        <w:tabs>
          <w:tab w:val="left" w:pos="426"/>
        </w:tabs>
        <w:suppressAutoHyphens/>
        <w:spacing w:before="120" w:after="0"/>
        <w:ind w:left="425"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5.</w:t>
      </w:r>
      <w:r w:rsidRPr="00924F76">
        <w:rPr>
          <w:rFonts w:ascii="Verdana" w:eastAsia="Batang" w:hAnsi="Verdana" w:cs="Verdana"/>
          <w:sz w:val="18"/>
          <w:szCs w:val="18"/>
          <w:lang w:eastAsia="zh-CN"/>
        </w:rPr>
        <w:tab/>
        <w:t>Wykonawca powołujący się przy wykazywaniu spełniania warunków udziału w postępowaniu                    na zasoby innych podmiotów, które będą brały udział w realizacji części zamówienia, przedkłada</w:t>
      </w:r>
      <w:r w:rsidRPr="00924F76">
        <w:rPr>
          <w:rFonts w:ascii="Verdana" w:eastAsia="Batang" w:hAnsi="Verdana" w:cs="Verdana"/>
          <w:sz w:val="18"/>
          <w:szCs w:val="18"/>
          <w:shd w:val="clear" w:color="auto" w:fill="00FFFF"/>
          <w:lang w:eastAsia="zh-CN"/>
        </w:rPr>
        <w:t xml:space="preserve"> </w:t>
      </w:r>
      <w:r w:rsidRPr="00924F76">
        <w:rPr>
          <w:rFonts w:ascii="Verdana" w:eastAsia="Batang" w:hAnsi="Verdana" w:cs="Verdana"/>
          <w:sz w:val="18"/>
          <w:szCs w:val="18"/>
          <w:lang w:eastAsia="zh-CN"/>
        </w:rPr>
        <w:t xml:space="preserve">także dokumenty dotyczące tego podmiotu w zakresie wymaganym dla wykonawcy, określonym </w:t>
      </w:r>
      <w:r w:rsidR="003C4346" w:rsidRPr="00924F76">
        <w:rPr>
          <w:rFonts w:ascii="Verdana" w:eastAsia="Batang" w:hAnsi="Verdana" w:cs="Verdana"/>
          <w:sz w:val="18"/>
          <w:szCs w:val="18"/>
          <w:lang w:eastAsia="zh-CN"/>
        </w:rPr>
        <w:t xml:space="preserve">                w pkt. 4 </w:t>
      </w:r>
      <w:r w:rsidRPr="00924F76">
        <w:rPr>
          <w:rFonts w:ascii="Verdana" w:eastAsia="Batang" w:hAnsi="Verdana" w:cs="Verdana"/>
          <w:sz w:val="18"/>
          <w:szCs w:val="18"/>
          <w:lang w:eastAsia="zh-CN"/>
        </w:rPr>
        <w:t xml:space="preserve"> niniejszego Rozdziału.</w:t>
      </w:r>
    </w:p>
    <w:p w14:paraId="2E72ED98" w14:textId="77777777" w:rsidR="00BF18C1" w:rsidRPr="00924F76" w:rsidRDefault="00BF18C1" w:rsidP="00331B86">
      <w:pPr>
        <w:tabs>
          <w:tab w:val="left" w:pos="426"/>
        </w:tabs>
        <w:suppressAutoHyphens/>
        <w:spacing w:after="0"/>
        <w:jc w:val="both"/>
        <w:rPr>
          <w:rFonts w:ascii="Verdana" w:eastAsia="Batang" w:hAnsi="Verdana" w:cs="Verdana"/>
          <w:sz w:val="18"/>
          <w:szCs w:val="18"/>
          <w:lang w:eastAsia="zh-CN"/>
        </w:rPr>
      </w:pPr>
    </w:p>
    <w:p w14:paraId="0A11A515" w14:textId="77777777" w:rsidR="00331B86" w:rsidRPr="00924F76" w:rsidRDefault="00331B86" w:rsidP="00331B86">
      <w:pPr>
        <w:suppressAutoHyphens/>
        <w:spacing w:after="0"/>
        <w:ind w:left="425" w:hanging="425"/>
        <w:jc w:val="both"/>
        <w:rPr>
          <w:rFonts w:ascii="Verdana" w:eastAsia="Batang" w:hAnsi="Verdana" w:cs="Arial"/>
          <w:sz w:val="18"/>
          <w:szCs w:val="18"/>
          <w:shd w:val="clear" w:color="auto" w:fill="00FFFF"/>
          <w:lang w:eastAsia="zh-CN"/>
        </w:rPr>
      </w:pPr>
      <w:r w:rsidRPr="00924F76">
        <w:rPr>
          <w:rFonts w:ascii="Verdana" w:eastAsia="Batang" w:hAnsi="Verdana" w:cs="Verdana"/>
          <w:bCs/>
          <w:sz w:val="18"/>
          <w:szCs w:val="18"/>
          <w:lang w:eastAsia="zh-CN"/>
        </w:rPr>
        <w:t>6.</w:t>
      </w:r>
      <w:r w:rsidRPr="00924F76">
        <w:rPr>
          <w:rFonts w:ascii="Verdana" w:eastAsia="Batang" w:hAnsi="Verdana" w:cs="Verdana"/>
          <w:bCs/>
          <w:sz w:val="18"/>
          <w:szCs w:val="18"/>
          <w:lang w:eastAsia="zh-CN"/>
        </w:rPr>
        <w:tab/>
        <w:t>Poleganie na innych podmiotach:</w:t>
      </w:r>
    </w:p>
    <w:p w14:paraId="61F6C755" w14:textId="77777777" w:rsidR="00331B86" w:rsidRPr="00924F76" w:rsidRDefault="00331B86" w:rsidP="00331B86">
      <w:pPr>
        <w:numPr>
          <w:ilvl w:val="0"/>
          <w:numId w:val="5"/>
        </w:numPr>
        <w:suppressAutoHyphens/>
        <w:spacing w:before="120" w:after="0" w:line="240" w:lineRule="auto"/>
        <w:ind w:left="709" w:hanging="284"/>
        <w:jc w:val="both"/>
        <w:rPr>
          <w:rFonts w:ascii="Verdana" w:eastAsia="Batang" w:hAnsi="Verdana" w:cs="Arial"/>
          <w:sz w:val="18"/>
          <w:szCs w:val="18"/>
          <w:shd w:val="clear" w:color="auto" w:fill="00FFFF"/>
          <w:lang w:eastAsia="zh-CN"/>
        </w:rPr>
      </w:pPr>
      <w:r w:rsidRPr="00924F76">
        <w:rPr>
          <w:rFonts w:ascii="Verdana" w:eastAsia="Batang" w:hAnsi="Verdana" w:cs="Arial"/>
          <w:sz w:val="18"/>
          <w:szCs w:val="18"/>
          <w:lang w:eastAsia="zh-CN"/>
        </w:rPr>
        <w:t>Wykonawca może polegać na zdolnościach technicznych lub zawodowych lub sytuacji</w:t>
      </w:r>
      <w:r w:rsidRPr="00924F76">
        <w:rPr>
          <w:rFonts w:ascii="Verdana" w:eastAsia="Batang" w:hAnsi="Verdana" w:cs="Arial"/>
          <w:sz w:val="18"/>
          <w:szCs w:val="18"/>
          <w:shd w:val="clear" w:color="auto" w:fill="00FFFF"/>
          <w:lang w:eastAsia="zh-CN"/>
        </w:rPr>
        <w:t xml:space="preserve"> </w:t>
      </w:r>
      <w:r w:rsidRPr="00924F76">
        <w:rPr>
          <w:rFonts w:ascii="Verdana" w:eastAsia="Batang" w:hAnsi="Verdana" w:cs="Arial"/>
          <w:sz w:val="18"/>
          <w:szCs w:val="18"/>
          <w:lang w:eastAsia="zh-CN"/>
        </w:rPr>
        <w:t>finansowej lub ekonomicznej innych podmiotów, niezależnie od charakteru prawnego łączących go z nimi stosunków prawnych.</w:t>
      </w:r>
    </w:p>
    <w:p w14:paraId="5349E444" w14:textId="77777777" w:rsidR="00331B86" w:rsidRPr="00924F76" w:rsidRDefault="00331B86" w:rsidP="00331B86">
      <w:pPr>
        <w:numPr>
          <w:ilvl w:val="0"/>
          <w:numId w:val="5"/>
        </w:numPr>
        <w:suppressAutoHyphens/>
        <w:spacing w:before="120" w:after="0" w:line="240" w:lineRule="auto"/>
        <w:ind w:left="709" w:hanging="284"/>
        <w:jc w:val="both"/>
        <w:rPr>
          <w:rFonts w:ascii="Verdana" w:eastAsia="Batang" w:hAnsi="Verdana" w:cs="Arial"/>
          <w:sz w:val="18"/>
          <w:szCs w:val="18"/>
          <w:shd w:val="clear" w:color="auto" w:fill="00FFFF"/>
          <w:lang w:eastAsia="zh-CN"/>
        </w:rPr>
      </w:pPr>
      <w:r w:rsidRPr="00924F76">
        <w:rPr>
          <w:rFonts w:ascii="Verdana" w:eastAsia="Batang" w:hAnsi="Verdana" w:cs="Arial"/>
          <w:sz w:val="18"/>
          <w:szCs w:val="18"/>
          <w:lang w:eastAsia="zh-CN"/>
        </w:rPr>
        <w:t>Wykonawca, który polega na zdolnościach lub sytuacji innych podmiotów, musi udowodnić Zamawiającemu, że realizując zamówienie, będzie dysponował niezbędnymi zasobami tych</w:t>
      </w:r>
      <w:r w:rsidRPr="00924F76">
        <w:rPr>
          <w:rFonts w:ascii="Verdana" w:eastAsia="Batang" w:hAnsi="Verdana" w:cs="Arial"/>
          <w:sz w:val="18"/>
          <w:szCs w:val="18"/>
          <w:shd w:val="clear" w:color="auto" w:fill="00FFFF"/>
          <w:lang w:eastAsia="zh-CN"/>
        </w:rPr>
        <w:t xml:space="preserve"> </w:t>
      </w:r>
      <w:r w:rsidRPr="00924F76">
        <w:rPr>
          <w:rFonts w:ascii="Verdana" w:eastAsia="Batang" w:hAnsi="Verdana" w:cs="Arial"/>
          <w:sz w:val="18"/>
          <w:szCs w:val="18"/>
          <w:lang w:eastAsia="zh-CN"/>
        </w:rPr>
        <w:t>podmiotów w szczególności przedstawiając zobowiązanie tych podmiotów do oddania                       mu  do dyspozycji niezbędnych zasobów na potrzeby realizacji zamówienia.</w:t>
      </w:r>
    </w:p>
    <w:p w14:paraId="54C6DD1E" w14:textId="77777777" w:rsidR="00331B86" w:rsidRPr="00924F76" w:rsidRDefault="00331B86" w:rsidP="00331B86">
      <w:pPr>
        <w:numPr>
          <w:ilvl w:val="0"/>
          <w:numId w:val="5"/>
        </w:numPr>
        <w:suppressAutoHyphens/>
        <w:spacing w:before="120" w:after="0" w:line="240" w:lineRule="auto"/>
        <w:ind w:left="709" w:hanging="284"/>
        <w:jc w:val="both"/>
        <w:rPr>
          <w:rFonts w:ascii="Verdana" w:eastAsia="Batang" w:hAnsi="Verdana" w:cs="Arial"/>
          <w:sz w:val="18"/>
          <w:szCs w:val="18"/>
          <w:shd w:val="clear" w:color="auto" w:fill="00FFFF"/>
          <w:lang w:eastAsia="zh-CN"/>
        </w:rPr>
      </w:pPr>
      <w:r w:rsidRPr="00924F76">
        <w:rPr>
          <w:rFonts w:ascii="Verdana" w:eastAsia="Batang" w:hAnsi="Verdana" w:cs="Arial"/>
          <w:sz w:val="18"/>
          <w:szCs w:val="18"/>
          <w:lang w:eastAsia="zh-CN"/>
        </w:rPr>
        <w:t xml:space="preserve">Jeżeli wykonawca, wykazując spełnianie warunków, o których mowa w art. 22 ust. 1b ustawy, polega na zasobach innych podmiotów, na zasadach określonych w art. 22a ustawy,                          a podmioty te będą brały udział w realizacji części zamówienia, zamawiający żąda                             od wykonawcy przedstawienia w odniesieniu do tych podmiotów dokumentów w zakresie potwierdzenia niepodlegania wykluczeniu na podstawie art. 24 ust. 1 ustawy </w:t>
      </w:r>
      <w:proofErr w:type="spellStart"/>
      <w:r w:rsidRPr="00924F76">
        <w:rPr>
          <w:rFonts w:ascii="Verdana" w:eastAsia="Batang" w:hAnsi="Verdana" w:cs="Arial"/>
          <w:sz w:val="18"/>
          <w:szCs w:val="18"/>
          <w:lang w:eastAsia="zh-CN"/>
        </w:rPr>
        <w:t>Pzp</w:t>
      </w:r>
      <w:proofErr w:type="spellEnd"/>
      <w:r w:rsidRPr="00924F76">
        <w:rPr>
          <w:rFonts w:ascii="Verdana" w:eastAsia="Batang" w:hAnsi="Verdana" w:cs="Arial"/>
          <w:sz w:val="18"/>
          <w:szCs w:val="18"/>
          <w:lang w:eastAsia="zh-CN"/>
        </w:rPr>
        <w:t>.</w:t>
      </w:r>
    </w:p>
    <w:p w14:paraId="6C1DAE9F" w14:textId="77777777" w:rsidR="00331B86" w:rsidRPr="00924F76" w:rsidRDefault="00331B86" w:rsidP="00331B86">
      <w:pPr>
        <w:numPr>
          <w:ilvl w:val="0"/>
          <w:numId w:val="5"/>
        </w:numPr>
        <w:suppressAutoHyphens/>
        <w:spacing w:before="120" w:after="0" w:line="240" w:lineRule="auto"/>
        <w:ind w:left="709" w:hanging="284"/>
        <w:jc w:val="both"/>
        <w:rPr>
          <w:rFonts w:ascii="Verdana" w:eastAsia="Batang" w:hAnsi="Verdana" w:cs="Arial"/>
          <w:sz w:val="18"/>
          <w:szCs w:val="18"/>
          <w:shd w:val="clear" w:color="auto" w:fill="00FFFF"/>
          <w:lang w:eastAsia="zh-CN"/>
        </w:rPr>
      </w:pPr>
      <w:r w:rsidRPr="00924F76">
        <w:rPr>
          <w:rFonts w:ascii="Verdana" w:eastAsia="Batang" w:hAnsi="Verdana" w:cs="Arial"/>
          <w:sz w:val="18"/>
          <w:szCs w:val="18"/>
          <w:lang w:eastAsia="zh-CN"/>
        </w:rPr>
        <w:t>Jeżeli zdolności techniczne lub zawodowe lub sytuacja ekonomiczna lub finansowa, podmiotu,</w:t>
      </w:r>
      <w:r w:rsidRPr="00924F76">
        <w:rPr>
          <w:rFonts w:ascii="Verdana" w:eastAsia="Batang" w:hAnsi="Verdana" w:cs="Arial"/>
          <w:sz w:val="18"/>
          <w:szCs w:val="18"/>
          <w:shd w:val="clear" w:color="auto" w:fill="00FFFF"/>
          <w:lang w:eastAsia="zh-CN"/>
        </w:rPr>
        <w:t xml:space="preserve"> </w:t>
      </w:r>
      <w:r w:rsidR="001A403C" w:rsidRPr="00924F76">
        <w:rPr>
          <w:rFonts w:ascii="Verdana" w:eastAsia="Batang" w:hAnsi="Verdana" w:cs="Arial"/>
          <w:sz w:val="18"/>
          <w:szCs w:val="18"/>
          <w:shd w:val="clear" w:color="auto" w:fill="00FFFF"/>
          <w:lang w:eastAsia="zh-CN"/>
        </w:rPr>
        <w:t xml:space="preserve">               </w:t>
      </w:r>
      <w:r w:rsidRPr="00924F76">
        <w:rPr>
          <w:rFonts w:ascii="Verdana" w:eastAsia="Batang" w:hAnsi="Verdana" w:cs="Arial"/>
          <w:sz w:val="18"/>
          <w:szCs w:val="18"/>
          <w:lang w:eastAsia="zh-CN"/>
        </w:rPr>
        <w:t xml:space="preserve">o którym mowa w art. 22  ustawy </w:t>
      </w:r>
      <w:proofErr w:type="spellStart"/>
      <w:r w:rsidRPr="00924F76">
        <w:rPr>
          <w:rFonts w:ascii="Verdana" w:eastAsia="Batang" w:hAnsi="Verdana" w:cs="Arial"/>
          <w:sz w:val="18"/>
          <w:szCs w:val="18"/>
          <w:lang w:eastAsia="zh-CN"/>
        </w:rPr>
        <w:t>Pzp</w:t>
      </w:r>
      <w:proofErr w:type="spellEnd"/>
      <w:r w:rsidRPr="00924F76">
        <w:rPr>
          <w:rFonts w:ascii="Verdana" w:eastAsia="Batang" w:hAnsi="Verdana" w:cs="Arial"/>
          <w:sz w:val="18"/>
          <w:szCs w:val="18"/>
          <w:lang w:eastAsia="zh-CN"/>
        </w:rPr>
        <w:t>, nie potwierdzają spełnienia przez wykonawcę warunków udziału w postępowaniu lub zachodzą wobec tych podmiotów podstawy</w:t>
      </w:r>
      <w:r w:rsidRPr="00924F76">
        <w:rPr>
          <w:rFonts w:ascii="Verdana" w:eastAsia="Batang" w:hAnsi="Verdana" w:cs="Arial"/>
          <w:sz w:val="18"/>
          <w:szCs w:val="18"/>
          <w:shd w:val="clear" w:color="auto" w:fill="00FFFF"/>
          <w:lang w:eastAsia="zh-CN"/>
        </w:rPr>
        <w:t xml:space="preserve"> </w:t>
      </w:r>
      <w:r w:rsidRPr="00924F76">
        <w:rPr>
          <w:rFonts w:ascii="Verdana" w:eastAsia="Batang" w:hAnsi="Verdana" w:cs="Arial"/>
          <w:sz w:val="18"/>
          <w:szCs w:val="18"/>
          <w:lang w:eastAsia="zh-CN"/>
        </w:rPr>
        <w:t>wykluczenia, zamawiający żąda, aby wykonawca w terminie określonym przez zamawiającego:</w:t>
      </w:r>
    </w:p>
    <w:p w14:paraId="49C10B16" w14:textId="77777777" w:rsidR="00331B86" w:rsidRPr="00924F76" w:rsidRDefault="00331B86" w:rsidP="00331B86">
      <w:pPr>
        <w:suppressAutoHyphens/>
        <w:spacing w:before="120" w:after="0"/>
        <w:ind w:left="709"/>
        <w:jc w:val="both"/>
        <w:rPr>
          <w:rFonts w:ascii="Verdana" w:eastAsia="Batang" w:hAnsi="Verdana" w:cs="Arial"/>
          <w:sz w:val="18"/>
          <w:szCs w:val="18"/>
          <w:shd w:val="clear" w:color="auto" w:fill="00FFFF"/>
          <w:lang w:eastAsia="zh-CN"/>
        </w:rPr>
      </w:pPr>
      <w:r w:rsidRPr="00924F76">
        <w:rPr>
          <w:rFonts w:ascii="Verdana" w:eastAsia="Batang" w:hAnsi="Verdana" w:cs="Arial"/>
          <w:sz w:val="18"/>
          <w:szCs w:val="18"/>
          <w:lang w:eastAsia="zh-CN"/>
        </w:rPr>
        <w:t xml:space="preserve">-   zastąpił ten podmiot innym podmiotem lub podmiotami lub </w:t>
      </w:r>
    </w:p>
    <w:p w14:paraId="0DD3389E" w14:textId="77777777" w:rsidR="00331B86" w:rsidRPr="00924F76" w:rsidRDefault="00331B86" w:rsidP="00331B86">
      <w:pPr>
        <w:suppressAutoHyphens/>
        <w:spacing w:before="120" w:after="0"/>
        <w:ind w:left="993" w:hanging="284"/>
        <w:jc w:val="both"/>
        <w:rPr>
          <w:rFonts w:ascii="Verdana" w:eastAsia="Batang" w:hAnsi="Verdana" w:cs="Verdana"/>
          <w:sz w:val="18"/>
          <w:szCs w:val="18"/>
          <w:shd w:val="clear" w:color="auto" w:fill="00FFFF"/>
          <w:lang w:eastAsia="zh-CN"/>
        </w:rPr>
      </w:pPr>
      <w:r w:rsidRPr="00924F76">
        <w:rPr>
          <w:rFonts w:ascii="Verdana" w:eastAsia="Batang" w:hAnsi="Verdana" w:cs="Arial"/>
          <w:sz w:val="18"/>
          <w:szCs w:val="18"/>
          <w:lang w:eastAsia="zh-CN"/>
        </w:rPr>
        <w:t xml:space="preserve">-  zobowiązał się do osobistego wykonania odpowiedniej części zamówienia, jeżeli wykaże zdolności techniczne lub zawodowe lub sytuację finansową lub ekonomiczną, o których mowa w art. 22 ustawy </w:t>
      </w:r>
      <w:proofErr w:type="spellStart"/>
      <w:r w:rsidRPr="00924F76">
        <w:rPr>
          <w:rFonts w:ascii="Verdana" w:eastAsia="Batang" w:hAnsi="Verdana" w:cs="Arial"/>
          <w:sz w:val="18"/>
          <w:szCs w:val="18"/>
          <w:lang w:eastAsia="zh-CN"/>
        </w:rPr>
        <w:t>Pzp</w:t>
      </w:r>
      <w:proofErr w:type="spellEnd"/>
      <w:r w:rsidRPr="00924F76">
        <w:rPr>
          <w:rFonts w:ascii="Verdana" w:eastAsia="Batang" w:hAnsi="Verdana" w:cs="Arial"/>
          <w:sz w:val="18"/>
          <w:szCs w:val="18"/>
          <w:lang w:eastAsia="zh-CN"/>
        </w:rPr>
        <w:t>.</w:t>
      </w:r>
    </w:p>
    <w:p w14:paraId="7B2FAEE8" w14:textId="77777777" w:rsidR="00331B86" w:rsidRPr="00924F76" w:rsidRDefault="00331B86" w:rsidP="00331B86">
      <w:pPr>
        <w:suppressAutoHyphens/>
        <w:spacing w:after="0"/>
        <w:jc w:val="both"/>
        <w:rPr>
          <w:rFonts w:ascii="Verdana" w:eastAsia="Batang" w:hAnsi="Verdana" w:cs="Verdana"/>
          <w:sz w:val="18"/>
          <w:szCs w:val="18"/>
          <w:shd w:val="clear" w:color="auto" w:fill="00FFFF"/>
          <w:lang w:eastAsia="zh-CN"/>
        </w:rPr>
      </w:pPr>
    </w:p>
    <w:p w14:paraId="6F55EC3F" w14:textId="77777777" w:rsidR="00331B86" w:rsidRPr="00924F76" w:rsidRDefault="00331B86" w:rsidP="00331B86">
      <w:pPr>
        <w:suppressAutoHyphens/>
        <w:spacing w:after="0"/>
        <w:ind w:left="425" w:hanging="425"/>
        <w:jc w:val="both"/>
        <w:rPr>
          <w:rFonts w:ascii="Verdana" w:eastAsia="Batang" w:hAnsi="Verdana" w:cs="Verdana"/>
          <w:sz w:val="18"/>
          <w:szCs w:val="18"/>
          <w:lang w:eastAsia="zh-CN"/>
        </w:rPr>
      </w:pPr>
      <w:r w:rsidRPr="00924F76">
        <w:rPr>
          <w:rFonts w:ascii="Verdana" w:eastAsia="Batang" w:hAnsi="Verdana" w:cs="Verdana"/>
          <w:bCs/>
          <w:sz w:val="18"/>
          <w:szCs w:val="18"/>
          <w:lang w:eastAsia="zh-CN"/>
        </w:rPr>
        <w:t xml:space="preserve">7. Forma składanych dokumentów. </w:t>
      </w:r>
    </w:p>
    <w:p w14:paraId="4E55115D" w14:textId="77777777" w:rsidR="00331B86" w:rsidRPr="00924F76" w:rsidRDefault="00331B86" w:rsidP="00331B86">
      <w:pPr>
        <w:suppressAutoHyphens/>
        <w:spacing w:after="0"/>
        <w:ind w:left="709"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1)   Dokumenty są składane w oryginale lub kopii poświadczonej za zgodność z oryginałem przez wykonawcę. W przypadku składania elektronicznych dokumentów powinny być one opatrzone przez wykonawcę bezpiecznym podpisem elektronicznym weryfikowanym za pomocą ważnego kwalifikowanego certyfikatu. </w:t>
      </w:r>
    </w:p>
    <w:p w14:paraId="30880CF4" w14:textId="77777777" w:rsidR="00331B86" w:rsidRPr="00924F76" w:rsidRDefault="00331B86" w:rsidP="00331B86">
      <w:pPr>
        <w:suppressAutoHyphens/>
        <w:spacing w:after="0"/>
        <w:ind w:left="709"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2)  W przypadku wykonawców wspólnie ubiegających się o udzielenie zamówienia oraz w przypadku innych podmiotów, na zasobach których wykonawca polega na zasadach określonych w art. 22 ustawy </w:t>
      </w:r>
      <w:proofErr w:type="spellStart"/>
      <w:r w:rsidRPr="00924F76">
        <w:rPr>
          <w:rFonts w:ascii="Verdana" w:eastAsia="Batang" w:hAnsi="Verdana" w:cs="Verdana"/>
          <w:sz w:val="18"/>
          <w:szCs w:val="18"/>
          <w:lang w:eastAsia="zh-CN"/>
        </w:rPr>
        <w:t>Pzp</w:t>
      </w:r>
      <w:proofErr w:type="spellEnd"/>
      <w:r w:rsidRPr="00924F76">
        <w:rPr>
          <w:rFonts w:ascii="Verdana" w:eastAsia="Batang" w:hAnsi="Verdana" w:cs="Verdana"/>
          <w:sz w:val="18"/>
          <w:szCs w:val="18"/>
          <w:lang w:eastAsia="zh-CN"/>
        </w:rPr>
        <w:t xml:space="preserve">, kopie dokumentów dotyczących odpowiednio wykonawcy lub tych podmiotów są poświadczane za zgodność z oryginałem odpowiednio przez wykonawcę lub te podmioty. </w:t>
      </w:r>
    </w:p>
    <w:p w14:paraId="6E65C341" w14:textId="5F6381A7" w:rsidR="00331B86" w:rsidRPr="00924F76" w:rsidRDefault="00331B86" w:rsidP="00331B86">
      <w:pPr>
        <w:suppressAutoHyphens/>
        <w:spacing w:after="0"/>
        <w:ind w:left="709"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3) </w:t>
      </w:r>
      <w:r w:rsidR="00516CC7" w:rsidRPr="00924F76">
        <w:rPr>
          <w:rFonts w:ascii="Verdana" w:eastAsia="Batang" w:hAnsi="Verdana" w:cs="Verdana"/>
          <w:sz w:val="18"/>
          <w:szCs w:val="18"/>
          <w:lang w:eastAsia="zh-CN"/>
        </w:rPr>
        <w:t xml:space="preserve"> </w:t>
      </w:r>
      <w:r w:rsidRPr="00924F76">
        <w:rPr>
          <w:rFonts w:ascii="Verdana" w:eastAsia="Batang" w:hAnsi="Verdana" w:cs="Verdana"/>
          <w:sz w:val="18"/>
          <w:szCs w:val="18"/>
          <w:lang w:eastAsia="zh-CN"/>
        </w:rPr>
        <w:t>Zamawiający może żądać przedstawienia oryginału lub notarialnie poświadczonej kopii dokumentu wyłącznie wtedy, gdy złożona kopia dokumentu jest nieczytelna lub budzi wątpliwości co do jej prawdziwości.</w:t>
      </w:r>
    </w:p>
    <w:p w14:paraId="510093EA" w14:textId="77777777" w:rsidR="00331B86" w:rsidRPr="00924F76" w:rsidRDefault="00331B86" w:rsidP="00331B86">
      <w:pPr>
        <w:suppressAutoHyphens/>
        <w:spacing w:after="0"/>
        <w:ind w:left="709"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4)</w:t>
      </w:r>
      <w:r w:rsidRPr="00924F76">
        <w:rPr>
          <w:rFonts w:ascii="Verdana" w:eastAsia="Batang" w:hAnsi="Verdana" w:cs="Verdana"/>
          <w:sz w:val="18"/>
          <w:szCs w:val="18"/>
          <w:lang w:eastAsia="zh-CN"/>
        </w:rPr>
        <w:tab/>
        <w:t xml:space="preserve">Dokumenty sporządzone w języku obcym są składane wraz z tłumaczeniem na język polski. </w:t>
      </w:r>
    </w:p>
    <w:p w14:paraId="1E37693A" w14:textId="3C29E7E0" w:rsidR="00331B86" w:rsidRPr="00924F76" w:rsidRDefault="00331B86" w:rsidP="001F0277">
      <w:pPr>
        <w:suppressAutoHyphens/>
        <w:spacing w:after="0"/>
        <w:ind w:left="709" w:hanging="425"/>
        <w:jc w:val="both"/>
        <w:rPr>
          <w:rFonts w:ascii="Verdana" w:eastAsia="Batang" w:hAnsi="Verdana" w:cs="Verdana"/>
          <w:b/>
          <w:sz w:val="18"/>
          <w:szCs w:val="18"/>
          <w:u w:val="single"/>
          <w:lang w:eastAsia="zh-CN"/>
        </w:rPr>
      </w:pPr>
      <w:r w:rsidRPr="00924F76">
        <w:rPr>
          <w:rFonts w:ascii="Verdana" w:eastAsia="Batang" w:hAnsi="Verdana" w:cs="Verdana"/>
          <w:sz w:val="18"/>
          <w:szCs w:val="18"/>
          <w:lang w:eastAsia="zh-CN"/>
        </w:rPr>
        <w:lastRenderedPageBreak/>
        <w:t xml:space="preserve">5)   W przypadku złożenia przez Wykonawców dokumentów zawierających dane w innych walutach niż w PLN, Zamawiający jako kurs przeliczeniowy waluty, przyjmie kurs średni NBP z dnia publikacji ogłoszenia </w:t>
      </w:r>
      <w:r w:rsidRPr="00924F76">
        <w:rPr>
          <w:rFonts w:ascii="Verdana" w:eastAsia="Batang" w:hAnsi="Verdana" w:cs="Verdana"/>
          <w:b/>
          <w:sz w:val="18"/>
          <w:szCs w:val="18"/>
          <w:u w:val="single"/>
          <w:lang w:eastAsia="zh-CN"/>
        </w:rPr>
        <w:t xml:space="preserve">w </w:t>
      </w:r>
      <w:r w:rsidR="00B70089" w:rsidRPr="00924F76">
        <w:rPr>
          <w:rFonts w:ascii="Verdana" w:eastAsia="Batang" w:hAnsi="Verdana" w:cs="Verdana"/>
          <w:b/>
          <w:sz w:val="18"/>
          <w:szCs w:val="18"/>
          <w:u w:val="single"/>
          <w:lang w:eastAsia="zh-CN"/>
        </w:rPr>
        <w:t>Dzienniku Urzędowym Unii Europejskiej.</w:t>
      </w:r>
    </w:p>
    <w:p w14:paraId="4ECC9B27" w14:textId="77777777" w:rsidR="00E9314E" w:rsidRPr="00924F76" w:rsidRDefault="00E9314E" w:rsidP="001F0277">
      <w:pPr>
        <w:suppressAutoHyphens/>
        <w:spacing w:after="0"/>
        <w:ind w:left="709" w:hanging="425"/>
        <w:jc w:val="both"/>
        <w:rPr>
          <w:rFonts w:ascii="Verdana" w:eastAsia="Batang" w:hAnsi="Verdana" w:cs="Verdana"/>
          <w:b/>
          <w:sz w:val="18"/>
          <w:szCs w:val="18"/>
          <w:u w:val="single"/>
          <w:lang w:eastAsia="zh-CN"/>
        </w:rPr>
      </w:pPr>
    </w:p>
    <w:p w14:paraId="1A691324" w14:textId="77777777" w:rsidR="00331B86" w:rsidRPr="00924F76" w:rsidRDefault="00331B86" w:rsidP="00331B86">
      <w:pPr>
        <w:suppressAutoHyphens/>
        <w:spacing w:after="0"/>
        <w:ind w:left="425" w:hanging="425"/>
        <w:jc w:val="both"/>
        <w:rPr>
          <w:rFonts w:ascii="Verdana" w:eastAsia="Batang" w:hAnsi="Verdana" w:cs="Verdana"/>
          <w:sz w:val="18"/>
          <w:szCs w:val="18"/>
          <w:lang w:eastAsia="zh-CN"/>
        </w:rPr>
      </w:pPr>
      <w:r w:rsidRPr="00924F76">
        <w:rPr>
          <w:rFonts w:ascii="Verdana" w:eastAsia="Batang" w:hAnsi="Verdana" w:cs="Verdana"/>
          <w:bCs/>
          <w:sz w:val="18"/>
          <w:szCs w:val="18"/>
          <w:lang w:eastAsia="zh-CN"/>
        </w:rPr>
        <w:t>8. Inne dokumenty.</w:t>
      </w:r>
    </w:p>
    <w:p w14:paraId="4C101C1A" w14:textId="77777777" w:rsidR="00331B86" w:rsidRPr="00924F76" w:rsidRDefault="00331B86" w:rsidP="00331B86">
      <w:pPr>
        <w:suppressAutoHyphens/>
        <w:spacing w:after="0"/>
        <w:ind w:left="993" w:hanging="709"/>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W przypadku, gdy Wykonawcy wspólnie ubiegają się o udzielenie zamówienia, to: </w:t>
      </w:r>
    </w:p>
    <w:p w14:paraId="2112EAFD" w14:textId="313AF901" w:rsidR="00331B86" w:rsidRPr="00924F76" w:rsidRDefault="00331B86" w:rsidP="00331B86">
      <w:pPr>
        <w:suppressAutoHyphens/>
        <w:spacing w:after="0"/>
        <w:ind w:left="709"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1) zobowiązani są do ustanowienia pełnomocnika do reprezentowania ich w postępowaniu                         o udzielenie zamówienia albo reprezentowania w postępowaniu i zawarcia umowy w spr</w:t>
      </w:r>
      <w:r w:rsidR="00516CC7" w:rsidRPr="00924F76">
        <w:rPr>
          <w:rFonts w:ascii="Verdana" w:eastAsia="Batang" w:hAnsi="Verdana" w:cs="Verdana"/>
          <w:sz w:val="18"/>
          <w:szCs w:val="18"/>
          <w:lang w:eastAsia="zh-CN"/>
        </w:rPr>
        <w:t>awie zamówienia publicznego,</w:t>
      </w:r>
      <w:r w:rsidRPr="00924F76">
        <w:rPr>
          <w:rFonts w:ascii="Verdana" w:eastAsia="Batang" w:hAnsi="Verdana" w:cs="Verdana"/>
          <w:sz w:val="18"/>
          <w:szCs w:val="18"/>
          <w:lang w:eastAsia="zh-CN"/>
        </w:rPr>
        <w:t xml:space="preserve"> </w:t>
      </w:r>
    </w:p>
    <w:p w14:paraId="6DCDA1B5" w14:textId="77777777" w:rsidR="00331B86" w:rsidRPr="00924F76" w:rsidRDefault="00331B86" w:rsidP="00331B86">
      <w:pPr>
        <w:suppressAutoHyphens/>
        <w:spacing w:after="0"/>
        <w:ind w:left="709"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2) każdy z wykonawców występujących wspólnie powinien nie podlegać wyklucze</w:t>
      </w:r>
      <w:r w:rsidR="001A403C" w:rsidRPr="00924F76">
        <w:rPr>
          <w:rFonts w:ascii="Verdana" w:eastAsia="Batang" w:hAnsi="Verdana" w:cs="Verdana"/>
          <w:sz w:val="18"/>
          <w:szCs w:val="18"/>
          <w:lang w:eastAsia="zh-CN"/>
        </w:rPr>
        <w:t xml:space="preserve">niu                                                 </w:t>
      </w:r>
      <w:r w:rsidRPr="00924F76">
        <w:rPr>
          <w:rFonts w:ascii="Verdana" w:eastAsia="Batang" w:hAnsi="Verdana" w:cs="Verdana"/>
          <w:sz w:val="18"/>
          <w:szCs w:val="18"/>
          <w:lang w:eastAsia="zh-CN"/>
        </w:rPr>
        <w:t xml:space="preserve">z postępowania o udzielenie zamówienia na podstawie art. 24 ustawy </w:t>
      </w:r>
      <w:proofErr w:type="spellStart"/>
      <w:r w:rsidRPr="00924F76">
        <w:rPr>
          <w:rFonts w:ascii="Verdana" w:eastAsia="Batang" w:hAnsi="Verdana" w:cs="Verdana"/>
          <w:sz w:val="18"/>
          <w:szCs w:val="18"/>
          <w:lang w:eastAsia="zh-CN"/>
        </w:rPr>
        <w:t>Pzp</w:t>
      </w:r>
      <w:proofErr w:type="spellEnd"/>
      <w:r w:rsidRPr="00924F76">
        <w:rPr>
          <w:rFonts w:ascii="Verdana" w:eastAsia="Batang" w:hAnsi="Verdana" w:cs="Verdana"/>
          <w:sz w:val="18"/>
          <w:szCs w:val="18"/>
          <w:lang w:eastAsia="zh-CN"/>
        </w:rPr>
        <w:t xml:space="preserve">. Każdy z nich powinien złożyć dokumenty w zakresie potwierdzenia niepodlegania wykluczeniu na podstawie art. 24 ust. 1 ustawy </w:t>
      </w:r>
      <w:proofErr w:type="spellStart"/>
      <w:r w:rsidRPr="00924F76">
        <w:rPr>
          <w:rFonts w:ascii="Verdana" w:eastAsia="Batang" w:hAnsi="Verdana" w:cs="Verdana"/>
          <w:sz w:val="18"/>
          <w:szCs w:val="18"/>
          <w:lang w:eastAsia="zh-CN"/>
        </w:rPr>
        <w:t>Pzp</w:t>
      </w:r>
      <w:proofErr w:type="spellEnd"/>
      <w:r w:rsidRPr="00924F76">
        <w:rPr>
          <w:rFonts w:ascii="Verdana" w:eastAsia="Batang" w:hAnsi="Verdana" w:cs="Verdana"/>
          <w:sz w:val="18"/>
          <w:szCs w:val="18"/>
          <w:lang w:eastAsia="zh-CN"/>
        </w:rPr>
        <w:t>.</w:t>
      </w:r>
    </w:p>
    <w:p w14:paraId="04C186A2" w14:textId="77777777" w:rsidR="00331B86" w:rsidRPr="00924F76" w:rsidRDefault="00331B86" w:rsidP="00331B86">
      <w:pPr>
        <w:tabs>
          <w:tab w:val="left" w:pos="720"/>
        </w:tabs>
        <w:suppressAutoHyphens/>
        <w:spacing w:after="0"/>
        <w:ind w:left="714" w:hanging="357"/>
        <w:jc w:val="both"/>
        <w:rPr>
          <w:rFonts w:ascii="Verdana" w:eastAsia="Batang" w:hAnsi="Verdana" w:cs="Verdana"/>
          <w:sz w:val="18"/>
          <w:szCs w:val="18"/>
          <w:lang w:eastAsia="zh-CN"/>
        </w:rPr>
      </w:pPr>
    </w:p>
    <w:p w14:paraId="0F569B4B" w14:textId="77777777" w:rsidR="00331B86" w:rsidRPr="00924F76" w:rsidRDefault="00331B86" w:rsidP="00331B86">
      <w:pPr>
        <w:keepNext/>
        <w:numPr>
          <w:ilvl w:val="0"/>
          <w:numId w:val="1"/>
        </w:numPr>
        <w:tabs>
          <w:tab w:val="num" w:pos="426"/>
        </w:tabs>
        <w:suppressAutoHyphens/>
        <w:spacing w:after="0" w:line="240" w:lineRule="auto"/>
        <w:ind w:left="426" w:hanging="426"/>
        <w:jc w:val="both"/>
        <w:outlineLvl w:val="0"/>
        <w:rPr>
          <w:rFonts w:ascii="Verdana" w:eastAsia="Batang" w:hAnsi="Verdana" w:cs="Verdana"/>
          <w:b/>
          <w:bCs/>
          <w:kern w:val="1"/>
          <w:sz w:val="18"/>
          <w:szCs w:val="18"/>
          <w:lang w:eastAsia="zh-CN"/>
        </w:rPr>
      </w:pPr>
      <w:r w:rsidRPr="00924F76">
        <w:rPr>
          <w:rFonts w:ascii="Verdana" w:eastAsia="Batang" w:hAnsi="Verdana" w:cs="Arial"/>
          <w:b/>
          <w:bCs/>
          <w:kern w:val="1"/>
          <w:sz w:val="18"/>
          <w:szCs w:val="18"/>
          <w:lang w:eastAsia="zh-CN"/>
        </w:rPr>
        <w:t>Informacje o sposobie porozumiewania się Zamawiającego z Wykonawcami oraz przekazywania oświadczeń lub dokumentów, a także wskazanie osób uprawnionych                   do porozumiewania się z Wykonawcami.</w:t>
      </w:r>
    </w:p>
    <w:p w14:paraId="089046B2" w14:textId="77777777" w:rsidR="00331B86" w:rsidRPr="00924F76" w:rsidRDefault="00331B86" w:rsidP="00331B86">
      <w:pPr>
        <w:tabs>
          <w:tab w:val="left" w:pos="900"/>
        </w:tabs>
        <w:spacing w:before="120" w:after="0"/>
        <w:ind w:left="851" w:hanging="425"/>
        <w:jc w:val="both"/>
        <w:rPr>
          <w:rFonts w:ascii="Verdana" w:eastAsia="Batang" w:hAnsi="Verdana" w:cs="Times New Roman"/>
          <w:sz w:val="18"/>
          <w:szCs w:val="18"/>
          <w:lang w:eastAsia="zh-CN"/>
        </w:rPr>
      </w:pPr>
      <w:r w:rsidRPr="00924F76">
        <w:rPr>
          <w:rFonts w:ascii="Verdana" w:eastAsia="Batang" w:hAnsi="Verdana" w:cs="Times New Roman"/>
          <w:sz w:val="18"/>
          <w:szCs w:val="18"/>
          <w:lang w:eastAsia="zh-CN"/>
        </w:rPr>
        <w:t>1.   Oświadczenia, wnioski, zawiadomienia oraz informacje Zamawiający i Wykonawcy przekazują pisemnie lub pocztą elektroniczną (e-mail). Zawsze dopuszczalna jest forma pisemna. Wyżej wymienione dokumenty przesyłane drogą elektroniczną muszą mieć formę skanu dokumentu podpisanego przez osobę uprawnioną do reprezentacji (nie dotyczy to wniosków                                  o wyjaśnienie treści specyfikacji).</w:t>
      </w:r>
    </w:p>
    <w:p w14:paraId="21F4C1DB" w14:textId="77777777" w:rsidR="00331B86" w:rsidRPr="00924F76" w:rsidRDefault="00331B86" w:rsidP="00331B86">
      <w:pPr>
        <w:numPr>
          <w:ilvl w:val="0"/>
          <w:numId w:val="13"/>
        </w:numPr>
        <w:tabs>
          <w:tab w:val="left" w:pos="900"/>
        </w:tabs>
        <w:suppressAutoHyphens/>
        <w:spacing w:before="120" w:after="0" w:line="240" w:lineRule="auto"/>
        <w:ind w:left="851" w:hanging="425"/>
        <w:jc w:val="both"/>
        <w:rPr>
          <w:rFonts w:ascii="Verdana" w:eastAsia="Batang" w:hAnsi="Verdana" w:cs="Times New Roman"/>
          <w:sz w:val="18"/>
          <w:szCs w:val="18"/>
          <w:lang w:eastAsia="zh-CN"/>
        </w:rPr>
      </w:pPr>
      <w:r w:rsidRPr="00924F76">
        <w:rPr>
          <w:rFonts w:ascii="Verdana" w:eastAsia="Batang" w:hAnsi="Verdana" w:cs="Times New Roman"/>
          <w:sz w:val="18"/>
          <w:szCs w:val="18"/>
          <w:lang w:eastAsia="zh-CN"/>
        </w:rPr>
        <w:t>Zastrzeżona powyżej w pkt. 1 forma drogi elektronicznej nie dotyczy of</w:t>
      </w:r>
      <w:r w:rsidR="001A403C" w:rsidRPr="00924F76">
        <w:rPr>
          <w:rFonts w:ascii="Verdana" w:eastAsia="Batang" w:hAnsi="Verdana" w:cs="Times New Roman"/>
          <w:sz w:val="18"/>
          <w:szCs w:val="18"/>
          <w:lang w:eastAsia="zh-CN"/>
        </w:rPr>
        <w:t xml:space="preserve">ert wraz </w:t>
      </w:r>
      <w:r w:rsidRPr="00924F76">
        <w:rPr>
          <w:rFonts w:ascii="Verdana" w:eastAsia="Batang" w:hAnsi="Verdana" w:cs="Times New Roman"/>
          <w:sz w:val="18"/>
          <w:szCs w:val="18"/>
          <w:lang w:eastAsia="zh-CN"/>
        </w:rPr>
        <w:t xml:space="preserve">z wymaganymi dokumentami oraz dokumentów, które będą podlegały ewentualnemu uzupełnieniu. Dokumenty, do których ewentualnego uzupełnienia będą wzywani Wykonawcy, podlegają złożeniu w formie określonej w </w:t>
      </w:r>
      <w:r w:rsidRPr="00924F76">
        <w:rPr>
          <w:rFonts w:ascii="Verdana" w:eastAsia="Batang" w:hAnsi="Verdana" w:cs="Times New Roman"/>
          <w:b/>
          <w:sz w:val="18"/>
          <w:szCs w:val="18"/>
          <w:lang w:eastAsia="zh-CN"/>
        </w:rPr>
        <w:t xml:space="preserve">§ 14 oraz 15 </w:t>
      </w:r>
      <w:r w:rsidRPr="00924F76">
        <w:rPr>
          <w:rFonts w:ascii="Verdana" w:eastAsia="Batang" w:hAnsi="Verdana" w:cs="Times New Roman"/>
          <w:b/>
          <w:i/>
          <w:sz w:val="18"/>
          <w:szCs w:val="18"/>
          <w:lang w:eastAsia="zh-CN"/>
        </w:rPr>
        <w:t xml:space="preserve">Rozporządzenia Prezesa Rady Ministrów </w:t>
      </w:r>
      <w:r w:rsidR="001A403C" w:rsidRPr="00924F76">
        <w:rPr>
          <w:rFonts w:ascii="Verdana" w:eastAsia="Batang" w:hAnsi="Verdana" w:cs="Times New Roman"/>
          <w:b/>
          <w:i/>
          <w:sz w:val="18"/>
          <w:szCs w:val="18"/>
          <w:lang w:eastAsia="zh-CN"/>
        </w:rPr>
        <w:t xml:space="preserve">               </w:t>
      </w:r>
      <w:r w:rsidRPr="00924F76">
        <w:rPr>
          <w:rFonts w:ascii="Verdana" w:eastAsia="Batang" w:hAnsi="Verdana" w:cs="Times New Roman"/>
          <w:b/>
          <w:i/>
          <w:sz w:val="18"/>
          <w:szCs w:val="18"/>
          <w:lang w:eastAsia="zh-CN"/>
        </w:rPr>
        <w:t xml:space="preserve">w sprawie rodzaju dokumentów, jakich może żądać zamawiający od wykonawcy </w:t>
      </w:r>
      <w:r w:rsidR="001A403C" w:rsidRPr="00924F76">
        <w:rPr>
          <w:rFonts w:ascii="Verdana" w:eastAsia="Batang" w:hAnsi="Verdana" w:cs="Times New Roman"/>
          <w:b/>
          <w:i/>
          <w:sz w:val="18"/>
          <w:szCs w:val="18"/>
          <w:lang w:eastAsia="zh-CN"/>
        </w:rPr>
        <w:t xml:space="preserve">                      </w:t>
      </w:r>
      <w:r w:rsidRPr="00924F76">
        <w:rPr>
          <w:rFonts w:ascii="Verdana" w:eastAsia="Batang" w:hAnsi="Verdana" w:cs="Times New Roman"/>
          <w:b/>
          <w:i/>
          <w:sz w:val="18"/>
          <w:szCs w:val="18"/>
          <w:lang w:eastAsia="zh-CN"/>
        </w:rPr>
        <w:t>w postępowaniu o udzielenie zamówienia</w:t>
      </w:r>
      <w:r w:rsidRPr="00924F76">
        <w:rPr>
          <w:rFonts w:ascii="Verdana" w:eastAsia="Batang" w:hAnsi="Verdana" w:cs="Times New Roman"/>
          <w:b/>
          <w:sz w:val="18"/>
          <w:szCs w:val="18"/>
          <w:lang w:eastAsia="zh-CN"/>
        </w:rPr>
        <w:t>.</w:t>
      </w:r>
      <w:r w:rsidRPr="00924F76">
        <w:rPr>
          <w:rFonts w:ascii="Verdana" w:eastAsia="Batang" w:hAnsi="Verdana" w:cs="Times New Roman"/>
          <w:sz w:val="18"/>
          <w:szCs w:val="18"/>
          <w:lang w:eastAsia="zh-CN"/>
        </w:rPr>
        <w:t xml:space="preserve"> Niezłożenie uzupełnianych dokumentów </w:t>
      </w:r>
      <w:r w:rsidR="001F0277" w:rsidRPr="00924F76">
        <w:rPr>
          <w:rFonts w:ascii="Verdana" w:eastAsia="Batang" w:hAnsi="Verdana" w:cs="Times New Roman"/>
          <w:sz w:val="18"/>
          <w:szCs w:val="18"/>
          <w:lang w:eastAsia="zh-CN"/>
        </w:rPr>
        <w:t xml:space="preserve">                       </w:t>
      </w:r>
      <w:r w:rsidRPr="00924F76">
        <w:rPr>
          <w:rFonts w:ascii="Verdana" w:eastAsia="Batang" w:hAnsi="Verdana" w:cs="Times New Roman"/>
          <w:sz w:val="18"/>
          <w:szCs w:val="18"/>
          <w:lang w:eastAsia="zh-CN"/>
        </w:rPr>
        <w:t>w wymaganej przepisami powołanego rozporządzenia formie w wyznaczonym do tego terminie – skutkować będzie uznaniem przez Zamawiającego, iż nie doszło do ich terminowego złożenia.</w:t>
      </w:r>
    </w:p>
    <w:p w14:paraId="16FB2513" w14:textId="13108091" w:rsidR="00DA29D7" w:rsidRPr="00924F76" w:rsidRDefault="00331B86" w:rsidP="00ED3E76">
      <w:pPr>
        <w:pStyle w:val="Akapitzlist"/>
        <w:numPr>
          <w:ilvl w:val="0"/>
          <w:numId w:val="13"/>
        </w:numPr>
        <w:tabs>
          <w:tab w:val="left" w:pos="900"/>
        </w:tabs>
        <w:spacing w:before="120"/>
        <w:ind w:left="851" w:hanging="425"/>
        <w:jc w:val="both"/>
        <w:rPr>
          <w:rFonts w:ascii="Verdana" w:eastAsia="Batang" w:hAnsi="Verdana" w:cs="Times New Roman"/>
          <w:sz w:val="18"/>
          <w:szCs w:val="18"/>
        </w:rPr>
      </w:pPr>
      <w:r w:rsidRPr="00924F76">
        <w:rPr>
          <w:rFonts w:ascii="Verdana" w:eastAsia="Batang" w:hAnsi="Verdana" w:cs="Times New Roman"/>
          <w:sz w:val="18"/>
          <w:szCs w:val="18"/>
          <w:lang w:val="pl-PL"/>
        </w:rPr>
        <w:t>Jeżeli Zamawiający lub Wykonawca przekazują oświadczenia, wnioski, zawiadomienia oraz informacje faksem lub pocztą elektroniczną (e-mail), każda ze stron na żądanie drugiej niezwłocznie potwierdza fakt ich otrzymania.</w:t>
      </w:r>
    </w:p>
    <w:p w14:paraId="3BCA010D" w14:textId="1D83D09D" w:rsidR="00331B86" w:rsidRPr="00924F76" w:rsidRDefault="004E4E4B" w:rsidP="00331B86">
      <w:pPr>
        <w:suppressAutoHyphens/>
        <w:spacing w:before="120" w:after="0"/>
        <w:ind w:left="900" w:hanging="540"/>
        <w:jc w:val="both"/>
        <w:rPr>
          <w:rFonts w:ascii="Verdana" w:eastAsia="Batang" w:hAnsi="Verdana" w:cs="Times New Roman"/>
          <w:sz w:val="18"/>
          <w:szCs w:val="18"/>
          <w:lang w:eastAsia="zh-CN"/>
        </w:rPr>
      </w:pPr>
      <w:r w:rsidRPr="00924F76">
        <w:rPr>
          <w:rFonts w:ascii="Verdana" w:eastAsia="Batang" w:hAnsi="Verdana" w:cs="Times New Roman"/>
          <w:sz w:val="18"/>
          <w:szCs w:val="18"/>
          <w:lang w:eastAsia="zh-CN"/>
        </w:rPr>
        <w:t xml:space="preserve"> </w:t>
      </w:r>
      <w:r w:rsidR="00331B86" w:rsidRPr="00924F76">
        <w:rPr>
          <w:rFonts w:ascii="Verdana" w:eastAsia="Batang" w:hAnsi="Verdana" w:cs="Times New Roman"/>
          <w:sz w:val="18"/>
          <w:szCs w:val="18"/>
          <w:lang w:eastAsia="zh-CN"/>
        </w:rPr>
        <w:t>4.</w:t>
      </w:r>
      <w:r w:rsidR="00331B86" w:rsidRPr="00924F76">
        <w:rPr>
          <w:rFonts w:ascii="Verdana" w:eastAsia="Batang" w:hAnsi="Verdana" w:cs="Times New Roman"/>
          <w:sz w:val="18"/>
          <w:szCs w:val="18"/>
          <w:lang w:eastAsia="zh-CN"/>
        </w:rPr>
        <w:tab/>
        <w:t>Osobą uprawnioną do porozumiewania się z Wykonawcami jest:</w:t>
      </w:r>
    </w:p>
    <w:p w14:paraId="4F971D93" w14:textId="77777777" w:rsidR="00331B86" w:rsidRPr="00924F76" w:rsidRDefault="00331B86" w:rsidP="00331B86">
      <w:pPr>
        <w:suppressAutoHyphens/>
        <w:spacing w:before="60" w:after="0"/>
        <w:jc w:val="both"/>
        <w:rPr>
          <w:rFonts w:ascii="Verdana" w:eastAsia="Batang" w:hAnsi="Verdana" w:cs="Times New Roman"/>
          <w:b/>
          <w:sz w:val="18"/>
          <w:szCs w:val="18"/>
          <w:u w:val="single"/>
          <w:lang w:eastAsia="zh-CN"/>
        </w:rPr>
      </w:pPr>
      <w:r w:rsidRPr="00924F76">
        <w:rPr>
          <w:rFonts w:ascii="Verdana" w:eastAsia="Batang" w:hAnsi="Verdana" w:cs="Times New Roman"/>
          <w:sz w:val="18"/>
          <w:szCs w:val="18"/>
          <w:lang w:eastAsia="zh-CN"/>
        </w:rPr>
        <w:t xml:space="preserve">               </w:t>
      </w:r>
      <w:r w:rsidRPr="00924F76">
        <w:rPr>
          <w:rFonts w:ascii="Verdana" w:eastAsia="Batang" w:hAnsi="Verdana" w:cs="Times New Roman"/>
          <w:b/>
          <w:sz w:val="18"/>
          <w:szCs w:val="18"/>
          <w:u w:val="single"/>
          <w:lang w:eastAsia="zh-CN"/>
        </w:rPr>
        <w:t>Mieszko Leszczyński - e-mail: </w:t>
      </w:r>
      <w:hyperlink r:id="rId15" w:history="1">
        <w:r w:rsidRPr="00924F76">
          <w:rPr>
            <w:rFonts w:ascii="Verdana" w:eastAsia="Batang" w:hAnsi="Verdana" w:cs="Times New Roman"/>
            <w:b/>
            <w:sz w:val="18"/>
            <w:szCs w:val="18"/>
            <w:u w:val="single"/>
            <w:lang w:eastAsia="zh-CN"/>
          </w:rPr>
          <w:t>zp@iitd.pan.wroc.pl</w:t>
        </w:r>
      </w:hyperlink>
      <w:r w:rsidRPr="00924F76">
        <w:rPr>
          <w:rFonts w:ascii="Verdana" w:eastAsia="Batang" w:hAnsi="Verdana" w:cs="Times New Roman"/>
          <w:b/>
          <w:sz w:val="18"/>
          <w:szCs w:val="18"/>
          <w:u w:val="single"/>
          <w:lang w:eastAsia="zh-CN"/>
        </w:rPr>
        <w:t xml:space="preserve"> – sprawy formalne.</w:t>
      </w:r>
    </w:p>
    <w:p w14:paraId="73565FAC" w14:textId="77777777" w:rsidR="00331B86" w:rsidRPr="00924F76" w:rsidRDefault="00331B86" w:rsidP="00090063">
      <w:pPr>
        <w:pStyle w:val="Nagwek2"/>
      </w:pPr>
    </w:p>
    <w:p w14:paraId="53A1506E" w14:textId="77777777" w:rsidR="00331B86" w:rsidRPr="00924F76" w:rsidRDefault="00331B86" w:rsidP="00331B86">
      <w:pPr>
        <w:keepNext/>
        <w:numPr>
          <w:ilvl w:val="0"/>
          <w:numId w:val="1"/>
        </w:numPr>
        <w:tabs>
          <w:tab w:val="num" w:pos="426"/>
        </w:tabs>
        <w:suppressAutoHyphens/>
        <w:spacing w:after="0" w:line="240" w:lineRule="auto"/>
        <w:ind w:hanging="720"/>
        <w:jc w:val="both"/>
        <w:outlineLvl w:val="0"/>
        <w:rPr>
          <w:rFonts w:ascii="Verdana" w:eastAsia="Batang" w:hAnsi="Verdana" w:cs="Arial"/>
          <w:b/>
          <w:bCs/>
          <w:kern w:val="1"/>
          <w:sz w:val="18"/>
          <w:szCs w:val="18"/>
          <w:lang w:eastAsia="zh-CN"/>
        </w:rPr>
      </w:pPr>
      <w:bookmarkStart w:id="7" w:name="__RefHeading___Toc412021251"/>
      <w:bookmarkEnd w:id="7"/>
      <w:r w:rsidRPr="00924F76">
        <w:rPr>
          <w:rFonts w:ascii="Verdana" w:eastAsia="Batang" w:hAnsi="Verdana" w:cs="Arial"/>
          <w:b/>
          <w:bCs/>
          <w:kern w:val="1"/>
          <w:sz w:val="18"/>
          <w:szCs w:val="18"/>
          <w:lang w:eastAsia="zh-CN"/>
        </w:rPr>
        <w:t>Wymagania dotyczące wadium.</w:t>
      </w:r>
    </w:p>
    <w:p w14:paraId="6E976B0B" w14:textId="5F7F2406" w:rsidR="00331B86" w:rsidRPr="00924F76" w:rsidRDefault="004E4E4B" w:rsidP="00CD2DCF">
      <w:pPr>
        <w:suppressAutoHyphens/>
        <w:spacing w:before="120" w:after="0"/>
        <w:ind w:left="568" w:hanging="284"/>
        <w:jc w:val="both"/>
        <w:rPr>
          <w:rFonts w:ascii="Verdana" w:eastAsia="Batang" w:hAnsi="Verdana" w:cs="Arial"/>
          <w:sz w:val="18"/>
          <w:szCs w:val="18"/>
          <w:lang w:eastAsia="zh-CN"/>
        </w:rPr>
      </w:pPr>
      <w:r w:rsidRPr="00924F76">
        <w:rPr>
          <w:rFonts w:ascii="Verdana" w:eastAsia="Batang" w:hAnsi="Verdana" w:cs="Arial"/>
          <w:sz w:val="18"/>
          <w:szCs w:val="18"/>
          <w:lang w:eastAsia="zh-CN"/>
        </w:rPr>
        <w:t xml:space="preserve">   1.</w:t>
      </w:r>
      <w:r w:rsidR="00CD2DCF" w:rsidRPr="00924F76">
        <w:rPr>
          <w:rFonts w:ascii="Verdana" w:eastAsia="Batang" w:hAnsi="Verdana" w:cs="Arial"/>
          <w:sz w:val="18"/>
          <w:szCs w:val="18"/>
          <w:lang w:eastAsia="zh-CN"/>
        </w:rPr>
        <w:t xml:space="preserve"> </w:t>
      </w:r>
      <w:r w:rsidR="00331B86" w:rsidRPr="00924F76">
        <w:rPr>
          <w:rFonts w:ascii="Verdana" w:eastAsia="Batang" w:hAnsi="Verdana" w:cs="Verdana"/>
          <w:sz w:val="18"/>
          <w:szCs w:val="18"/>
          <w:lang w:eastAsia="zh-CN"/>
        </w:rPr>
        <w:t>Zamawiający</w:t>
      </w:r>
      <w:r w:rsidR="00331B86" w:rsidRPr="00924F76">
        <w:rPr>
          <w:rFonts w:ascii="Verdana" w:eastAsia="Batang" w:hAnsi="Verdana" w:cs="Arial"/>
          <w:sz w:val="18"/>
          <w:szCs w:val="18"/>
          <w:lang w:eastAsia="zh-CN"/>
        </w:rPr>
        <w:t xml:space="preserve"> określa kwotę wadium w wysokości:</w:t>
      </w:r>
      <w:r w:rsidR="00331B86" w:rsidRPr="00924F76">
        <w:rPr>
          <w:rFonts w:ascii="Verdana" w:eastAsia="Batang" w:hAnsi="Verdana" w:cs="Arial"/>
          <w:b/>
          <w:sz w:val="18"/>
          <w:szCs w:val="18"/>
          <w:lang w:eastAsia="zh-CN"/>
        </w:rPr>
        <w:t xml:space="preserve"> </w:t>
      </w:r>
      <w:r w:rsidR="0091083F" w:rsidRPr="00924F76">
        <w:rPr>
          <w:rFonts w:ascii="Verdana" w:eastAsia="Batang" w:hAnsi="Verdana" w:cs="Arial"/>
          <w:b/>
          <w:sz w:val="18"/>
          <w:szCs w:val="18"/>
          <w:lang w:eastAsia="zh-CN"/>
        </w:rPr>
        <w:t>14 146,34 złotych.</w:t>
      </w:r>
    </w:p>
    <w:p w14:paraId="41F27218" w14:textId="38A33E6C" w:rsidR="00331B86" w:rsidRPr="00924F76" w:rsidRDefault="00602F02" w:rsidP="00602F02">
      <w:pPr>
        <w:suppressAutoHyphens/>
        <w:spacing w:before="120" w:after="0"/>
        <w:jc w:val="both"/>
        <w:rPr>
          <w:rFonts w:ascii="Verdana" w:eastAsia="Batang" w:hAnsi="Verdana" w:cs="Verdana"/>
          <w:sz w:val="18"/>
          <w:szCs w:val="18"/>
          <w:lang w:eastAsia="zh-CN"/>
        </w:rPr>
      </w:pPr>
      <w:r w:rsidRPr="00924F76">
        <w:rPr>
          <w:rFonts w:ascii="Verdana" w:eastAsia="Batang" w:hAnsi="Verdana" w:cs="Arial"/>
          <w:sz w:val="18"/>
          <w:szCs w:val="18"/>
          <w:lang w:eastAsia="zh-CN"/>
        </w:rPr>
        <w:t xml:space="preserve">       </w:t>
      </w:r>
      <w:r w:rsidR="004E4E4B" w:rsidRPr="00924F76">
        <w:rPr>
          <w:rFonts w:ascii="Verdana" w:eastAsia="Batang" w:hAnsi="Verdana" w:cs="Arial"/>
          <w:sz w:val="18"/>
          <w:szCs w:val="18"/>
          <w:lang w:eastAsia="zh-CN"/>
        </w:rPr>
        <w:t xml:space="preserve">     1) W</w:t>
      </w:r>
      <w:r w:rsidR="00331B86" w:rsidRPr="00924F76">
        <w:rPr>
          <w:rFonts w:ascii="Verdana" w:eastAsia="Batang" w:hAnsi="Verdana" w:cs="Arial"/>
          <w:sz w:val="18"/>
          <w:szCs w:val="18"/>
          <w:lang w:eastAsia="zh-CN"/>
        </w:rPr>
        <w:t xml:space="preserve">adium może </w:t>
      </w:r>
      <w:r w:rsidR="00331B86" w:rsidRPr="00924F76">
        <w:rPr>
          <w:rFonts w:ascii="Verdana" w:eastAsia="Batang" w:hAnsi="Verdana" w:cs="Verdana"/>
          <w:sz w:val="18"/>
          <w:szCs w:val="18"/>
          <w:lang w:eastAsia="zh-CN"/>
        </w:rPr>
        <w:t>być</w:t>
      </w:r>
      <w:r w:rsidR="00331B86" w:rsidRPr="00924F76">
        <w:rPr>
          <w:rFonts w:ascii="Verdana" w:eastAsia="Batang" w:hAnsi="Verdana" w:cs="Arial"/>
          <w:sz w:val="18"/>
          <w:szCs w:val="18"/>
          <w:lang w:eastAsia="zh-CN"/>
        </w:rPr>
        <w:t xml:space="preserve"> wnoszone w jednej lub kilku następujących formach:</w:t>
      </w:r>
    </w:p>
    <w:p w14:paraId="0D0FC82E" w14:textId="00B59BB6" w:rsidR="00331B86" w:rsidRPr="00924F76" w:rsidRDefault="00602F02" w:rsidP="00331B86">
      <w:pPr>
        <w:suppressAutoHyphens/>
        <w:spacing w:before="120" w:after="0"/>
        <w:ind w:left="1134" w:hanging="283"/>
        <w:jc w:val="both"/>
        <w:rPr>
          <w:rFonts w:ascii="Verdana" w:eastAsia="Batang" w:hAnsi="Verdana" w:cs="Verdana"/>
          <w:sz w:val="18"/>
          <w:szCs w:val="18"/>
          <w:lang w:eastAsia="zh-CN"/>
        </w:rPr>
      </w:pPr>
      <w:r w:rsidRPr="00924F76">
        <w:rPr>
          <w:rFonts w:ascii="Verdana" w:eastAsia="Batang" w:hAnsi="Verdana" w:cs="Verdana"/>
          <w:sz w:val="18"/>
          <w:szCs w:val="18"/>
          <w:lang w:eastAsia="zh-CN"/>
        </w:rPr>
        <w:t>a)</w:t>
      </w:r>
      <w:r w:rsidRPr="00924F76">
        <w:rPr>
          <w:rFonts w:ascii="Verdana" w:eastAsia="Batang" w:hAnsi="Verdana" w:cs="Verdana"/>
          <w:sz w:val="18"/>
          <w:szCs w:val="18"/>
          <w:lang w:eastAsia="zh-CN"/>
        </w:rPr>
        <w:tab/>
        <w:t>pieniądzu,</w:t>
      </w:r>
    </w:p>
    <w:p w14:paraId="317F4ECD" w14:textId="2E2EE632" w:rsidR="00331B86" w:rsidRPr="00924F76" w:rsidRDefault="00331B86" w:rsidP="00331B86">
      <w:pPr>
        <w:suppressAutoHyphens/>
        <w:spacing w:before="120" w:after="0"/>
        <w:ind w:left="1134" w:hanging="283"/>
        <w:jc w:val="both"/>
        <w:rPr>
          <w:rFonts w:ascii="Verdana" w:eastAsia="Batang" w:hAnsi="Verdana" w:cs="Verdana"/>
          <w:sz w:val="18"/>
          <w:szCs w:val="18"/>
          <w:lang w:eastAsia="zh-CN"/>
        </w:rPr>
      </w:pPr>
      <w:r w:rsidRPr="00924F76">
        <w:rPr>
          <w:rFonts w:ascii="Verdana" w:eastAsia="Batang" w:hAnsi="Verdana" w:cs="Verdana"/>
          <w:sz w:val="18"/>
          <w:szCs w:val="18"/>
          <w:lang w:eastAsia="zh-CN"/>
        </w:rPr>
        <w:t>b)</w:t>
      </w:r>
      <w:r w:rsidRPr="00924F76">
        <w:rPr>
          <w:rFonts w:ascii="Verdana" w:eastAsia="Batang" w:hAnsi="Verdana" w:cs="Verdana"/>
          <w:sz w:val="18"/>
          <w:szCs w:val="18"/>
          <w:lang w:eastAsia="zh-CN"/>
        </w:rPr>
        <w:tab/>
        <w:t>poręczeniach bankowych lub poręczeniach spółdzielczej kasy oszczędnościowo-kredytowej, z tym że poręczenie kasy jes</w:t>
      </w:r>
      <w:r w:rsidR="00602F02" w:rsidRPr="00924F76">
        <w:rPr>
          <w:rFonts w:ascii="Verdana" w:eastAsia="Batang" w:hAnsi="Verdana" w:cs="Verdana"/>
          <w:sz w:val="18"/>
          <w:szCs w:val="18"/>
          <w:lang w:eastAsia="zh-CN"/>
        </w:rPr>
        <w:t>t zawsze poręczeniem pieniężnym,</w:t>
      </w:r>
    </w:p>
    <w:p w14:paraId="7BFEC9E3" w14:textId="20E101A9" w:rsidR="00331B86" w:rsidRPr="00924F76" w:rsidRDefault="00602F02" w:rsidP="00331B86">
      <w:pPr>
        <w:suppressAutoHyphens/>
        <w:spacing w:before="120" w:after="0"/>
        <w:ind w:left="1134" w:hanging="283"/>
        <w:jc w:val="both"/>
        <w:rPr>
          <w:rFonts w:ascii="Verdana" w:eastAsia="Batang" w:hAnsi="Verdana" w:cs="Verdana"/>
          <w:sz w:val="18"/>
          <w:szCs w:val="18"/>
          <w:lang w:eastAsia="zh-CN"/>
        </w:rPr>
      </w:pPr>
      <w:r w:rsidRPr="00924F76">
        <w:rPr>
          <w:rFonts w:ascii="Verdana" w:eastAsia="Batang" w:hAnsi="Verdana" w:cs="Verdana"/>
          <w:sz w:val="18"/>
          <w:szCs w:val="18"/>
          <w:lang w:eastAsia="zh-CN"/>
        </w:rPr>
        <w:t>c)</w:t>
      </w:r>
      <w:r w:rsidRPr="00924F76">
        <w:rPr>
          <w:rFonts w:ascii="Verdana" w:eastAsia="Batang" w:hAnsi="Verdana" w:cs="Verdana"/>
          <w:sz w:val="18"/>
          <w:szCs w:val="18"/>
          <w:lang w:eastAsia="zh-CN"/>
        </w:rPr>
        <w:tab/>
        <w:t>gwarancjach bankowych,</w:t>
      </w:r>
    </w:p>
    <w:p w14:paraId="78940B3D" w14:textId="715B5A77" w:rsidR="00331B86" w:rsidRPr="00924F76" w:rsidRDefault="00331B86" w:rsidP="00331B86">
      <w:pPr>
        <w:suppressAutoHyphens/>
        <w:spacing w:before="120" w:after="0"/>
        <w:ind w:left="1134" w:hanging="283"/>
        <w:jc w:val="both"/>
        <w:rPr>
          <w:rFonts w:ascii="Verdana" w:eastAsia="Batang" w:hAnsi="Verdana" w:cs="Verdana"/>
          <w:sz w:val="18"/>
          <w:szCs w:val="18"/>
          <w:lang w:eastAsia="zh-CN"/>
        </w:rPr>
      </w:pPr>
      <w:r w:rsidRPr="00924F76">
        <w:rPr>
          <w:rFonts w:ascii="Verdana" w:eastAsia="Batang" w:hAnsi="Verdana" w:cs="Verdana"/>
          <w:sz w:val="18"/>
          <w:szCs w:val="18"/>
          <w:lang w:eastAsia="zh-CN"/>
        </w:rPr>
        <w:t>d</w:t>
      </w:r>
      <w:r w:rsidR="00602F02" w:rsidRPr="00924F76">
        <w:rPr>
          <w:rFonts w:ascii="Verdana" w:eastAsia="Batang" w:hAnsi="Verdana" w:cs="Verdana"/>
          <w:sz w:val="18"/>
          <w:szCs w:val="18"/>
          <w:lang w:eastAsia="zh-CN"/>
        </w:rPr>
        <w:t>)</w:t>
      </w:r>
      <w:r w:rsidR="00602F02" w:rsidRPr="00924F76">
        <w:rPr>
          <w:rFonts w:ascii="Verdana" w:eastAsia="Batang" w:hAnsi="Verdana" w:cs="Verdana"/>
          <w:sz w:val="18"/>
          <w:szCs w:val="18"/>
          <w:lang w:eastAsia="zh-CN"/>
        </w:rPr>
        <w:tab/>
        <w:t>gwarancjach ubezpieczeniowych,</w:t>
      </w:r>
    </w:p>
    <w:p w14:paraId="62801413" w14:textId="77777777" w:rsidR="00331B86" w:rsidRPr="00924F76" w:rsidRDefault="00331B86" w:rsidP="00331B86">
      <w:pPr>
        <w:suppressAutoHyphens/>
        <w:spacing w:before="120" w:after="0"/>
        <w:ind w:left="1134" w:hanging="283"/>
        <w:jc w:val="both"/>
        <w:rPr>
          <w:rFonts w:ascii="Verdana" w:eastAsia="Batang" w:hAnsi="Verdana" w:cs="Verdana"/>
          <w:sz w:val="18"/>
          <w:szCs w:val="18"/>
          <w:lang w:eastAsia="zh-CN"/>
        </w:rPr>
      </w:pPr>
      <w:r w:rsidRPr="00924F76">
        <w:rPr>
          <w:rFonts w:ascii="Verdana" w:eastAsia="Batang" w:hAnsi="Verdana" w:cs="Verdana"/>
          <w:sz w:val="18"/>
          <w:szCs w:val="18"/>
          <w:lang w:eastAsia="zh-CN"/>
        </w:rPr>
        <w:t>e)</w:t>
      </w:r>
      <w:r w:rsidRPr="00924F76">
        <w:rPr>
          <w:rFonts w:ascii="Verdana" w:eastAsia="Batang" w:hAnsi="Verdana" w:cs="Verdana"/>
          <w:sz w:val="18"/>
          <w:szCs w:val="18"/>
          <w:lang w:eastAsia="zh-CN"/>
        </w:rPr>
        <w:tab/>
        <w:t xml:space="preserve">poręczeniach udzielanych przez podmioty, o których mowa w art. 6b ust. 5 pkt 2 ustawy z dnia 9 listopada 2000 r. o utworzeniu Polskiej Agencji Rozwoju Przedsiębiorczości (Dz. U. Nr 109, poz. 1158 z </w:t>
      </w:r>
      <w:proofErr w:type="spellStart"/>
      <w:r w:rsidRPr="00924F76">
        <w:rPr>
          <w:rFonts w:ascii="Verdana" w:eastAsia="Batang" w:hAnsi="Verdana" w:cs="Verdana"/>
          <w:sz w:val="18"/>
          <w:szCs w:val="18"/>
          <w:lang w:eastAsia="zh-CN"/>
        </w:rPr>
        <w:t>późn</w:t>
      </w:r>
      <w:proofErr w:type="spellEnd"/>
      <w:r w:rsidRPr="00924F76">
        <w:rPr>
          <w:rFonts w:ascii="Verdana" w:eastAsia="Batang" w:hAnsi="Verdana" w:cs="Verdana"/>
          <w:sz w:val="18"/>
          <w:szCs w:val="18"/>
          <w:lang w:eastAsia="zh-CN"/>
        </w:rPr>
        <w:t>. zm.).</w:t>
      </w:r>
    </w:p>
    <w:p w14:paraId="668F12EA" w14:textId="012611A0" w:rsidR="00331B86" w:rsidRPr="00924F76" w:rsidRDefault="004E4E4B" w:rsidP="00331B86">
      <w:pPr>
        <w:suppressAutoHyphens/>
        <w:spacing w:before="120" w:after="0"/>
        <w:ind w:left="851" w:hanging="284"/>
        <w:jc w:val="both"/>
        <w:rPr>
          <w:rFonts w:ascii="Verdana" w:eastAsia="Batang" w:hAnsi="Verdana" w:cs="Verdana"/>
          <w:sz w:val="18"/>
          <w:szCs w:val="18"/>
          <w:lang w:eastAsia="zh-CN"/>
        </w:rPr>
      </w:pPr>
      <w:r w:rsidRPr="00924F76">
        <w:rPr>
          <w:rFonts w:ascii="Verdana" w:eastAsia="Batang" w:hAnsi="Verdana" w:cs="Arial"/>
          <w:sz w:val="18"/>
          <w:szCs w:val="18"/>
          <w:lang w:eastAsia="zh-CN"/>
        </w:rPr>
        <w:t>2</w:t>
      </w:r>
      <w:r w:rsidR="00331B86" w:rsidRPr="00924F76">
        <w:rPr>
          <w:rFonts w:ascii="Verdana" w:eastAsia="Batang" w:hAnsi="Verdana" w:cs="Arial"/>
          <w:sz w:val="18"/>
          <w:szCs w:val="18"/>
          <w:lang w:eastAsia="zh-CN"/>
        </w:rPr>
        <w:t>)</w:t>
      </w:r>
      <w:r w:rsidR="00331B86" w:rsidRPr="00924F76">
        <w:rPr>
          <w:rFonts w:ascii="Verdana" w:eastAsia="Batang" w:hAnsi="Verdana" w:cs="Arial"/>
          <w:sz w:val="18"/>
          <w:szCs w:val="18"/>
          <w:lang w:eastAsia="zh-CN"/>
        </w:rPr>
        <w:tab/>
      </w:r>
      <w:r w:rsidR="00331B86" w:rsidRPr="00924F76">
        <w:rPr>
          <w:rFonts w:ascii="Verdana" w:eastAsia="Batang" w:hAnsi="Verdana" w:cs="Verdana"/>
          <w:sz w:val="18"/>
          <w:szCs w:val="18"/>
          <w:lang w:eastAsia="zh-CN"/>
        </w:rPr>
        <w:t>Wadium</w:t>
      </w:r>
      <w:r w:rsidR="00331B86" w:rsidRPr="00924F76">
        <w:rPr>
          <w:rFonts w:ascii="Verdana" w:eastAsia="Batang" w:hAnsi="Verdana" w:cs="Arial"/>
          <w:sz w:val="18"/>
          <w:szCs w:val="18"/>
          <w:lang w:eastAsia="zh-CN"/>
        </w:rPr>
        <w:t xml:space="preserve"> </w:t>
      </w:r>
      <w:r w:rsidR="00331B86" w:rsidRPr="00924F76">
        <w:rPr>
          <w:rFonts w:ascii="Verdana" w:eastAsia="Batang" w:hAnsi="Verdana" w:cs="Verdana"/>
          <w:sz w:val="18"/>
          <w:szCs w:val="18"/>
          <w:lang w:eastAsia="zh-CN"/>
        </w:rPr>
        <w:t>wnoszone</w:t>
      </w:r>
      <w:r w:rsidR="00331B86" w:rsidRPr="00924F76">
        <w:rPr>
          <w:rFonts w:ascii="Verdana" w:eastAsia="Batang" w:hAnsi="Verdana" w:cs="Arial"/>
          <w:sz w:val="18"/>
          <w:szCs w:val="18"/>
          <w:lang w:eastAsia="zh-CN"/>
        </w:rPr>
        <w:t xml:space="preserve"> w pieniądzu wpłaca się przelewem na następujący rachunek bankowy</w:t>
      </w:r>
      <w:r w:rsidR="00331B86" w:rsidRPr="00924F76">
        <w:rPr>
          <w:rFonts w:ascii="Verdana" w:eastAsia="Batang" w:hAnsi="Verdana" w:cs="Verdana"/>
          <w:sz w:val="18"/>
          <w:szCs w:val="18"/>
          <w:lang w:eastAsia="zh-CN"/>
        </w:rPr>
        <w:t>:</w:t>
      </w:r>
    </w:p>
    <w:p w14:paraId="19D57812" w14:textId="77777777" w:rsidR="00331B86" w:rsidRPr="00924F76" w:rsidRDefault="00331B86" w:rsidP="00331B86">
      <w:pPr>
        <w:suppressAutoHyphens/>
        <w:spacing w:before="120" w:after="0"/>
        <w:ind w:left="851"/>
        <w:jc w:val="both"/>
        <w:rPr>
          <w:rFonts w:ascii="Verdana" w:eastAsia="Batang" w:hAnsi="Verdana" w:cs="Arial"/>
          <w:sz w:val="18"/>
          <w:szCs w:val="18"/>
          <w:lang w:eastAsia="zh-CN"/>
        </w:rPr>
      </w:pPr>
      <w:r w:rsidRPr="00924F76">
        <w:rPr>
          <w:rFonts w:ascii="Verdana" w:eastAsia="Batang" w:hAnsi="Verdana" w:cs="Verdana"/>
          <w:sz w:val="18"/>
          <w:szCs w:val="18"/>
          <w:lang w:eastAsia="zh-CN"/>
        </w:rPr>
        <w:t xml:space="preserve">Nr konta </w:t>
      </w:r>
      <w:r w:rsidRPr="00924F76">
        <w:rPr>
          <w:rFonts w:ascii="Verdana" w:eastAsia="Batang" w:hAnsi="Verdana" w:cs="Arial"/>
          <w:b/>
          <w:sz w:val="18"/>
          <w:szCs w:val="18"/>
          <w:lang w:eastAsia="zh-CN"/>
        </w:rPr>
        <w:t>03 1130 1033 0018 8181 8920 0004</w:t>
      </w:r>
    </w:p>
    <w:p w14:paraId="2D6C14F2" w14:textId="6FB13D5F" w:rsidR="00331B86" w:rsidRPr="00924F76" w:rsidRDefault="00331B86" w:rsidP="00331B86">
      <w:pPr>
        <w:suppressAutoHyphens/>
        <w:spacing w:before="120" w:after="0"/>
        <w:ind w:left="851"/>
        <w:jc w:val="both"/>
        <w:rPr>
          <w:rFonts w:ascii="Verdana" w:eastAsia="Batang" w:hAnsi="Verdana" w:cs="Verdana"/>
          <w:b/>
          <w:bCs/>
          <w:sz w:val="18"/>
          <w:szCs w:val="18"/>
          <w:lang w:eastAsia="zh-CN"/>
        </w:rPr>
      </w:pPr>
      <w:r w:rsidRPr="00924F76">
        <w:rPr>
          <w:rFonts w:ascii="Verdana" w:eastAsia="Batang" w:hAnsi="Verdana" w:cs="Arial"/>
          <w:sz w:val="18"/>
          <w:szCs w:val="18"/>
          <w:lang w:eastAsia="zh-CN"/>
        </w:rPr>
        <w:lastRenderedPageBreak/>
        <w:t xml:space="preserve">Z dopiskiem – </w:t>
      </w:r>
      <w:r w:rsidRPr="00924F76">
        <w:rPr>
          <w:rFonts w:ascii="Verdana" w:eastAsia="Batang" w:hAnsi="Verdana" w:cs="Arial"/>
          <w:b/>
          <w:sz w:val="18"/>
          <w:szCs w:val="18"/>
          <w:lang w:eastAsia="zh-CN"/>
        </w:rPr>
        <w:t>wadium dot. postępowania nr SZP</w:t>
      </w:r>
      <w:r w:rsidR="00B70089" w:rsidRPr="00924F76">
        <w:rPr>
          <w:rFonts w:ascii="Verdana" w:eastAsia="Batang" w:hAnsi="Verdana" w:cs="Arial"/>
          <w:b/>
          <w:sz w:val="18"/>
          <w:szCs w:val="18"/>
          <w:lang w:eastAsia="zh-CN"/>
        </w:rPr>
        <w:t>/0</w:t>
      </w:r>
      <w:r w:rsidR="009D7554">
        <w:rPr>
          <w:rFonts w:ascii="Verdana" w:eastAsia="Batang" w:hAnsi="Verdana" w:cs="Arial"/>
          <w:b/>
          <w:sz w:val="18"/>
          <w:szCs w:val="18"/>
          <w:lang w:eastAsia="zh-CN"/>
        </w:rPr>
        <w:t>5</w:t>
      </w:r>
      <w:r w:rsidR="009C0891" w:rsidRPr="00924F76">
        <w:rPr>
          <w:rFonts w:ascii="Verdana" w:eastAsia="Batang" w:hAnsi="Verdana" w:cs="Arial"/>
          <w:b/>
          <w:sz w:val="18"/>
          <w:szCs w:val="18"/>
          <w:lang w:eastAsia="zh-CN"/>
        </w:rPr>
        <w:t>/2017, którego przedmiotem jest</w:t>
      </w:r>
      <w:r w:rsidRPr="00924F76">
        <w:rPr>
          <w:rFonts w:ascii="Verdana" w:eastAsia="Batang" w:hAnsi="Verdana" w:cs="Arial"/>
          <w:b/>
          <w:sz w:val="18"/>
          <w:szCs w:val="18"/>
          <w:lang w:eastAsia="zh-CN"/>
        </w:rPr>
        <w:t xml:space="preserve">: </w:t>
      </w:r>
    </w:p>
    <w:p w14:paraId="266C498E" w14:textId="77777777" w:rsidR="009C0891" w:rsidRPr="00924F76" w:rsidRDefault="009C0891" w:rsidP="009C0891">
      <w:pPr>
        <w:spacing w:after="0" w:line="240" w:lineRule="auto"/>
        <w:ind w:left="851" w:hanging="851"/>
        <w:rPr>
          <w:rFonts w:ascii="Verdana" w:hAnsi="Verdana"/>
          <w:b/>
          <w:sz w:val="18"/>
          <w:szCs w:val="18"/>
        </w:rPr>
      </w:pPr>
      <w:r w:rsidRPr="00924F76">
        <w:rPr>
          <w:rFonts w:ascii="Verdana" w:hAnsi="Verdana"/>
          <w:b/>
          <w:sz w:val="18"/>
          <w:szCs w:val="18"/>
        </w:rPr>
        <w:t xml:space="preserve">              świadczenie  usług  rzecznika  patentowego</w:t>
      </w:r>
      <w:r w:rsidRPr="00924F76">
        <w:rPr>
          <w:rFonts w:ascii="Verdana" w:hAnsi="Verdana"/>
          <w:sz w:val="18"/>
          <w:szCs w:val="18"/>
        </w:rPr>
        <w:t xml:space="preserve">  </w:t>
      </w:r>
      <w:r w:rsidRPr="00924F76">
        <w:rPr>
          <w:rFonts w:ascii="Verdana" w:hAnsi="Verdana"/>
          <w:b/>
          <w:sz w:val="18"/>
          <w:szCs w:val="18"/>
        </w:rPr>
        <w:t>dla  Instytutu   Immunologii  i  Terapii   Doświadczalnej Polskiej Akademii Nauk we Wrocławiu.</w:t>
      </w:r>
    </w:p>
    <w:p w14:paraId="234E848F" w14:textId="17814F8C" w:rsidR="00331B86" w:rsidRPr="00924F76" w:rsidRDefault="004E4E4B" w:rsidP="00331B86">
      <w:pPr>
        <w:suppressAutoHyphens/>
        <w:spacing w:before="120" w:after="0"/>
        <w:ind w:left="851" w:hanging="284"/>
        <w:jc w:val="both"/>
        <w:rPr>
          <w:rFonts w:ascii="Verdana" w:eastAsia="Batang" w:hAnsi="Verdana" w:cs="Arial"/>
          <w:sz w:val="18"/>
          <w:szCs w:val="18"/>
          <w:lang w:eastAsia="zh-CN"/>
        </w:rPr>
      </w:pPr>
      <w:r w:rsidRPr="00924F76">
        <w:rPr>
          <w:rFonts w:ascii="Verdana" w:eastAsia="Batang" w:hAnsi="Verdana" w:cs="Arial"/>
          <w:sz w:val="18"/>
          <w:szCs w:val="18"/>
          <w:lang w:eastAsia="zh-CN"/>
        </w:rPr>
        <w:t>3</w:t>
      </w:r>
      <w:r w:rsidR="00331B86" w:rsidRPr="00924F76">
        <w:rPr>
          <w:rFonts w:ascii="Verdana" w:eastAsia="Batang" w:hAnsi="Verdana" w:cs="Arial"/>
          <w:sz w:val="18"/>
          <w:szCs w:val="18"/>
          <w:lang w:eastAsia="zh-CN"/>
        </w:rPr>
        <w:t>)</w:t>
      </w:r>
      <w:r w:rsidR="00331B86" w:rsidRPr="00924F76">
        <w:rPr>
          <w:rFonts w:ascii="Verdana" w:eastAsia="Batang" w:hAnsi="Verdana" w:cs="Arial"/>
          <w:sz w:val="18"/>
          <w:szCs w:val="18"/>
          <w:lang w:eastAsia="zh-CN"/>
        </w:rPr>
        <w:tab/>
      </w:r>
      <w:r w:rsidR="00331B86" w:rsidRPr="00924F76">
        <w:rPr>
          <w:rFonts w:ascii="Verdana" w:eastAsia="Batang" w:hAnsi="Verdana" w:cs="Verdana"/>
          <w:sz w:val="18"/>
          <w:szCs w:val="18"/>
          <w:lang w:eastAsia="zh-CN"/>
        </w:rPr>
        <w:t>Zamawiający</w:t>
      </w:r>
      <w:r w:rsidR="00331B86" w:rsidRPr="00924F76">
        <w:rPr>
          <w:rFonts w:ascii="Verdana" w:eastAsia="Batang" w:hAnsi="Verdana" w:cs="Arial"/>
          <w:sz w:val="18"/>
          <w:szCs w:val="18"/>
          <w:lang w:eastAsia="zh-CN"/>
        </w:rPr>
        <w:t xml:space="preserve"> nie dopuszcza złożenia wadium w walucie innej niż złoty polski. Dotyczy                           to wadium składanego w każdej z możliwych form.</w:t>
      </w:r>
    </w:p>
    <w:p w14:paraId="16402FBA" w14:textId="53F1173E" w:rsidR="00331B86" w:rsidRPr="00924F76" w:rsidRDefault="004E4E4B" w:rsidP="00331B86">
      <w:pPr>
        <w:suppressAutoHyphens/>
        <w:spacing w:before="120" w:after="0"/>
        <w:ind w:left="851" w:hanging="284"/>
        <w:jc w:val="both"/>
        <w:rPr>
          <w:rFonts w:ascii="Verdana" w:eastAsia="Batang" w:hAnsi="Verdana" w:cs="Arial"/>
          <w:sz w:val="18"/>
          <w:szCs w:val="18"/>
          <w:lang w:eastAsia="zh-CN"/>
        </w:rPr>
      </w:pPr>
      <w:r w:rsidRPr="00924F76">
        <w:rPr>
          <w:rFonts w:ascii="Verdana" w:eastAsia="Batang" w:hAnsi="Verdana" w:cs="Arial"/>
          <w:sz w:val="18"/>
          <w:szCs w:val="18"/>
          <w:lang w:eastAsia="zh-CN"/>
        </w:rPr>
        <w:t>4</w:t>
      </w:r>
      <w:r w:rsidR="00331B86" w:rsidRPr="00924F76">
        <w:rPr>
          <w:rFonts w:ascii="Verdana" w:eastAsia="Batang" w:hAnsi="Verdana" w:cs="Arial"/>
          <w:sz w:val="18"/>
          <w:szCs w:val="18"/>
          <w:lang w:eastAsia="zh-CN"/>
        </w:rPr>
        <w:t>)</w:t>
      </w:r>
      <w:r w:rsidR="00331B86" w:rsidRPr="00924F76">
        <w:rPr>
          <w:rFonts w:ascii="Verdana" w:eastAsia="Batang" w:hAnsi="Verdana" w:cs="Arial"/>
          <w:sz w:val="18"/>
          <w:szCs w:val="18"/>
          <w:lang w:eastAsia="zh-CN"/>
        </w:rPr>
        <w:tab/>
        <w:t>Wadium należy wnieść przed upływem terminu składania ofert, przy czym wniesienie wadium w </w:t>
      </w:r>
      <w:r w:rsidR="00331B86" w:rsidRPr="00924F76">
        <w:rPr>
          <w:rFonts w:ascii="Verdana" w:eastAsia="Batang" w:hAnsi="Verdana" w:cs="Verdana"/>
          <w:sz w:val="18"/>
          <w:szCs w:val="18"/>
          <w:lang w:eastAsia="zh-CN"/>
        </w:rPr>
        <w:t>pieniądzu</w:t>
      </w:r>
      <w:r w:rsidR="00331B86" w:rsidRPr="00924F76">
        <w:rPr>
          <w:rFonts w:ascii="Verdana" w:eastAsia="Batang" w:hAnsi="Verdana" w:cs="Arial"/>
          <w:sz w:val="18"/>
          <w:szCs w:val="18"/>
          <w:lang w:eastAsia="zh-CN"/>
        </w:rPr>
        <w:t xml:space="preserve"> za pomocą przelewu bankowego Zamawiający będzie uważał za skuteczne tylko wówczas, gdy bank prowadzący rachunek potwierdzi, że otrzymał przelew przed upływem terminu składania ofert.</w:t>
      </w:r>
    </w:p>
    <w:p w14:paraId="3773BAE1" w14:textId="4E5E9AF1" w:rsidR="00331B86" w:rsidRPr="00924F76" w:rsidRDefault="004E4E4B" w:rsidP="00331B86">
      <w:pPr>
        <w:suppressAutoHyphens/>
        <w:spacing w:before="120" w:after="0"/>
        <w:ind w:left="851" w:hanging="284"/>
        <w:jc w:val="both"/>
        <w:rPr>
          <w:rFonts w:ascii="Verdana" w:eastAsia="Batang" w:hAnsi="Verdana" w:cs="Verdana"/>
          <w:sz w:val="18"/>
          <w:szCs w:val="18"/>
          <w:lang w:eastAsia="zh-CN"/>
        </w:rPr>
      </w:pPr>
      <w:r w:rsidRPr="00924F76">
        <w:rPr>
          <w:rFonts w:ascii="Verdana" w:eastAsia="Batang" w:hAnsi="Verdana" w:cs="Arial"/>
          <w:sz w:val="18"/>
          <w:szCs w:val="18"/>
          <w:lang w:eastAsia="zh-CN"/>
        </w:rPr>
        <w:t>5</w:t>
      </w:r>
      <w:r w:rsidR="00331B86" w:rsidRPr="00924F76">
        <w:rPr>
          <w:rFonts w:ascii="Verdana" w:eastAsia="Batang" w:hAnsi="Verdana" w:cs="Arial"/>
          <w:sz w:val="18"/>
          <w:szCs w:val="18"/>
          <w:lang w:eastAsia="zh-CN"/>
        </w:rPr>
        <w:t>)</w:t>
      </w:r>
      <w:r w:rsidR="00331B86" w:rsidRPr="00924F76">
        <w:rPr>
          <w:rFonts w:ascii="Verdana" w:eastAsia="Batang" w:hAnsi="Verdana" w:cs="Arial"/>
          <w:sz w:val="18"/>
          <w:szCs w:val="18"/>
          <w:lang w:eastAsia="zh-CN"/>
        </w:rPr>
        <w:tab/>
        <w:t xml:space="preserve">W </w:t>
      </w:r>
      <w:r w:rsidR="00331B86" w:rsidRPr="00924F76">
        <w:rPr>
          <w:rFonts w:ascii="Verdana" w:eastAsia="Batang" w:hAnsi="Verdana" w:cs="Verdana"/>
          <w:sz w:val="18"/>
          <w:szCs w:val="18"/>
          <w:lang w:eastAsia="zh-CN"/>
        </w:rPr>
        <w:t>przypadku</w:t>
      </w:r>
      <w:r w:rsidR="00331B86" w:rsidRPr="00924F76">
        <w:rPr>
          <w:rFonts w:ascii="Verdana" w:eastAsia="Batang" w:hAnsi="Verdana" w:cs="Arial"/>
          <w:sz w:val="18"/>
          <w:szCs w:val="18"/>
          <w:lang w:eastAsia="zh-CN"/>
        </w:rPr>
        <w:t xml:space="preserve"> składania przez Wykonawcę wadium w formie gwarancji lub poręczeń, powinny być one bezwarunkowe, nieodwołalne i płatne w ciągu 14 dni na pierwsze pisemne żądanie Zamawiającego, wykonalne na terytorium Rzeczypospolitej Polskiej, sporządzone zgodnie z obowiązującym prawem i winny zawierać następujące elementy:</w:t>
      </w:r>
    </w:p>
    <w:p w14:paraId="6DD50813" w14:textId="77777777" w:rsidR="00331B86" w:rsidRPr="00924F76" w:rsidRDefault="00331B86" w:rsidP="00331B86">
      <w:pPr>
        <w:tabs>
          <w:tab w:val="left" w:pos="-1843"/>
        </w:tabs>
        <w:suppressAutoHyphens/>
        <w:spacing w:before="120" w:after="0"/>
        <w:ind w:left="1276"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a)</w:t>
      </w:r>
      <w:r w:rsidRPr="00924F76">
        <w:rPr>
          <w:rFonts w:ascii="Verdana" w:eastAsia="Batang" w:hAnsi="Verdana" w:cs="Verdana"/>
          <w:sz w:val="18"/>
          <w:szCs w:val="18"/>
          <w:lang w:eastAsia="zh-CN"/>
        </w:rPr>
        <w:tab/>
      </w:r>
      <w:r w:rsidRPr="00924F76">
        <w:rPr>
          <w:rFonts w:ascii="Verdana" w:eastAsia="Batang" w:hAnsi="Verdana" w:cs="Arial"/>
          <w:sz w:val="18"/>
          <w:szCs w:val="18"/>
          <w:lang w:eastAsia="zh-CN"/>
        </w:rPr>
        <w:t>nazwę</w:t>
      </w:r>
      <w:r w:rsidRPr="00924F76">
        <w:rPr>
          <w:rFonts w:ascii="Verdana" w:eastAsia="Batang" w:hAnsi="Verdana" w:cs="Verdana"/>
          <w:sz w:val="18"/>
          <w:szCs w:val="18"/>
          <w:lang w:eastAsia="zh-CN"/>
        </w:rPr>
        <w:t xml:space="preserve"> dającego zlecenie (Wykonawcy), beneficjenta gwarancji/poręczenia (Zamawiającego), gwaranta/poręczyciela (banku lub instytucji ubezpieczeniowej udzielających gwarancji/poręczenia) oraz wskazanie ich siedzib,</w:t>
      </w:r>
    </w:p>
    <w:p w14:paraId="20A3C5E7" w14:textId="77777777" w:rsidR="00331B86" w:rsidRPr="00924F76" w:rsidRDefault="00331B86" w:rsidP="00331B86">
      <w:pPr>
        <w:tabs>
          <w:tab w:val="left" w:pos="-1843"/>
        </w:tabs>
        <w:suppressAutoHyphens/>
        <w:spacing w:before="120" w:after="0"/>
        <w:ind w:left="1276"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b)</w:t>
      </w:r>
      <w:r w:rsidRPr="00924F76">
        <w:rPr>
          <w:rFonts w:ascii="Verdana" w:eastAsia="Batang" w:hAnsi="Verdana" w:cs="Verdana"/>
          <w:sz w:val="18"/>
          <w:szCs w:val="18"/>
          <w:lang w:eastAsia="zh-CN"/>
        </w:rPr>
        <w:tab/>
        <w:t>określenie wierzytelności, która ma być zabezpieczona gwarancją (poręczeniem),</w:t>
      </w:r>
    </w:p>
    <w:p w14:paraId="45EBF247" w14:textId="77777777" w:rsidR="00331B86" w:rsidRPr="00924F76" w:rsidRDefault="00331B86" w:rsidP="00331B86">
      <w:pPr>
        <w:tabs>
          <w:tab w:val="left" w:pos="-1843"/>
        </w:tabs>
        <w:suppressAutoHyphens/>
        <w:spacing w:before="120" w:after="0"/>
        <w:ind w:left="1276"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c)</w:t>
      </w:r>
      <w:r w:rsidRPr="00924F76">
        <w:rPr>
          <w:rFonts w:ascii="Verdana" w:eastAsia="Batang" w:hAnsi="Verdana" w:cs="Verdana"/>
          <w:sz w:val="18"/>
          <w:szCs w:val="18"/>
          <w:lang w:eastAsia="zh-CN"/>
        </w:rPr>
        <w:tab/>
      </w:r>
      <w:r w:rsidRPr="00924F76">
        <w:rPr>
          <w:rFonts w:ascii="Verdana" w:eastAsia="Batang" w:hAnsi="Verdana" w:cs="Arial"/>
          <w:sz w:val="18"/>
          <w:szCs w:val="18"/>
          <w:lang w:eastAsia="zh-CN"/>
        </w:rPr>
        <w:t>kwotę</w:t>
      </w:r>
      <w:r w:rsidRPr="00924F76">
        <w:rPr>
          <w:rFonts w:ascii="Verdana" w:eastAsia="Batang" w:hAnsi="Verdana" w:cs="Verdana"/>
          <w:sz w:val="18"/>
          <w:szCs w:val="18"/>
          <w:lang w:eastAsia="zh-CN"/>
        </w:rPr>
        <w:t xml:space="preserve"> gwarancji (poręczenia),</w:t>
      </w:r>
    </w:p>
    <w:p w14:paraId="07BA72F3" w14:textId="77777777" w:rsidR="00331B86" w:rsidRPr="00924F76" w:rsidRDefault="00331B86" w:rsidP="00331B86">
      <w:pPr>
        <w:tabs>
          <w:tab w:val="left" w:pos="-1843"/>
        </w:tabs>
        <w:suppressAutoHyphens/>
        <w:spacing w:before="120" w:after="0"/>
        <w:ind w:left="1276"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d)</w:t>
      </w:r>
      <w:r w:rsidRPr="00924F76">
        <w:rPr>
          <w:rFonts w:ascii="Verdana" w:eastAsia="Batang" w:hAnsi="Verdana" w:cs="Verdana"/>
          <w:sz w:val="18"/>
          <w:szCs w:val="18"/>
          <w:lang w:eastAsia="zh-CN"/>
        </w:rPr>
        <w:tab/>
      </w:r>
      <w:r w:rsidRPr="00924F76">
        <w:rPr>
          <w:rFonts w:ascii="Verdana" w:eastAsia="Batang" w:hAnsi="Verdana" w:cs="Arial"/>
          <w:sz w:val="18"/>
          <w:szCs w:val="18"/>
          <w:lang w:eastAsia="zh-CN"/>
        </w:rPr>
        <w:t>termin</w:t>
      </w:r>
      <w:r w:rsidRPr="00924F76">
        <w:rPr>
          <w:rFonts w:ascii="Verdana" w:eastAsia="Batang" w:hAnsi="Verdana" w:cs="Verdana"/>
          <w:sz w:val="18"/>
          <w:szCs w:val="18"/>
          <w:lang w:eastAsia="zh-CN"/>
        </w:rPr>
        <w:t xml:space="preserve"> ważności gwarancji (poręczenia),</w:t>
      </w:r>
    </w:p>
    <w:p w14:paraId="16D88FFF" w14:textId="77777777" w:rsidR="00331B86" w:rsidRPr="00924F76" w:rsidRDefault="00331B86" w:rsidP="00331B86">
      <w:pPr>
        <w:tabs>
          <w:tab w:val="left" w:pos="-1843"/>
        </w:tabs>
        <w:suppressAutoHyphens/>
        <w:spacing w:before="120" w:after="0"/>
        <w:ind w:left="1276" w:hanging="425"/>
        <w:jc w:val="both"/>
        <w:rPr>
          <w:rFonts w:ascii="Verdana" w:eastAsia="Batang" w:hAnsi="Verdana" w:cs="Arial"/>
          <w:sz w:val="18"/>
          <w:szCs w:val="18"/>
          <w:lang w:eastAsia="zh-CN"/>
        </w:rPr>
      </w:pPr>
      <w:r w:rsidRPr="00924F76">
        <w:rPr>
          <w:rFonts w:ascii="Verdana" w:eastAsia="Batang" w:hAnsi="Verdana" w:cs="Verdana"/>
          <w:sz w:val="18"/>
          <w:szCs w:val="18"/>
          <w:lang w:eastAsia="zh-CN"/>
        </w:rPr>
        <w:t>e)</w:t>
      </w:r>
      <w:r w:rsidRPr="00924F76">
        <w:rPr>
          <w:rFonts w:ascii="Verdana" w:eastAsia="Batang" w:hAnsi="Verdana" w:cs="Verdana"/>
          <w:sz w:val="18"/>
          <w:szCs w:val="18"/>
          <w:lang w:eastAsia="zh-CN"/>
        </w:rPr>
        <w:tab/>
        <w:t>zobowiązanie gwaranta do: zapłacenia kwoty gwarancji(poręczenia) w ciągu 14 dni na pierwsze pisemne żądanie Zamawiającego zawierające oświadczenie, iż:</w:t>
      </w:r>
    </w:p>
    <w:p w14:paraId="0D18FA90" w14:textId="77777777" w:rsidR="00331B86" w:rsidRPr="00924F76" w:rsidRDefault="00331B86" w:rsidP="00331B86">
      <w:pPr>
        <w:suppressAutoHyphens/>
        <w:spacing w:before="120" w:after="0"/>
        <w:ind w:left="1701" w:hanging="425"/>
        <w:jc w:val="both"/>
        <w:rPr>
          <w:rFonts w:ascii="Verdana" w:eastAsia="Verdana" w:hAnsi="Verdana" w:cs="Verdana"/>
          <w:sz w:val="18"/>
          <w:szCs w:val="18"/>
          <w:lang w:eastAsia="zh-CN"/>
        </w:rPr>
      </w:pPr>
      <w:r w:rsidRPr="00924F76">
        <w:rPr>
          <w:rFonts w:ascii="Verdana" w:eastAsia="Batang" w:hAnsi="Verdana" w:cs="Arial"/>
          <w:sz w:val="18"/>
          <w:szCs w:val="18"/>
          <w:lang w:eastAsia="zh-CN"/>
        </w:rPr>
        <w:t>- Wykonawca</w:t>
      </w:r>
      <w:r w:rsidRPr="00924F76">
        <w:rPr>
          <w:rFonts w:ascii="Verdana" w:eastAsia="Batang" w:hAnsi="Verdana" w:cs="Verdana"/>
          <w:sz w:val="18"/>
          <w:szCs w:val="18"/>
          <w:lang w:eastAsia="zh-CN"/>
        </w:rPr>
        <w:t>, którego ofertę wybrano:</w:t>
      </w:r>
    </w:p>
    <w:p w14:paraId="12512063" w14:textId="77777777" w:rsidR="00331B86" w:rsidRPr="00924F76" w:rsidRDefault="00331B86" w:rsidP="007A7AC8">
      <w:pPr>
        <w:suppressAutoHyphens/>
        <w:spacing w:before="120" w:after="0"/>
        <w:ind w:left="1843" w:hanging="283"/>
        <w:jc w:val="both"/>
        <w:rPr>
          <w:rFonts w:ascii="Verdana" w:eastAsia="Verdana" w:hAnsi="Verdana" w:cs="Verdana"/>
          <w:sz w:val="18"/>
          <w:szCs w:val="18"/>
          <w:lang w:eastAsia="zh-CN"/>
        </w:rPr>
      </w:pPr>
      <w:r w:rsidRPr="00924F76">
        <w:rPr>
          <w:rFonts w:ascii="Verdana" w:eastAsia="Verdana" w:hAnsi="Verdana" w:cs="Verdana"/>
          <w:sz w:val="18"/>
          <w:szCs w:val="18"/>
          <w:lang w:eastAsia="zh-CN"/>
        </w:rPr>
        <w:t>–</w:t>
      </w:r>
      <w:r w:rsidRPr="00924F76">
        <w:rPr>
          <w:rFonts w:ascii="Verdana" w:eastAsia="Batang" w:hAnsi="Verdana" w:cs="Verdana"/>
          <w:sz w:val="18"/>
          <w:szCs w:val="18"/>
          <w:lang w:eastAsia="zh-CN"/>
        </w:rPr>
        <w:tab/>
        <w:t>odmówił podpisania umowy na warunkach określonych w ofercie, lub</w:t>
      </w:r>
    </w:p>
    <w:p w14:paraId="4D5420AC" w14:textId="77777777" w:rsidR="00331B86" w:rsidRPr="00924F76" w:rsidRDefault="00331B86" w:rsidP="007A7AC8">
      <w:pPr>
        <w:suppressAutoHyphens/>
        <w:spacing w:before="120" w:after="0"/>
        <w:ind w:left="1843" w:hanging="283"/>
        <w:jc w:val="both"/>
        <w:rPr>
          <w:rFonts w:ascii="Verdana" w:eastAsia="Batang" w:hAnsi="Verdana" w:cs="Verdana"/>
          <w:sz w:val="18"/>
          <w:szCs w:val="18"/>
          <w:shd w:val="clear" w:color="auto" w:fill="00FFFF"/>
          <w:lang w:eastAsia="zh-CN"/>
        </w:rPr>
      </w:pPr>
      <w:r w:rsidRPr="00924F76">
        <w:rPr>
          <w:rFonts w:ascii="Verdana" w:eastAsia="Verdana" w:hAnsi="Verdana" w:cs="Verdana"/>
          <w:sz w:val="18"/>
          <w:szCs w:val="18"/>
          <w:lang w:eastAsia="zh-CN"/>
        </w:rPr>
        <w:t>–</w:t>
      </w:r>
      <w:r w:rsidRPr="00924F76">
        <w:rPr>
          <w:rFonts w:ascii="Verdana" w:eastAsia="Batang" w:hAnsi="Verdana" w:cs="Verdana"/>
          <w:sz w:val="18"/>
          <w:szCs w:val="18"/>
          <w:lang w:eastAsia="zh-CN"/>
        </w:rPr>
        <w:tab/>
        <w:t>zawarcie umowy stało się niemożliwe z przyczyn leżących po stronie Wykonawcy.</w:t>
      </w:r>
    </w:p>
    <w:p w14:paraId="4C1DBE9A" w14:textId="41CF7CBE" w:rsidR="00602F02" w:rsidRPr="00924F76" w:rsidRDefault="00331B86" w:rsidP="007A7AC8">
      <w:pPr>
        <w:spacing w:before="120" w:after="0"/>
        <w:ind w:left="1560" w:hanging="284"/>
        <w:jc w:val="both"/>
        <w:rPr>
          <w:rFonts w:ascii="Verdana" w:eastAsia="Batang" w:hAnsi="Verdana" w:cs="Times New Roman"/>
          <w:sz w:val="18"/>
          <w:szCs w:val="18"/>
          <w:lang w:eastAsia="pl-PL"/>
        </w:rPr>
      </w:pPr>
      <w:r w:rsidRPr="00924F76">
        <w:rPr>
          <w:rFonts w:ascii="Verdana" w:eastAsia="Batang" w:hAnsi="Verdana" w:cs="Times New Roman"/>
          <w:sz w:val="18"/>
          <w:szCs w:val="18"/>
          <w:lang w:eastAsia="pl-PL"/>
        </w:rPr>
        <w:t xml:space="preserve">-  Wykonawca w odpowiedzi na wezwanie, o którym mowa w art. 26 ust. 3 Ustawy </w:t>
      </w:r>
      <w:proofErr w:type="spellStart"/>
      <w:r w:rsidRPr="00924F76">
        <w:rPr>
          <w:rFonts w:ascii="Verdana" w:eastAsia="Batang" w:hAnsi="Verdana" w:cs="Times New Roman"/>
          <w:sz w:val="18"/>
          <w:szCs w:val="18"/>
          <w:lang w:eastAsia="pl-PL"/>
        </w:rPr>
        <w:t>Pzp</w:t>
      </w:r>
      <w:proofErr w:type="spellEnd"/>
      <w:r w:rsidRPr="00924F76">
        <w:rPr>
          <w:rFonts w:ascii="Verdana" w:eastAsia="Batang" w:hAnsi="Verdana" w:cs="Times New Roman"/>
          <w:sz w:val="18"/>
          <w:szCs w:val="18"/>
          <w:lang w:eastAsia="pl-PL"/>
        </w:rPr>
        <w:t xml:space="preserve">, </w:t>
      </w:r>
      <w:r w:rsidR="00F13ED9" w:rsidRPr="00924F76">
        <w:rPr>
          <w:rFonts w:ascii="Verdana" w:eastAsia="Batang" w:hAnsi="Verdana" w:cs="Times New Roman"/>
          <w:sz w:val="18"/>
          <w:szCs w:val="18"/>
          <w:lang w:eastAsia="pl-PL"/>
        </w:rPr>
        <w:t xml:space="preserve"> </w:t>
      </w:r>
      <w:r w:rsidRPr="00924F76">
        <w:rPr>
          <w:rFonts w:ascii="Verdana" w:eastAsia="Batang" w:hAnsi="Verdana" w:cs="Times New Roman"/>
          <w:sz w:val="18"/>
          <w:szCs w:val="18"/>
          <w:lang w:eastAsia="pl-PL"/>
        </w:rPr>
        <w:t>z przyczyn leżących po jego stronie,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14:paraId="69A21E63" w14:textId="77777777" w:rsidR="00BF18C1" w:rsidRPr="00924F76" w:rsidRDefault="00331B86" w:rsidP="009C0891">
      <w:pPr>
        <w:spacing w:before="120" w:after="0"/>
        <w:ind w:left="1560" w:hanging="284"/>
        <w:jc w:val="both"/>
        <w:rPr>
          <w:rFonts w:ascii="Verdana" w:eastAsia="Batang" w:hAnsi="Verdana" w:cs="Times New Roman"/>
          <w:sz w:val="18"/>
          <w:szCs w:val="18"/>
          <w:lang w:eastAsia="pl-PL"/>
        </w:rPr>
      </w:pPr>
      <w:r w:rsidRPr="00924F76">
        <w:rPr>
          <w:rFonts w:ascii="Verdana" w:eastAsia="Batang" w:hAnsi="Verdana" w:cs="Times New Roman"/>
          <w:sz w:val="18"/>
          <w:szCs w:val="18"/>
          <w:lang w:eastAsia="pl-PL"/>
        </w:rPr>
        <w:t xml:space="preserve">-   Wykonawca w odpowiedzi na wezwanie, o którym mowa w art. 26 ust. 3a Ustawy </w:t>
      </w:r>
      <w:proofErr w:type="spellStart"/>
      <w:r w:rsidRPr="00924F76">
        <w:rPr>
          <w:rFonts w:ascii="Verdana" w:eastAsia="Batang" w:hAnsi="Verdana" w:cs="Times New Roman"/>
          <w:sz w:val="18"/>
          <w:szCs w:val="18"/>
          <w:lang w:eastAsia="pl-PL"/>
        </w:rPr>
        <w:t>Pzp</w:t>
      </w:r>
      <w:proofErr w:type="spellEnd"/>
      <w:r w:rsidRPr="00924F76">
        <w:rPr>
          <w:rFonts w:ascii="Verdana" w:eastAsia="Batang" w:hAnsi="Verdana" w:cs="Times New Roman"/>
          <w:sz w:val="18"/>
          <w:szCs w:val="18"/>
          <w:lang w:eastAsia="pl-PL"/>
        </w:rPr>
        <w:t xml:space="preserve"> z przyczyn leżących po jego stronie nie złożył wymaganych pełnomocnictw albo złożył wadliwe pełnomocnictwo, Zamawiający wzywa do ich złożenia w terminie przez siebie wskazanym chyba, że mimo ich złożenia oferta wykonawcy podlega odrzuceniu albo konieczne byłoby unieważnienie postępowania. </w:t>
      </w:r>
    </w:p>
    <w:p w14:paraId="0B74AB16" w14:textId="77777777" w:rsidR="00331B86" w:rsidRPr="00924F76" w:rsidRDefault="00331B86" w:rsidP="00331B86">
      <w:pPr>
        <w:suppressAutoHyphens/>
        <w:spacing w:before="120" w:after="0"/>
        <w:ind w:left="568" w:hanging="284"/>
        <w:jc w:val="both"/>
        <w:rPr>
          <w:rFonts w:ascii="Verdana" w:eastAsia="Batang" w:hAnsi="Verdana" w:cs="Arial"/>
          <w:sz w:val="18"/>
          <w:szCs w:val="18"/>
          <w:lang w:eastAsia="zh-CN"/>
        </w:rPr>
      </w:pPr>
      <w:r w:rsidRPr="00924F76">
        <w:rPr>
          <w:rFonts w:ascii="Verdana" w:eastAsia="Batang" w:hAnsi="Verdana" w:cs="Arial"/>
          <w:sz w:val="18"/>
          <w:szCs w:val="18"/>
          <w:lang w:eastAsia="zh-CN"/>
        </w:rPr>
        <w:t>2.</w:t>
      </w:r>
      <w:r w:rsidRPr="00924F76">
        <w:rPr>
          <w:rFonts w:ascii="Verdana" w:eastAsia="Batang" w:hAnsi="Verdana" w:cs="Arial"/>
          <w:sz w:val="18"/>
          <w:szCs w:val="18"/>
          <w:lang w:eastAsia="zh-CN"/>
        </w:rPr>
        <w:tab/>
        <w:t>Zasady zwrotu wadium:</w:t>
      </w:r>
    </w:p>
    <w:p w14:paraId="15D42CC8" w14:textId="77777777" w:rsidR="00331B86" w:rsidRPr="00924F76" w:rsidRDefault="00331B86" w:rsidP="00331B86">
      <w:pPr>
        <w:suppressAutoHyphens/>
        <w:spacing w:before="120" w:after="0"/>
        <w:ind w:left="851" w:hanging="284"/>
        <w:jc w:val="both"/>
        <w:rPr>
          <w:rFonts w:ascii="Verdana" w:eastAsia="Batang" w:hAnsi="Verdana" w:cs="Arial"/>
          <w:sz w:val="18"/>
          <w:szCs w:val="18"/>
          <w:lang w:eastAsia="zh-CN"/>
        </w:rPr>
      </w:pPr>
      <w:r w:rsidRPr="00924F76">
        <w:rPr>
          <w:rFonts w:ascii="Verdana" w:eastAsia="Batang" w:hAnsi="Verdana" w:cs="Arial"/>
          <w:sz w:val="18"/>
          <w:szCs w:val="18"/>
          <w:lang w:eastAsia="zh-CN"/>
        </w:rPr>
        <w:t>1)</w:t>
      </w:r>
      <w:r w:rsidRPr="00924F76">
        <w:rPr>
          <w:rFonts w:ascii="Verdana" w:eastAsia="Batang" w:hAnsi="Verdana" w:cs="Arial"/>
          <w:sz w:val="18"/>
          <w:szCs w:val="18"/>
          <w:lang w:eastAsia="zh-CN"/>
        </w:rPr>
        <w:tab/>
      </w:r>
      <w:r w:rsidRPr="00924F76">
        <w:rPr>
          <w:rFonts w:ascii="Verdana" w:eastAsia="Batang" w:hAnsi="Verdana" w:cs="Verdana"/>
          <w:sz w:val="18"/>
          <w:szCs w:val="18"/>
          <w:lang w:eastAsia="zh-CN"/>
        </w:rPr>
        <w:t>Zamawiający</w:t>
      </w:r>
      <w:r w:rsidRPr="00924F76">
        <w:rPr>
          <w:rFonts w:ascii="Verdana" w:eastAsia="Batang" w:hAnsi="Verdana" w:cs="Arial"/>
          <w:sz w:val="18"/>
          <w:szCs w:val="18"/>
          <w:lang w:eastAsia="zh-CN"/>
        </w:rPr>
        <w:t xml:space="preserve"> zwraca wadium wszystkim wykonawcom niezwłocznie po wyborze oferty najkorzystniejszej lub unieważnieniu postępowania, z wyjątkiem Wykonawcy, którego oferta została wybrana jako najkorzystniejsza, z zastrzeżeniem ust. 6 i 7.</w:t>
      </w:r>
    </w:p>
    <w:p w14:paraId="07C6BA91" w14:textId="77777777" w:rsidR="00331B86" w:rsidRPr="00924F76" w:rsidRDefault="00331B86" w:rsidP="00331B86">
      <w:pPr>
        <w:suppressAutoHyphens/>
        <w:spacing w:before="120" w:after="0"/>
        <w:ind w:left="851" w:hanging="284"/>
        <w:jc w:val="both"/>
        <w:rPr>
          <w:rFonts w:ascii="Verdana" w:eastAsia="Batang" w:hAnsi="Verdana" w:cs="Arial"/>
          <w:sz w:val="18"/>
          <w:szCs w:val="18"/>
          <w:lang w:eastAsia="zh-CN"/>
        </w:rPr>
      </w:pPr>
      <w:r w:rsidRPr="00924F76">
        <w:rPr>
          <w:rFonts w:ascii="Verdana" w:eastAsia="Batang" w:hAnsi="Verdana" w:cs="Arial"/>
          <w:sz w:val="18"/>
          <w:szCs w:val="18"/>
          <w:lang w:eastAsia="zh-CN"/>
        </w:rPr>
        <w:t>2)</w:t>
      </w:r>
      <w:r w:rsidRPr="00924F76">
        <w:rPr>
          <w:rFonts w:ascii="Verdana" w:eastAsia="Batang" w:hAnsi="Verdana" w:cs="Arial"/>
          <w:sz w:val="18"/>
          <w:szCs w:val="18"/>
          <w:lang w:eastAsia="zh-CN"/>
        </w:rPr>
        <w:tab/>
      </w:r>
      <w:r w:rsidRPr="00924F76">
        <w:rPr>
          <w:rFonts w:ascii="Verdana" w:eastAsia="Batang" w:hAnsi="Verdana" w:cs="Verdana"/>
          <w:sz w:val="18"/>
          <w:szCs w:val="18"/>
          <w:lang w:eastAsia="zh-CN"/>
        </w:rPr>
        <w:t>Wykonawcy</w:t>
      </w:r>
      <w:r w:rsidRPr="00924F76">
        <w:rPr>
          <w:rFonts w:ascii="Verdana" w:eastAsia="Batang" w:hAnsi="Verdana" w:cs="Arial"/>
          <w:sz w:val="18"/>
          <w:szCs w:val="18"/>
          <w:lang w:eastAsia="zh-CN"/>
        </w:rPr>
        <w:t>, którego oferta została wybrana jako najkorzystniejsza, Zamawiający zwraca wadium niezwłocznie po zawarciu umowy w sprawie zamówienia publicznego oraz wniesieniu zabezpieczenia należytego wykonania umowy, jeżeli jego wniesienia żądano.</w:t>
      </w:r>
    </w:p>
    <w:p w14:paraId="6DF01235" w14:textId="77777777" w:rsidR="00331B86" w:rsidRPr="00924F76" w:rsidRDefault="00331B86" w:rsidP="00331B86">
      <w:pPr>
        <w:suppressAutoHyphens/>
        <w:spacing w:before="120" w:after="0"/>
        <w:ind w:left="851" w:hanging="284"/>
        <w:jc w:val="both"/>
        <w:rPr>
          <w:rFonts w:ascii="Verdana" w:eastAsia="Batang" w:hAnsi="Verdana" w:cs="Arial"/>
          <w:sz w:val="18"/>
          <w:szCs w:val="18"/>
          <w:lang w:eastAsia="zh-CN"/>
        </w:rPr>
      </w:pPr>
      <w:r w:rsidRPr="00924F76">
        <w:rPr>
          <w:rFonts w:ascii="Verdana" w:eastAsia="Batang" w:hAnsi="Verdana" w:cs="Arial"/>
          <w:sz w:val="18"/>
          <w:szCs w:val="18"/>
          <w:lang w:eastAsia="zh-CN"/>
        </w:rPr>
        <w:lastRenderedPageBreak/>
        <w:t>3)</w:t>
      </w:r>
      <w:r w:rsidRPr="00924F76">
        <w:rPr>
          <w:rFonts w:ascii="Verdana" w:eastAsia="Batang" w:hAnsi="Verdana" w:cs="Arial"/>
          <w:sz w:val="18"/>
          <w:szCs w:val="18"/>
          <w:lang w:eastAsia="zh-CN"/>
        </w:rPr>
        <w:tab/>
      </w:r>
      <w:r w:rsidRPr="00924F76">
        <w:rPr>
          <w:rFonts w:ascii="Verdana" w:eastAsia="Batang" w:hAnsi="Verdana" w:cs="Verdana"/>
          <w:sz w:val="18"/>
          <w:szCs w:val="18"/>
          <w:lang w:eastAsia="zh-CN"/>
        </w:rPr>
        <w:t>Zamawiający</w:t>
      </w:r>
      <w:r w:rsidRPr="00924F76">
        <w:rPr>
          <w:rFonts w:ascii="Verdana" w:eastAsia="Batang" w:hAnsi="Verdana" w:cs="Arial"/>
          <w:sz w:val="18"/>
          <w:szCs w:val="18"/>
          <w:lang w:eastAsia="zh-CN"/>
        </w:rPr>
        <w:t xml:space="preserve"> zwraca niezwłocznie wadium na wniosek Wykonawcy, który wycofał ofertę przed upływem terminu składania ofert.</w:t>
      </w:r>
    </w:p>
    <w:p w14:paraId="2DF76AAC" w14:textId="77777777" w:rsidR="00331B86" w:rsidRPr="00924F76" w:rsidRDefault="00331B86" w:rsidP="00331B86">
      <w:pPr>
        <w:suppressAutoHyphens/>
        <w:spacing w:before="120" w:after="0"/>
        <w:ind w:left="851" w:hanging="284"/>
        <w:jc w:val="both"/>
        <w:rPr>
          <w:rFonts w:ascii="Verdana" w:eastAsia="Batang" w:hAnsi="Verdana" w:cs="Arial"/>
          <w:sz w:val="18"/>
          <w:szCs w:val="18"/>
          <w:lang w:eastAsia="zh-CN"/>
        </w:rPr>
      </w:pPr>
      <w:r w:rsidRPr="00924F76">
        <w:rPr>
          <w:rFonts w:ascii="Verdana" w:eastAsia="Batang" w:hAnsi="Verdana" w:cs="Arial"/>
          <w:sz w:val="18"/>
          <w:szCs w:val="18"/>
          <w:lang w:eastAsia="zh-CN"/>
        </w:rPr>
        <w:t>4)</w:t>
      </w:r>
      <w:r w:rsidRPr="00924F76">
        <w:rPr>
          <w:rFonts w:ascii="Verdana" w:eastAsia="Batang" w:hAnsi="Verdana" w:cs="Arial"/>
          <w:sz w:val="18"/>
          <w:szCs w:val="18"/>
          <w:lang w:eastAsia="zh-CN"/>
        </w:rPr>
        <w:tab/>
      </w:r>
      <w:r w:rsidRPr="00924F76">
        <w:rPr>
          <w:rFonts w:ascii="Verdana" w:eastAsia="Batang" w:hAnsi="Verdana" w:cs="Verdana"/>
          <w:sz w:val="18"/>
          <w:szCs w:val="18"/>
          <w:lang w:eastAsia="zh-CN"/>
        </w:rPr>
        <w:t>Zamawiający</w:t>
      </w:r>
      <w:r w:rsidRPr="00924F76">
        <w:rPr>
          <w:rFonts w:ascii="Verdana" w:eastAsia="Batang" w:hAnsi="Verdana" w:cs="Arial"/>
          <w:sz w:val="18"/>
          <w:szCs w:val="18"/>
          <w:lang w:eastAsia="zh-CN"/>
        </w:rPr>
        <w:t xml:space="preserve"> żąda ponownego wniesienia wadium przez wykonawcę, któremu zwrócono wadium na podstawie ust. 1, jeżeli w wyniku rozstrzygnięcia odwołania jego oferta została wybrana jako najkorzystniejsza. Wykonawca wnosi wadium w terminie określonym przez Zamawiającego.</w:t>
      </w:r>
    </w:p>
    <w:p w14:paraId="07C42639" w14:textId="77777777" w:rsidR="00331B86" w:rsidRPr="00924F76" w:rsidRDefault="00331B86" w:rsidP="00331B86">
      <w:pPr>
        <w:suppressAutoHyphens/>
        <w:spacing w:before="120" w:after="0"/>
        <w:ind w:left="851" w:hanging="284"/>
        <w:jc w:val="both"/>
        <w:rPr>
          <w:rFonts w:ascii="Verdana" w:eastAsia="Verdana" w:hAnsi="Verdana" w:cs="Verdana"/>
          <w:sz w:val="18"/>
          <w:szCs w:val="18"/>
          <w:lang w:eastAsia="zh-CN"/>
        </w:rPr>
      </w:pPr>
      <w:r w:rsidRPr="00924F76">
        <w:rPr>
          <w:rFonts w:ascii="Verdana" w:eastAsia="Batang" w:hAnsi="Verdana" w:cs="Arial"/>
          <w:sz w:val="18"/>
          <w:szCs w:val="18"/>
          <w:lang w:eastAsia="zh-CN"/>
        </w:rPr>
        <w:t>5)</w:t>
      </w:r>
      <w:r w:rsidRPr="00924F76">
        <w:rPr>
          <w:rFonts w:ascii="Verdana" w:eastAsia="Batang" w:hAnsi="Verdana" w:cs="Arial"/>
          <w:sz w:val="18"/>
          <w:szCs w:val="18"/>
          <w:lang w:eastAsia="zh-CN"/>
        </w:rPr>
        <w:tab/>
        <w:t xml:space="preserve">Jeżeli </w:t>
      </w:r>
      <w:r w:rsidRPr="00924F76">
        <w:rPr>
          <w:rFonts w:ascii="Verdana" w:eastAsia="Batang" w:hAnsi="Verdana" w:cs="Verdana"/>
          <w:sz w:val="18"/>
          <w:szCs w:val="18"/>
          <w:lang w:eastAsia="zh-CN"/>
        </w:rPr>
        <w:t>wadium</w:t>
      </w:r>
      <w:r w:rsidRPr="00924F76">
        <w:rPr>
          <w:rFonts w:ascii="Verdana" w:eastAsia="Batang" w:hAnsi="Verdana" w:cs="Arial"/>
          <w:sz w:val="18"/>
          <w:szCs w:val="18"/>
          <w:lang w:eastAsia="zh-CN"/>
        </w:rPr>
        <w:t xml:space="preserve">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AFB151A" w14:textId="77777777" w:rsidR="00331B86" w:rsidRPr="00924F76" w:rsidRDefault="00331B86" w:rsidP="00331B86">
      <w:pPr>
        <w:tabs>
          <w:tab w:val="left" w:pos="-1134"/>
        </w:tabs>
        <w:suppressAutoHyphens/>
        <w:spacing w:before="120" w:after="0"/>
        <w:ind w:left="851" w:hanging="851"/>
        <w:jc w:val="both"/>
        <w:rPr>
          <w:rFonts w:ascii="Verdana" w:eastAsia="Batang" w:hAnsi="Verdana" w:cs="Arial"/>
          <w:sz w:val="18"/>
          <w:szCs w:val="18"/>
          <w:lang w:eastAsia="zh-CN"/>
        </w:rPr>
      </w:pPr>
      <w:r w:rsidRPr="00924F76">
        <w:rPr>
          <w:rFonts w:ascii="Verdana" w:eastAsia="Verdana" w:hAnsi="Verdana" w:cs="Verdana"/>
          <w:sz w:val="18"/>
          <w:szCs w:val="18"/>
          <w:lang w:eastAsia="zh-CN"/>
        </w:rPr>
        <w:t xml:space="preserve">         </w:t>
      </w:r>
      <w:r w:rsidRPr="00924F76">
        <w:rPr>
          <w:rFonts w:ascii="Verdana" w:eastAsia="Batang" w:hAnsi="Verdana" w:cs="Arial"/>
          <w:sz w:val="18"/>
          <w:szCs w:val="18"/>
          <w:lang w:eastAsia="zh-CN"/>
        </w:rPr>
        <w:t>6)</w:t>
      </w:r>
      <w:r w:rsidRPr="00924F76">
        <w:rPr>
          <w:rFonts w:ascii="Verdana" w:eastAsia="Batang" w:hAnsi="Verdana" w:cs="Arial"/>
          <w:sz w:val="18"/>
          <w:szCs w:val="18"/>
          <w:lang w:eastAsia="zh-CN"/>
        </w:rPr>
        <w:tab/>
        <w:t xml:space="preserve">Zamawiający zatrzymuje wadium wraz z odsetkami, jeżeli Wykonawca w odpowiedzi                       na wezwanie, o którym mowa w art. 26 ust. 3 i 3a ustawy </w:t>
      </w:r>
      <w:proofErr w:type="spellStart"/>
      <w:r w:rsidRPr="00924F76">
        <w:rPr>
          <w:rFonts w:ascii="Verdana" w:eastAsia="Batang" w:hAnsi="Verdana" w:cs="Arial"/>
          <w:sz w:val="18"/>
          <w:szCs w:val="18"/>
          <w:lang w:eastAsia="zh-CN"/>
        </w:rPr>
        <w:t>Pzp</w:t>
      </w:r>
      <w:proofErr w:type="spellEnd"/>
      <w:r w:rsidRPr="00924F76">
        <w:rPr>
          <w:rFonts w:ascii="Verdana" w:eastAsia="Batang" w:hAnsi="Verdana" w:cs="Arial"/>
          <w:sz w:val="18"/>
          <w:szCs w:val="18"/>
          <w:lang w:eastAsia="zh-CN"/>
        </w:rPr>
        <w:t xml:space="preserve">,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ustawy </w:t>
      </w:r>
      <w:proofErr w:type="spellStart"/>
      <w:r w:rsidRPr="00924F76">
        <w:rPr>
          <w:rFonts w:ascii="Verdana" w:eastAsia="Batang" w:hAnsi="Verdana" w:cs="Arial"/>
          <w:sz w:val="18"/>
          <w:szCs w:val="18"/>
          <w:lang w:eastAsia="zh-CN"/>
        </w:rPr>
        <w:t>Pzp</w:t>
      </w:r>
      <w:proofErr w:type="spellEnd"/>
      <w:r w:rsidRPr="00924F76">
        <w:rPr>
          <w:rFonts w:ascii="Verdana" w:eastAsia="Batang" w:hAnsi="Verdana" w:cs="Arial"/>
          <w:sz w:val="18"/>
          <w:szCs w:val="18"/>
          <w:lang w:eastAsia="zh-CN"/>
        </w:rPr>
        <w:t>, co spowodowało brak możliwości wybrania oferty złożonej przez wykonawcę jako najkorzystniejszej.</w:t>
      </w:r>
    </w:p>
    <w:p w14:paraId="5D65495B" w14:textId="77777777" w:rsidR="00331B86" w:rsidRPr="00924F76" w:rsidRDefault="00331B86" w:rsidP="00331B86">
      <w:pPr>
        <w:suppressAutoHyphens/>
        <w:spacing w:before="120" w:after="0"/>
        <w:ind w:left="851" w:hanging="284"/>
        <w:jc w:val="both"/>
        <w:rPr>
          <w:rFonts w:ascii="Verdana" w:eastAsia="Batang" w:hAnsi="Verdana" w:cs="Verdana"/>
          <w:sz w:val="18"/>
          <w:szCs w:val="18"/>
          <w:lang w:eastAsia="zh-CN"/>
        </w:rPr>
      </w:pPr>
      <w:r w:rsidRPr="00924F76">
        <w:rPr>
          <w:rFonts w:ascii="Verdana" w:eastAsia="Batang" w:hAnsi="Verdana" w:cs="Arial"/>
          <w:sz w:val="18"/>
          <w:szCs w:val="18"/>
          <w:lang w:eastAsia="zh-CN"/>
        </w:rPr>
        <w:t>7)</w:t>
      </w:r>
      <w:r w:rsidRPr="00924F76">
        <w:rPr>
          <w:rFonts w:ascii="Verdana" w:eastAsia="Batang" w:hAnsi="Verdana" w:cs="Arial"/>
          <w:sz w:val="18"/>
          <w:szCs w:val="18"/>
          <w:lang w:eastAsia="zh-CN"/>
        </w:rPr>
        <w:tab/>
        <w:t xml:space="preserve">Zamawiający </w:t>
      </w:r>
      <w:r w:rsidRPr="00924F76">
        <w:rPr>
          <w:rFonts w:ascii="Verdana" w:eastAsia="Batang" w:hAnsi="Verdana" w:cs="Verdana"/>
          <w:sz w:val="18"/>
          <w:szCs w:val="18"/>
          <w:lang w:eastAsia="zh-CN"/>
        </w:rPr>
        <w:t>zatrzymuje</w:t>
      </w:r>
      <w:r w:rsidRPr="00924F76">
        <w:rPr>
          <w:rFonts w:ascii="Verdana" w:eastAsia="Batang" w:hAnsi="Verdana" w:cs="Arial"/>
          <w:sz w:val="18"/>
          <w:szCs w:val="18"/>
          <w:lang w:eastAsia="zh-CN"/>
        </w:rPr>
        <w:t xml:space="preserve"> wadium wraz z odsetkami, jeżeli Wykonawca, którego oferta została wybrana:</w:t>
      </w:r>
    </w:p>
    <w:p w14:paraId="11BC09C5" w14:textId="49C957E0" w:rsidR="00331B86" w:rsidRPr="00924F76" w:rsidRDefault="00602F02" w:rsidP="00331B86">
      <w:pPr>
        <w:suppressAutoHyphens/>
        <w:spacing w:before="120" w:after="0"/>
        <w:ind w:left="1135" w:hanging="284"/>
        <w:jc w:val="both"/>
        <w:rPr>
          <w:rFonts w:ascii="Verdana" w:eastAsia="Batang" w:hAnsi="Verdana" w:cs="Verdana"/>
          <w:sz w:val="18"/>
          <w:szCs w:val="18"/>
          <w:lang w:eastAsia="zh-CN"/>
        </w:rPr>
      </w:pPr>
      <w:r w:rsidRPr="00924F76">
        <w:rPr>
          <w:rFonts w:ascii="Verdana" w:eastAsia="Batang" w:hAnsi="Verdana" w:cs="Verdana"/>
          <w:sz w:val="18"/>
          <w:szCs w:val="18"/>
          <w:lang w:eastAsia="zh-CN"/>
        </w:rPr>
        <w:t>a</w:t>
      </w:r>
      <w:r w:rsidR="00331B86" w:rsidRPr="00924F76">
        <w:rPr>
          <w:rFonts w:ascii="Verdana" w:eastAsia="Batang" w:hAnsi="Verdana" w:cs="Verdana"/>
          <w:sz w:val="18"/>
          <w:szCs w:val="18"/>
          <w:lang w:eastAsia="zh-CN"/>
        </w:rPr>
        <w:t>)</w:t>
      </w:r>
      <w:r w:rsidR="00331B86" w:rsidRPr="00924F76">
        <w:rPr>
          <w:rFonts w:ascii="Verdana" w:eastAsia="Batang" w:hAnsi="Verdana" w:cs="Verdana"/>
          <w:sz w:val="18"/>
          <w:szCs w:val="18"/>
          <w:lang w:eastAsia="zh-CN"/>
        </w:rPr>
        <w:tab/>
        <w:t>odmówił podpisania umowy w sprawie zamówienia publicznego na warunkach określonych w ofercie;</w:t>
      </w:r>
    </w:p>
    <w:p w14:paraId="75CF78A5" w14:textId="5F601868" w:rsidR="00331B86" w:rsidRPr="00924F76" w:rsidRDefault="00602F02" w:rsidP="00331B86">
      <w:pPr>
        <w:suppressAutoHyphens/>
        <w:spacing w:before="120" w:after="0"/>
        <w:ind w:left="1135" w:hanging="284"/>
        <w:jc w:val="both"/>
        <w:rPr>
          <w:rFonts w:ascii="Verdana" w:eastAsia="Batang" w:hAnsi="Verdana" w:cs="Arial"/>
          <w:sz w:val="18"/>
          <w:szCs w:val="18"/>
          <w:lang w:eastAsia="zh-CN"/>
        </w:rPr>
      </w:pPr>
      <w:r w:rsidRPr="00924F76">
        <w:rPr>
          <w:rFonts w:ascii="Verdana" w:eastAsia="Batang" w:hAnsi="Verdana" w:cs="Verdana"/>
          <w:sz w:val="18"/>
          <w:szCs w:val="18"/>
          <w:lang w:eastAsia="zh-CN"/>
        </w:rPr>
        <w:t>b</w:t>
      </w:r>
      <w:r w:rsidR="00331B86" w:rsidRPr="00924F76">
        <w:rPr>
          <w:rFonts w:ascii="Verdana" w:eastAsia="Batang" w:hAnsi="Verdana" w:cs="Verdana"/>
          <w:sz w:val="18"/>
          <w:szCs w:val="18"/>
          <w:lang w:eastAsia="zh-CN"/>
        </w:rPr>
        <w:t>)</w:t>
      </w:r>
      <w:r w:rsidR="00331B86" w:rsidRPr="00924F76">
        <w:rPr>
          <w:rFonts w:ascii="Verdana" w:eastAsia="Batang" w:hAnsi="Verdana" w:cs="Verdana"/>
          <w:sz w:val="18"/>
          <w:szCs w:val="18"/>
          <w:lang w:eastAsia="zh-CN"/>
        </w:rPr>
        <w:tab/>
        <w:t>zawarcie umowy w sprawie zamówienia publicznego stało się niemożliwe z przyczyn leżących po stronie Wykonawcy.</w:t>
      </w:r>
    </w:p>
    <w:p w14:paraId="335446FB" w14:textId="77777777" w:rsidR="00331B86" w:rsidRPr="00924F76" w:rsidRDefault="00331B86" w:rsidP="00331B86">
      <w:pPr>
        <w:suppressAutoHyphens/>
        <w:spacing w:after="0" w:line="360" w:lineRule="auto"/>
        <w:ind w:left="426"/>
        <w:jc w:val="both"/>
        <w:rPr>
          <w:rFonts w:ascii="Verdana" w:eastAsia="Batang" w:hAnsi="Verdana" w:cs="Arial"/>
          <w:sz w:val="18"/>
          <w:szCs w:val="18"/>
          <w:lang w:eastAsia="zh-CN"/>
        </w:rPr>
      </w:pPr>
    </w:p>
    <w:p w14:paraId="4333DA88" w14:textId="77777777" w:rsidR="00331B86" w:rsidRPr="00924F76" w:rsidRDefault="00331B86" w:rsidP="00331B86">
      <w:pPr>
        <w:keepNext/>
        <w:numPr>
          <w:ilvl w:val="0"/>
          <w:numId w:val="1"/>
        </w:numPr>
        <w:suppressAutoHyphens/>
        <w:spacing w:after="0" w:line="240" w:lineRule="auto"/>
        <w:ind w:left="426" w:hanging="426"/>
        <w:jc w:val="both"/>
        <w:outlineLvl w:val="0"/>
        <w:rPr>
          <w:rFonts w:ascii="Verdana" w:eastAsia="Verdana" w:hAnsi="Verdana" w:cs="Verdana"/>
          <w:b/>
          <w:bCs/>
          <w:kern w:val="1"/>
          <w:sz w:val="18"/>
          <w:szCs w:val="18"/>
          <w:lang w:eastAsia="zh-CN"/>
        </w:rPr>
      </w:pPr>
      <w:bookmarkStart w:id="8" w:name="__RefHeading___Toc412021252"/>
      <w:bookmarkEnd w:id="8"/>
      <w:r w:rsidRPr="00924F76">
        <w:rPr>
          <w:rFonts w:ascii="Verdana" w:eastAsia="Batang" w:hAnsi="Verdana" w:cs="Arial"/>
          <w:b/>
          <w:bCs/>
          <w:kern w:val="1"/>
          <w:sz w:val="18"/>
          <w:szCs w:val="18"/>
          <w:lang w:eastAsia="zh-CN"/>
        </w:rPr>
        <w:t xml:space="preserve"> Termin związania ofertą.</w:t>
      </w:r>
    </w:p>
    <w:p w14:paraId="37537AF5" w14:textId="31199D2D" w:rsidR="00331B86" w:rsidRPr="00924F76" w:rsidRDefault="00331B86" w:rsidP="00331B86">
      <w:pPr>
        <w:tabs>
          <w:tab w:val="left" w:pos="900"/>
        </w:tabs>
        <w:suppressAutoHyphens/>
        <w:spacing w:before="120" w:after="0"/>
        <w:ind w:left="900" w:hanging="540"/>
        <w:jc w:val="both"/>
        <w:rPr>
          <w:rFonts w:ascii="Verdana" w:eastAsia="Verdana" w:hAnsi="Verdana" w:cs="Verdana"/>
          <w:sz w:val="18"/>
          <w:szCs w:val="18"/>
          <w:lang w:eastAsia="zh-CN"/>
        </w:rPr>
      </w:pPr>
      <w:r w:rsidRPr="00924F76">
        <w:rPr>
          <w:rFonts w:ascii="Verdana" w:eastAsia="Verdana" w:hAnsi="Verdana" w:cs="Verdana"/>
          <w:sz w:val="18"/>
          <w:szCs w:val="18"/>
          <w:lang w:eastAsia="zh-CN"/>
        </w:rPr>
        <w:t xml:space="preserve"> </w:t>
      </w:r>
      <w:r w:rsidRPr="00924F76">
        <w:rPr>
          <w:rFonts w:ascii="Verdana" w:eastAsia="Batang" w:hAnsi="Verdana" w:cs="Verdana"/>
          <w:sz w:val="18"/>
          <w:szCs w:val="18"/>
          <w:lang w:eastAsia="zh-CN"/>
        </w:rPr>
        <w:t>1.</w:t>
      </w:r>
      <w:r w:rsidRPr="00924F76">
        <w:rPr>
          <w:rFonts w:ascii="Verdana" w:eastAsia="Batang" w:hAnsi="Verdana" w:cs="Verdana"/>
          <w:sz w:val="18"/>
          <w:szCs w:val="18"/>
          <w:lang w:eastAsia="zh-CN"/>
        </w:rPr>
        <w:tab/>
        <w:t xml:space="preserve">Wykonawca pozostaje związany złożoną ofertą przez okres </w:t>
      </w:r>
      <w:r w:rsidR="00CF7512" w:rsidRPr="00924F76">
        <w:rPr>
          <w:rFonts w:ascii="Verdana" w:eastAsia="Batang" w:hAnsi="Verdana" w:cs="Verdana"/>
          <w:b/>
          <w:sz w:val="18"/>
          <w:szCs w:val="18"/>
          <w:u w:val="single"/>
          <w:lang w:eastAsia="zh-CN"/>
        </w:rPr>
        <w:t>6</w:t>
      </w:r>
      <w:r w:rsidRPr="00924F76">
        <w:rPr>
          <w:rFonts w:ascii="Verdana" w:eastAsia="Batang" w:hAnsi="Verdana" w:cs="Verdana"/>
          <w:b/>
          <w:sz w:val="18"/>
          <w:szCs w:val="18"/>
          <w:u w:val="single"/>
          <w:lang w:eastAsia="zh-CN"/>
        </w:rPr>
        <w:t>0 dni.</w:t>
      </w:r>
    </w:p>
    <w:p w14:paraId="6F538854" w14:textId="6FC522C4" w:rsidR="00331B86" w:rsidRPr="00924F76" w:rsidRDefault="00331B86" w:rsidP="00CF7512">
      <w:pPr>
        <w:tabs>
          <w:tab w:val="left" w:pos="900"/>
        </w:tabs>
        <w:suppressAutoHyphens/>
        <w:spacing w:before="120" w:after="120"/>
        <w:ind w:left="896" w:hanging="539"/>
        <w:jc w:val="both"/>
        <w:rPr>
          <w:rFonts w:ascii="Verdana" w:eastAsia="Batang" w:hAnsi="Verdana" w:cs="Verdana"/>
          <w:sz w:val="18"/>
          <w:szCs w:val="18"/>
          <w:lang w:eastAsia="zh-CN"/>
        </w:rPr>
      </w:pPr>
      <w:r w:rsidRPr="00924F76">
        <w:rPr>
          <w:rFonts w:ascii="Verdana" w:eastAsia="Verdana" w:hAnsi="Verdana" w:cs="Verdana"/>
          <w:sz w:val="18"/>
          <w:szCs w:val="18"/>
          <w:lang w:eastAsia="zh-CN"/>
        </w:rPr>
        <w:t xml:space="preserve"> </w:t>
      </w:r>
      <w:r w:rsidRPr="00924F76">
        <w:rPr>
          <w:rFonts w:ascii="Verdana" w:eastAsia="Batang" w:hAnsi="Verdana" w:cs="Verdana"/>
          <w:sz w:val="18"/>
          <w:szCs w:val="18"/>
          <w:lang w:eastAsia="zh-CN"/>
        </w:rPr>
        <w:t>2.</w:t>
      </w:r>
      <w:r w:rsidRPr="00924F76">
        <w:rPr>
          <w:rFonts w:ascii="Verdana" w:eastAsia="Batang" w:hAnsi="Verdana" w:cs="Verdana"/>
          <w:sz w:val="18"/>
          <w:szCs w:val="18"/>
          <w:lang w:eastAsia="zh-CN"/>
        </w:rPr>
        <w:tab/>
        <w:t>Bieg terminu związania ofertą rozpoczyna się wraz z u</w:t>
      </w:r>
      <w:r w:rsidR="00CF7512" w:rsidRPr="00924F76">
        <w:rPr>
          <w:rFonts w:ascii="Verdana" w:eastAsia="Batang" w:hAnsi="Verdana" w:cs="Verdana"/>
          <w:sz w:val="18"/>
          <w:szCs w:val="18"/>
          <w:lang w:eastAsia="zh-CN"/>
        </w:rPr>
        <w:t>pływem terminu składania ofert.</w:t>
      </w:r>
    </w:p>
    <w:p w14:paraId="72A1EAEF" w14:textId="77777777" w:rsidR="00331B86" w:rsidRPr="00924F76" w:rsidRDefault="00331B86" w:rsidP="00331B86">
      <w:pPr>
        <w:keepNext/>
        <w:numPr>
          <w:ilvl w:val="0"/>
          <w:numId w:val="1"/>
        </w:numPr>
        <w:suppressAutoHyphens/>
        <w:spacing w:after="0" w:line="240" w:lineRule="auto"/>
        <w:ind w:left="426" w:hanging="426"/>
        <w:jc w:val="both"/>
        <w:outlineLvl w:val="0"/>
        <w:rPr>
          <w:rFonts w:ascii="Verdana" w:eastAsia="Batang" w:hAnsi="Verdana" w:cs="Verdana"/>
          <w:b/>
          <w:bCs/>
          <w:kern w:val="1"/>
          <w:sz w:val="18"/>
          <w:szCs w:val="18"/>
          <w:lang w:eastAsia="zh-CN"/>
        </w:rPr>
      </w:pPr>
      <w:bookmarkStart w:id="9" w:name="__RefHeading___Toc412021253"/>
      <w:bookmarkEnd w:id="9"/>
      <w:r w:rsidRPr="00924F76">
        <w:rPr>
          <w:rFonts w:ascii="Verdana" w:eastAsia="Batang" w:hAnsi="Verdana" w:cs="Arial"/>
          <w:b/>
          <w:bCs/>
          <w:kern w:val="1"/>
          <w:sz w:val="18"/>
          <w:szCs w:val="18"/>
          <w:lang w:eastAsia="zh-CN"/>
        </w:rPr>
        <w:t>Opis sposobu przygotowywania ofert.</w:t>
      </w:r>
    </w:p>
    <w:p w14:paraId="48BECCBB" w14:textId="77777777" w:rsidR="00331B86" w:rsidRPr="00924F76" w:rsidRDefault="00331B86" w:rsidP="00331B86">
      <w:pPr>
        <w:suppressAutoHyphens/>
        <w:spacing w:before="120" w:after="0"/>
        <w:ind w:left="850"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1.</w:t>
      </w:r>
      <w:r w:rsidRPr="00924F76">
        <w:rPr>
          <w:rFonts w:ascii="Verdana" w:eastAsia="Batang" w:hAnsi="Verdana" w:cs="Verdana"/>
          <w:sz w:val="18"/>
          <w:szCs w:val="18"/>
          <w:lang w:eastAsia="zh-CN"/>
        </w:rPr>
        <w:tab/>
        <w:t>Wymagania podstawowe.</w:t>
      </w:r>
    </w:p>
    <w:p w14:paraId="5AC11027" w14:textId="77777777" w:rsidR="00331B86" w:rsidRPr="00924F76" w:rsidRDefault="00331B86" w:rsidP="00331B86">
      <w:pPr>
        <w:numPr>
          <w:ilvl w:val="0"/>
          <w:numId w:val="15"/>
        </w:numPr>
        <w:suppressAutoHyphens/>
        <w:spacing w:before="60" w:after="0" w:line="240" w:lineRule="auto"/>
        <w:ind w:left="1276"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Każdy Wykonawca może złożyć tylko jedną ofertę. </w:t>
      </w:r>
    </w:p>
    <w:p w14:paraId="3B95896D" w14:textId="77777777" w:rsidR="00331B86" w:rsidRPr="00924F76" w:rsidRDefault="00331B86" w:rsidP="00331B86">
      <w:pPr>
        <w:numPr>
          <w:ilvl w:val="0"/>
          <w:numId w:val="15"/>
        </w:numPr>
        <w:suppressAutoHyphens/>
        <w:spacing w:before="60" w:after="0" w:line="240" w:lineRule="auto"/>
        <w:ind w:left="1276"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Oferta musi być podpisana przez osoby upoważnione do zaciągania zobowiązań przez Wykonawcę.</w:t>
      </w:r>
    </w:p>
    <w:p w14:paraId="72C5EB98" w14:textId="77777777" w:rsidR="00331B86" w:rsidRPr="00924F76" w:rsidRDefault="00331B86" w:rsidP="00331B86">
      <w:pPr>
        <w:numPr>
          <w:ilvl w:val="0"/>
          <w:numId w:val="15"/>
        </w:numPr>
        <w:suppressAutoHyphens/>
        <w:spacing w:before="60" w:after="0" w:line="240" w:lineRule="auto"/>
        <w:ind w:left="1276" w:hanging="425"/>
        <w:jc w:val="both"/>
        <w:rPr>
          <w:rFonts w:ascii="Verdana" w:eastAsia="Batang" w:hAnsi="Verdana" w:cs="Verdana"/>
          <w:sz w:val="18"/>
          <w:szCs w:val="18"/>
          <w:shd w:val="clear" w:color="auto" w:fill="00FFFF"/>
          <w:lang w:eastAsia="zh-CN"/>
        </w:rPr>
      </w:pPr>
      <w:r w:rsidRPr="00924F76">
        <w:rPr>
          <w:rFonts w:ascii="Verdana" w:eastAsia="Batang" w:hAnsi="Verdana" w:cs="Verdana"/>
          <w:sz w:val="18"/>
          <w:szCs w:val="18"/>
          <w:lang w:eastAsia="zh-CN"/>
        </w:rPr>
        <w:t>We wszystkich przypadkach, gdzie jest mowa o pieczątkach, Zamawiający dopuszcza złożenie czytelnego zapisu o treści pieczątki zawierającego, co najmniej oznaczenie nazwy (firmy) i siedziby oraz numer NIP.</w:t>
      </w:r>
    </w:p>
    <w:p w14:paraId="2DEC0D9F" w14:textId="77777777" w:rsidR="00331B86" w:rsidRPr="00924F76" w:rsidRDefault="00331B86" w:rsidP="00331B86">
      <w:pPr>
        <w:numPr>
          <w:ilvl w:val="0"/>
          <w:numId w:val="15"/>
        </w:numPr>
        <w:suppressAutoHyphens/>
        <w:spacing w:before="60" w:after="0" w:line="240" w:lineRule="auto"/>
        <w:ind w:left="1276"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Wykonawca ponosi wszelkie koszty związane z przygotowaniem i złożeniem oferty</w:t>
      </w:r>
      <w:r w:rsidRPr="00924F76">
        <w:rPr>
          <w:rFonts w:ascii="Verdana" w:eastAsia="Batang" w:hAnsi="Verdana" w:cs="Verdana"/>
          <w:sz w:val="18"/>
          <w:szCs w:val="18"/>
          <w:shd w:val="clear" w:color="auto" w:fill="00FFFF"/>
          <w:lang w:eastAsia="zh-CN"/>
        </w:rPr>
        <w:t xml:space="preserve"> </w:t>
      </w:r>
      <w:r w:rsidRPr="00924F76">
        <w:rPr>
          <w:rFonts w:ascii="Verdana" w:eastAsia="Batang" w:hAnsi="Verdana" w:cs="Verdana"/>
          <w:sz w:val="18"/>
          <w:szCs w:val="18"/>
          <w:lang w:eastAsia="zh-CN"/>
        </w:rPr>
        <w:t xml:space="preserve">z uwzględnieniem treści art. 93 ust. 4 ustawy </w:t>
      </w:r>
      <w:proofErr w:type="spellStart"/>
      <w:r w:rsidRPr="00924F76">
        <w:rPr>
          <w:rFonts w:ascii="Verdana" w:eastAsia="Batang" w:hAnsi="Verdana" w:cs="Verdana"/>
          <w:sz w:val="18"/>
          <w:szCs w:val="18"/>
          <w:lang w:eastAsia="zh-CN"/>
        </w:rPr>
        <w:t>Pzp</w:t>
      </w:r>
      <w:proofErr w:type="spellEnd"/>
      <w:r w:rsidRPr="00924F76">
        <w:rPr>
          <w:rFonts w:ascii="Verdana" w:eastAsia="Batang" w:hAnsi="Verdana" w:cs="Verdana"/>
          <w:sz w:val="18"/>
          <w:szCs w:val="18"/>
          <w:lang w:eastAsia="zh-CN"/>
        </w:rPr>
        <w:t>.</w:t>
      </w:r>
    </w:p>
    <w:p w14:paraId="53D359B6" w14:textId="77777777" w:rsidR="00331B86" w:rsidRPr="00924F76" w:rsidRDefault="00331B86" w:rsidP="00331B86">
      <w:pPr>
        <w:numPr>
          <w:ilvl w:val="0"/>
          <w:numId w:val="15"/>
        </w:numPr>
        <w:suppressAutoHyphens/>
        <w:spacing w:before="60" w:after="0" w:line="240" w:lineRule="auto"/>
        <w:ind w:left="1276"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Podstawą opracowania oferty jest Specyfikacja Istotnych Warunków Zamówienia.</w:t>
      </w:r>
    </w:p>
    <w:p w14:paraId="6E2589DC" w14:textId="77777777" w:rsidR="00331B86" w:rsidRPr="00924F76" w:rsidRDefault="00331B86" w:rsidP="00331B86">
      <w:pPr>
        <w:suppressAutoHyphens/>
        <w:spacing w:before="120" w:after="0"/>
        <w:ind w:left="850"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2.</w:t>
      </w:r>
      <w:r w:rsidRPr="00924F76">
        <w:rPr>
          <w:rFonts w:ascii="Verdana" w:eastAsia="Batang" w:hAnsi="Verdana" w:cs="Verdana"/>
          <w:sz w:val="18"/>
          <w:szCs w:val="18"/>
          <w:lang w:eastAsia="zh-CN"/>
        </w:rPr>
        <w:tab/>
        <w:t>Forma oferty.</w:t>
      </w:r>
    </w:p>
    <w:p w14:paraId="3126A898" w14:textId="77777777" w:rsidR="00331B86" w:rsidRPr="00924F76" w:rsidRDefault="00331B86" w:rsidP="00331B86">
      <w:pPr>
        <w:numPr>
          <w:ilvl w:val="0"/>
          <w:numId w:val="3"/>
        </w:numPr>
        <w:suppressAutoHyphens/>
        <w:spacing w:after="0" w:line="360" w:lineRule="auto"/>
        <w:ind w:left="1276"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Oferta musi być sporządzona w języku polskim w formie pisemnej.</w:t>
      </w:r>
    </w:p>
    <w:p w14:paraId="331EA9CF" w14:textId="77777777" w:rsidR="00331B86" w:rsidRPr="00924F76" w:rsidRDefault="00331B86" w:rsidP="00331B86">
      <w:pPr>
        <w:numPr>
          <w:ilvl w:val="0"/>
          <w:numId w:val="3"/>
        </w:numPr>
        <w:suppressAutoHyphens/>
        <w:spacing w:after="0" w:line="360" w:lineRule="auto"/>
        <w:ind w:left="1276"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Oferta (w rozumieniu § 66 ust. 1 Kodeksu Cywilnego) powinna być złożona w formie uniemożliwiającej jej odczytanie przed terminem otwarcia.</w:t>
      </w:r>
    </w:p>
    <w:p w14:paraId="3A6534D4" w14:textId="77777777" w:rsidR="00331B86" w:rsidRPr="00924F76" w:rsidRDefault="00331B86" w:rsidP="00331B86">
      <w:pPr>
        <w:numPr>
          <w:ilvl w:val="0"/>
          <w:numId w:val="3"/>
        </w:numPr>
        <w:suppressAutoHyphens/>
        <w:spacing w:after="0" w:line="360" w:lineRule="auto"/>
        <w:ind w:left="1276"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Oferta musi być jednoznaczna w swojej treści. </w:t>
      </w:r>
    </w:p>
    <w:p w14:paraId="57A87F8F" w14:textId="77777777" w:rsidR="00331B86" w:rsidRPr="00924F76" w:rsidRDefault="00331B86" w:rsidP="00331B86">
      <w:pPr>
        <w:numPr>
          <w:ilvl w:val="0"/>
          <w:numId w:val="3"/>
        </w:numPr>
        <w:suppressAutoHyphens/>
        <w:spacing w:after="0" w:line="360" w:lineRule="auto"/>
        <w:ind w:left="1276"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Dokumenty należy złożyć w formie oryginałów lub kserokopii. Dokumenty złożone                  w formie kserokopii muszą być opatrzone klauzulą „za zgodność z oryginałem”                           i poświadczone podpisem przez Wykonawcę.</w:t>
      </w:r>
    </w:p>
    <w:p w14:paraId="763262EB" w14:textId="77777777" w:rsidR="00331B86" w:rsidRPr="00924F76" w:rsidRDefault="00331B86" w:rsidP="00331B86">
      <w:pPr>
        <w:numPr>
          <w:ilvl w:val="0"/>
          <w:numId w:val="3"/>
        </w:numPr>
        <w:suppressAutoHyphens/>
        <w:spacing w:after="0" w:line="360" w:lineRule="auto"/>
        <w:ind w:left="1276"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lastRenderedPageBreak/>
        <w:t xml:space="preserve">Dokumenty muszą być podpisane przez upoważnionego przedstawiciela Wykonawcy, zgodnie z zasadami reprezentacji wynikającymi z rejestru lub ewidencji działalności gospodarczej lub przez pełnomocnika, zgodnie z udzielonym pełnomocnictwem. </w:t>
      </w:r>
    </w:p>
    <w:p w14:paraId="0609C6A3" w14:textId="77777777" w:rsidR="00331B86" w:rsidRPr="00924F76" w:rsidRDefault="00331B86" w:rsidP="00331B86">
      <w:pPr>
        <w:suppressAutoHyphens/>
        <w:spacing w:before="120" w:after="0"/>
        <w:ind w:left="850" w:hanging="425"/>
        <w:jc w:val="both"/>
        <w:rPr>
          <w:rFonts w:ascii="Verdana" w:eastAsia="Batang" w:hAnsi="Verdana" w:cs="Arial"/>
          <w:sz w:val="18"/>
          <w:szCs w:val="18"/>
          <w:lang w:eastAsia="zh-CN"/>
        </w:rPr>
      </w:pPr>
      <w:r w:rsidRPr="00924F76">
        <w:rPr>
          <w:rFonts w:ascii="Verdana" w:eastAsia="Batang" w:hAnsi="Verdana" w:cs="Verdana"/>
          <w:sz w:val="18"/>
          <w:szCs w:val="18"/>
          <w:lang w:eastAsia="zh-CN"/>
        </w:rPr>
        <w:t>3.</w:t>
      </w:r>
      <w:r w:rsidRPr="00924F76">
        <w:rPr>
          <w:rFonts w:ascii="Verdana" w:eastAsia="Batang" w:hAnsi="Verdana" w:cs="Verdana"/>
          <w:sz w:val="18"/>
          <w:szCs w:val="18"/>
          <w:lang w:eastAsia="zh-CN"/>
        </w:rPr>
        <w:tab/>
        <w:t>Zawartość oferty.</w:t>
      </w:r>
    </w:p>
    <w:p w14:paraId="40161908" w14:textId="77777777" w:rsidR="00331B86" w:rsidRPr="00924F76" w:rsidRDefault="00331B86" w:rsidP="00331B86">
      <w:pPr>
        <w:numPr>
          <w:ilvl w:val="0"/>
          <w:numId w:val="19"/>
        </w:numPr>
        <w:suppressAutoHyphens/>
        <w:spacing w:before="120" w:after="0" w:line="240" w:lineRule="auto"/>
        <w:ind w:left="1276" w:hanging="425"/>
        <w:jc w:val="both"/>
        <w:rPr>
          <w:rFonts w:ascii="Verdana" w:eastAsia="Batang" w:hAnsi="Verdana" w:cs="Arial"/>
          <w:sz w:val="18"/>
          <w:szCs w:val="18"/>
          <w:shd w:val="clear" w:color="auto" w:fill="00FFFF"/>
          <w:lang w:eastAsia="zh-CN"/>
        </w:rPr>
      </w:pPr>
      <w:r w:rsidRPr="00924F76">
        <w:rPr>
          <w:rFonts w:ascii="Verdana" w:eastAsia="Batang" w:hAnsi="Verdana" w:cs="Arial"/>
          <w:sz w:val="18"/>
          <w:szCs w:val="18"/>
          <w:lang w:eastAsia="zh-CN"/>
        </w:rPr>
        <w:t xml:space="preserve">Formularz Oferty – oświadczenie woli Wykonawcy, zgodne z treścią SIWZ, zawierające cenę ryczałtową, </w:t>
      </w:r>
    </w:p>
    <w:p w14:paraId="2ACB1C21" w14:textId="77777777" w:rsidR="00331B86" w:rsidRPr="00924F76" w:rsidRDefault="00331B86" w:rsidP="00331B86">
      <w:pPr>
        <w:numPr>
          <w:ilvl w:val="0"/>
          <w:numId w:val="19"/>
        </w:numPr>
        <w:suppressAutoHyphens/>
        <w:spacing w:before="60" w:after="0" w:line="240" w:lineRule="auto"/>
        <w:ind w:left="1276" w:hanging="425"/>
        <w:jc w:val="both"/>
        <w:rPr>
          <w:rFonts w:ascii="Verdana" w:eastAsia="Batang" w:hAnsi="Verdana" w:cs="Arial"/>
          <w:sz w:val="18"/>
          <w:szCs w:val="18"/>
          <w:shd w:val="clear" w:color="auto" w:fill="FF00FF"/>
          <w:lang w:eastAsia="zh-CN"/>
        </w:rPr>
      </w:pPr>
      <w:r w:rsidRPr="00924F76">
        <w:rPr>
          <w:rFonts w:ascii="Verdana" w:eastAsia="Batang" w:hAnsi="Verdana" w:cs="Arial"/>
          <w:sz w:val="18"/>
          <w:szCs w:val="18"/>
          <w:lang w:eastAsia="zh-CN"/>
        </w:rPr>
        <w:t>Dokumenty i oświadczenia określo</w:t>
      </w:r>
      <w:r w:rsidR="00EF66E3" w:rsidRPr="00924F76">
        <w:rPr>
          <w:rFonts w:ascii="Verdana" w:eastAsia="Batang" w:hAnsi="Verdana" w:cs="Arial"/>
          <w:sz w:val="18"/>
          <w:szCs w:val="18"/>
          <w:lang w:eastAsia="zh-CN"/>
        </w:rPr>
        <w:t>ne w Rozdziale 6 niniejszej IDW,</w:t>
      </w:r>
    </w:p>
    <w:p w14:paraId="4D02D7C2" w14:textId="77777777" w:rsidR="00331B86" w:rsidRPr="00924F76" w:rsidRDefault="00331B86" w:rsidP="00331B86">
      <w:pPr>
        <w:suppressAutoHyphens/>
        <w:spacing w:before="60" w:after="0"/>
        <w:ind w:left="851"/>
        <w:jc w:val="both"/>
        <w:rPr>
          <w:rFonts w:ascii="Verdana" w:eastAsia="Batang" w:hAnsi="Verdana" w:cs="Verdana"/>
          <w:sz w:val="18"/>
          <w:szCs w:val="18"/>
          <w:lang w:eastAsia="zh-CN"/>
        </w:rPr>
      </w:pPr>
      <w:r w:rsidRPr="00924F76">
        <w:rPr>
          <w:rFonts w:ascii="Verdana" w:eastAsia="Batang" w:hAnsi="Verdana" w:cs="Arial"/>
          <w:sz w:val="18"/>
          <w:szCs w:val="18"/>
          <w:lang w:eastAsia="zh-CN"/>
        </w:rPr>
        <w:t xml:space="preserve">3)    </w:t>
      </w:r>
      <w:r w:rsidRPr="00924F76">
        <w:rPr>
          <w:rFonts w:ascii="Verdana" w:eastAsia="Batang" w:hAnsi="Verdana" w:cs="Verdana"/>
          <w:sz w:val="18"/>
          <w:szCs w:val="18"/>
          <w:lang w:eastAsia="zh-CN"/>
        </w:rPr>
        <w:t>Dowód potwierdzający dokonanie wpłat</w:t>
      </w:r>
      <w:r w:rsidR="00EF66E3" w:rsidRPr="00924F76">
        <w:rPr>
          <w:rFonts w:ascii="Verdana" w:eastAsia="Batang" w:hAnsi="Verdana" w:cs="Verdana"/>
          <w:sz w:val="18"/>
          <w:szCs w:val="18"/>
          <w:lang w:eastAsia="zh-CN"/>
        </w:rPr>
        <w:t>y wadium na konto Zamawiającego,</w:t>
      </w:r>
    </w:p>
    <w:p w14:paraId="011C090B" w14:textId="77777777" w:rsidR="00331B86" w:rsidRPr="00924F76" w:rsidRDefault="00331B86" w:rsidP="00331B86">
      <w:pPr>
        <w:suppressAutoHyphens/>
        <w:spacing w:before="60" w:after="0"/>
        <w:ind w:left="851"/>
        <w:jc w:val="both"/>
        <w:rPr>
          <w:rFonts w:ascii="Verdana" w:eastAsia="Batang" w:hAnsi="Verdana" w:cs="Arial"/>
          <w:sz w:val="18"/>
          <w:szCs w:val="18"/>
          <w:lang w:eastAsia="zh-CN"/>
        </w:rPr>
      </w:pPr>
      <w:r w:rsidRPr="00924F76">
        <w:rPr>
          <w:rFonts w:ascii="Verdana" w:eastAsia="Batang" w:hAnsi="Verdana" w:cs="Arial"/>
          <w:sz w:val="18"/>
          <w:szCs w:val="18"/>
          <w:lang w:eastAsia="zh-CN"/>
        </w:rPr>
        <w:t>4)    Formularz cenowy.</w:t>
      </w:r>
    </w:p>
    <w:p w14:paraId="2B939D20" w14:textId="77777777" w:rsidR="00331B86" w:rsidRPr="00924F76" w:rsidRDefault="00331B86" w:rsidP="00331B86">
      <w:pPr>
        <w:suppressAutoHyphens/>
        <w:spacing w:before="60" w:after="0"/>
        <w:jc w:val="both"/>
        <w:rPr>
          <w:rFonts w:ascii="Verdana" w:eastAsia="Batang" w:hAnsi="Verdana" w:cs="Arial"/>
          <w:sz w:val="18"/>
          <w:szCs w:val="18"/>
          <w:lang w:eastAsia="zh-CN"/>
        </w:rPr>
      </w:pPr>
    </w:p>
    <w:p w14:paraId="58FF9BF5" w14:textId="77777777" w:rsidR="00331B86" w:rsidRPr="00924F76" w:rsidRDefault="00331B86" w:rsidP="00331B86">
      <w:pPr>
        <w:keepNext/>
        <w:numPr>
          <w:ilvl w:val="0"/>
          <w:numId w:val="1"/>
        </w:numPr>
        <w:tabs>
          <w:tab w:val="num" w:pos="426"/>
        </w:tabs>
        <w:suppressAutoHyphens/>
        <w:spacing w:after="0" w:line="240" w:lineRule="auto"/>
        <w:ind w:left="426" w:hanging="426"/>
        <w:jc w:val="both"/>
        <w:outlineLvl w:val="0"/>
        <w:rPr>
          <w:rFonts w:ascii="Verdana" w:eastAsia="Batang" w:hAnsi="Verdana" w:cs="Verdana"/>
          <w:b/>
          <w:bCs/>
          <w:kern w:val="1"/>
          <w:sz w:val="18"/>
          <w:szCs w:val="18"/>
          <w:lang w:eastAsia="zh-CN"/>
        </w:rPr>
      </w:pPr>
      <w:bookmarkStart w:id="10" w:name="__RefHeading___Toc412021254"/>
      <w:bookmarkEnd w:id="10"/>
      <w:r w:rsidRPr="00924F76">
        <w:rPr>
          <w:rFonts w:ascii="Verdana" w:eastAsia="Batang" w:hAnsi="Verdana" w:cs="Arial"/>
          <w:b/>
          <w:bCs/>
          <w:kern w:val="1"/>
          <w:sz w:val="18"/>
          <w:szCs w:val="18"/>
          <w:lang w:eastAsia="zh-CN"/>
        </w:rPr>
        <w:t>Miejsce oraz termin składania i otwarcia ofert.</w:t>
      </w:r>
    </w:p>
    <w:p w14:paraId="610EE858" w14:textId="77777777" w:rsidR="00331B86" w:rsidRPr="00924F76" w:rsidRDefault="00331B86" w:rsidP="00331B86">
      <w:pPr>
        <w:suppressAutoHyphens/>
        <w:spacing w:before="120" w:after="0" w:line="360" w:lineRule="auto"/>
        <w:ind w:left="709" w:hanging="284"/>
        <w:jc w:val="both"/>
        <w:rPr>
          <w:rFonts w:ascii="Verdana" w:eastAsia="Batang" w:hAnsi="Verdana" w:cs="Verdana"/>
          <w:sz w:val="18"/>
          <w:szCs w:val="18"/>
          <w:lang w:eastAsia="zh-CN"/>
        </w:rPr>
      </w:pPr>
      <w:r w:rsidRPr="00924F76">
        <w:rPr>
          <w:rFonts w:ascii="Verdana" w:eastAsia="Batang" w:hAnsi="Verdana" w:cs="Verdana"/>
          <w:sz w:val="18"/>
          <w:szCs w:val="18"/>
          <w:lang w:eastAsia="zh-CN"/>
        </w:rPr>
        <w:t>1.</w:t>
      </w:r>
      <w:r w:rsidRPr="00924F76">
        <w:rPr>
          <w:rFonts w:ascii="Verdana" w:eastAsia="Batang" w:hAnsi="Verdana" w:cs="Verdana"/>
          <w:sz w:val="18"/>
          <w:szCs w:val="18"/>
          <w:lang w:eastAsia="zh-CN"/>
        </w:rPr>
        <w:tab/>
        <w:t>Miejsce oraz termin składania ofert.</w:t>
      </w:r>
    </w:p>
    <w:p w14:paraId="13F47481" w14:textId="77777777" w:rsidR="00331B86" w:rsidRPr="00924F76" w:rsidRDefault="00331B86" w:rsidP="00331B86">
      <w:pPr>
        <w:suppressAutoHyphens/>
        <w:spacing w:after="0" w:line="360" w:lineRule="auto"/>
        <w:ind w:left="900" w:hanging="49"/>
        <w:jc w:val="both"/>
        <w:rPr>
          <w:rFonts w:ascii="Verdana" w:eastAsia="Batang" w:hAnsi="Verdana" w:cs="Verdana"/>
          <w:sz w:val="18"/>
          <w:szCs w:val="18"/>
          <w:lang w:eastAsia="zh-CN"/>
        </w:rPr>
      </w:pPr>
      <w:r w:rsidRPr="00924F76">
        <w:rPr>
          <w:rFonts w:ascii="Verdana" w:eastAsia="Batang" w:hAnsi="Verdana" w:cs="Verdana"/>
          <w:sz w:val="18"/>
          <w:szCs w:val="18"/>
          <w:lang w:eastAsia="zh-CN"/>
        </w:rPr>
        <w:t>Ofertę należy złożyć w miejscu:</w:t>
      </w:r>
    </w:p>
    <w:p w14:paraId="242627FF" w14:textId="77777777" w:rsidR="00331B86" w:rsidRPr="00924F76" w:rsidRDefault="00331B86" w:rsidP="00331B86">
      <w:pPr>
        <w:suppressAutoHyphens/>
        <w:spacing w:after="0"/>
        <w:ind w:left="851"/>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Instytut Immunologii i Terapii Doświadczalnej im. Ludwika Hirszfelda Polskiej Akademii Nauk; ul. Rudolfa Weigla 12, 53-114 Wrocław; </w:t>
      </w:r>
      <w:r w:rsidRPr="00924F76">
        <w:rPr>
          <w:rFonts w:ascii="Verdana" w:eastAsia="Batang" w:hAnsi="Verdana" w:cs="Times New Roman"/>
          <w:b/>
          <w:sz w:val="18"/>
          <w:szCs w:val="18"/>
          <w:lang w:eastAsia="zh-CN"/>
        </w:rPr>
        <w:t>pok. 152.</w:t>
      </w:r>
    </w:p>
    <w:p w14:paraId="66D91EC7" w14:textId="77777777" w:rsidR="00331B86" w:rsidRPr="00924F76" w:rsidRDefault="00331B86" w:rsidP="00EF66E3">
      <w:pPr>
        <w:suppressAutoHyphens/>
        <w:spacing w:after="0" w:line="360" w:lineRule="auto"/>
        <w:ind w:left="900" w:hanging="49"/>
        <w:jc w:val="both"/>
        <w:rPr>
          <w:rFonts w:ascii="Verdana" w:eastAsia="Batang" w:hAnsi="Verdana" w:cs="Verdana"/>
          <w:sz w:val="18"/>
          <w:szCs w:val="18"/>
          <w:lang w:eastAsia="zh-CN"/>
        </w:rPr>
      </w:pPr>
      <w:r w:rsidRPr="00924F76">
        <w:rPr>
          <w:rFonts w:ascii="Verdana" w:eastAsia="Batang" w:hAnsi="Verdana" w:cs="Verdana"/>
          <w:sz w:val="18"/>
          <w:szCs w:val="18"/>
          <w:lang w:eastAsia="zh-CN"/>
        </w:rPr>
        <w:t>w nieprzekraczalnym terminie:</w:t>
      </w:r>
    </w:p>
    <w:p w14:paraId="327E9A86" w14:textId="77777777" w:rsidR="00EF66E3" w:rsidRPr="00924F76" w:rsidRDefault="00EF66E3" w:rsidP="00EF66E3">
      <w:pPr>
        <w:suppressAutoHyphens/>
        <w:spacing w:after="0" w:line="360" w:lineRule="auto"/>
        <w:ind w:left="900" w:hanging="49"/>
        <w:jc w:val="both"/>
        <w:rPr>
          <w:rFonts w:ascii="Verdana" w:eastAsia="Batang" w:hAnsi="Verdana" w:cs="Verdana"/>
          <w:sz w:val="18"/>
          <w:szCs w:val="18"/>
          <w:lang w:eastAsia="zh-CN"/>
        </w:rPr>
      </w:pPr>
    </w:p>
    <w:tbl>
      <w:tblPr>
        <w:tblW w:w="0" w:type="auto"/>
        <w:tblInd w:w="70" w:type="dxa"/>
        <w:tblLayout w:type="fixed"/>
        <w:tblCellMar>
          <w:top w:w="57" w:type="dxa"/>
          <w:left w:w="70" w:type="dxa"/>
          <w:right w:w="70" w:type="dxa"/>
        </w:tblCellMar>
        <w:tblLook w:val="0000" w:firstRow="0" w:lastRow="0" w:firstColumn="0" w:lastColumn="0" w:noHBand="0" w:noVBand="0"/>
      </w:tblPr>
      <w:tblGrid>
        <w:gridCol w:w="2020"/>
        <w:gridCol w:w="2663"/>
        <w:gridCol w:w="2020"/>
        <w:gridCol w:w="2489"/>
      </w:tblGrid>
      <w:tr w:rsidR="00331B86" w:rsidRPr="00924F76" w14:paraId="4DA8FEDD" w14:textId="77777777" w:rsidTr="0073768F">
        <w:tc>
          <w:tcPr>
            <w:tcW w:w="2020" w:type="dxa"/>
            <w:tcBorders>
              <w:top w:val="single" w:sz="6" w:space="0" w:color="000000"/>
              <w:left w:val="single" w:sz="6" w:space="0" w:color="000000"/>
              <w:bottom w:val="single" w:sz="6" w:space="0" w:color="000000"/>
            </w:tcBorders>
            <w:shd w:val="clear" w:color="auto" w:fill="auto"/>
            <w:vAlign w:val="bottom"/>
          </w:tcPr>
          <w:p w14:paraId="3DFAE58A" w14:textId="77777777" w:rsidR="00331B86" w:rsidRPr="00924F76" w:rsidRDefault="00331B86" w:rsidP="0073768F">
            <w:pPr>
              <w:tabs>
                <w:tab w:val="left" w:pos="360"/>
              </w:tabs>
              <w:suppressAutoHyphens/>
              <w:snapToGrid w:val="0"/>
              <w:spacing w:after="0" w:line="360" w:lineRule="auto"/>
              <w:jc w:val="center"/>
              <w:rPr>
                <w:rFonts w:ascii="Verdana" w:eastAsia="Batang" w:hAnsi="Verdana" w:cs="Verdana"/>
                <w:sz w:val="18"/>
                <w:szCs w:val="18"/>
                <w:lang w:eastAsia="zh-CN"/>
              </w:rPr>
            </w:pPr>
          </w:p>
          <w:p w14:paraId="5D44B752" w14:textId="77777777" w:rsidR="00331B86" w:rsidRPr="00924F76" w:rsidRDefault="00331B86" w:rsidP="0073768F">
            <w:pPr>
              <w:tabs>
                <w:tab w:val="left" w:pos="360"/>
              </w:tabs>
              <w:suppressAutoHyphens/>
              <w:spacing w:after="0" w:line="360" w:lineRule="auto"/>
              <w:jc w:val="center"/>
              <w:rPr>
                <w:rFonts w:ascii="Verdana" w:eastAsia="Verdana" w:hAnsi="Verdana" w:cs="Verdana"/>
                <w:b/>
                <w:sz w:val="18"/>
                <w:szCs w:val="18"/>
                <w:lang w:eastAsia="zh-CN"/>
              </w:rPr>
            </w:pPr>
            <w:r w:rsidRPr="00924F76">
              <w:rPr>
                <w:rFonts w:ascii="Verdana" w:eastAsia="Batang" w:hAnsi="Verdana" w:cs="Verdana"/>
                <w:sz w:val="18"/>
                <w:szCs w:val="18"/>
                <w:lang w:eastAsia="zh-CN"/>
              </w:rPr>
              <w:t>do dnia</w:t>
            </w:r>
          </w:p>
        </w:tc>
        <w:tc>
          <w:tcPr>
            <w:tcW w:w="2663" w:type="dxa"/>
            <w:tcBorders>
              <w:top w:val="single" w:sz="6" w:space="0" w:color="000000"/>
              <w:left w:val="single" w:sz="6" w:space="0" w:color="000000"/>
              <w:bottom w:val="single" w:sz="6" w:space="0" w:color="000000"/>
            </w:tcBorders>
            <w:shd w:val="clear" w:color="auto" w:fill="auto"/>
            <w:vAlign w:val="bottom"/>
          </w:tcPr>
          <w:p w14:paraId="3039BCFA" w14:textId="77777777" w:rsidR="00331B86" w:rsidRPr="00924F76" w:rsidRDefault="00331B86" w:rsidP="0073768F">
            <w:pPr>
              <w:tabs>
                <w:tab w:val="left" w:pos="360"/>
              </w:tabs>
              <w:suppressAutoHyphens/>
              <w:spacing w:after="0" w:line="360" w:lineRule="auto"/>
              <w:jc w:val="center"/>
              <w:rPr>
                <w:rFonts w:ascii="Verdana" w:eastAsia="Batang" w:hAnsi="Verdana" w:cs="Verdana"/>
                <w:sz w:val="18"/>
                <w:szCs w:val="18"/>
                <w:lang w:eastAsia="zh-CN"/>
              </w:rPr>
            </w:pPr>
            <w:r w:rsidRPr="00924F76">
              <w:rPr>
                <w:rFonts w:ascii="Verdana" w:eastAsia="Verdana" w:hAnsi="Verdana" w:cs="Verdana"/>
                <w:b/>
                <w:sz w:val="18"/>
                <w:szCs w:val="18"/>
                <w:lang w:eastAsia="zh-CN"/>
              </w:rPr>
              <w:t>…</w:t>
            </w:r>
            <w:r w:rsidRPr="00924F76">
              <w:rPr>
                <w:rFonts w:ascii="Verdana" w:eastAsia="Batang" w:hAnsi="Verdana" w:cs="Verdana"/>
                <w:b/>
                <w:sz w:val="18"/>
                <w:szCs w:val="18"/>
                <w:lang w:eastAsia="zh-CN"/>
              </w:rPr>
              <w:t>.. - ….. - 2017 r.</w:t>
            </w:r>
          </w:p>
        </w:tc>
        <w:tc>
          <w:tcPr>
            <w:tcW w:w="2020" w:type="dxa"/>
            <w:tcBorders>
              <w:top w:val="single" w:sz="6" w:space="0" w:color="000000"/>
              <w:left w:val="single" w:sz="6" w:space="0" w:color="000000"/>
              <w:bottom w:val="single" w:sz="6" w:space="0" w:color="000000"/>
            </w:tcBorders>
            <w:shd w:val="clear" w:color="auto" w:fill="auto"/>
            <w:vAlign w:val="bottom"/>
          </w:tcPr>
          <w:p w14:paraId="321383C9" w14:textId="77777777" w:rsidR="00331B86" w:rsidRPr="00924F76" w:rsidRDefault="00331B86" w:rsidP="0073768F">
            <w:pPr>
              <w:tabs>
                <w:tab w:val="left" w:pos="360"/>
              </w:tabs>
              <w:suppressAutoHyphens/>
              <w:spacing w:after="0" w:line="360" w:lineRule="auto"/>
              <w:jc w:val="center"/>
              <w:rPr>
                <w:rFonts w:ascii="Verdana" w:eastAsia="Batang" w:hAnsi="Verdana" w:cs="Verdana"/>
                <w:b/>
                <w:sz w:val="18"/>
                <w:szCs w:val="18"/>
                <w:lang w:eastAsia="zh-CN"/>
              </w:rPr>
            </w:pPr>
            <w:r w:rsidRPr="00924F76">
              <w:rPr>
                <w:rFonts w:ascii="Verdana" w:eastAsia="Batang" w:hAnsi="Verdana" w:cs="Verdana"/>
                <w:sz w:val="18"/>
                <w:szCs w:val="18"/>
                <w:lang w:eastAsia="zh-CN"/>
              </w:rPr>
              <w:t>do godz.</w:t>
            </w:r>
          </w:p>
        </w:tc>
        <w:tc>
          <w:tcPr>
            <w:tcW w:w="248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1B37C01" w14:textId="52813EB6" w:rsidR="00331B86" w:rsidRPr="00924F76" w:rsidRDefault="00ED2D2E" w:rsidP="0073768F">
            <w:pPr>
              <w:tabs>
                <w:tab w:val="left" w:pos="360"/>
              </w:tabs>
              <w:suppressAutoHyphens/>
              <w:spacing w:after="0" w:line="360" w:lineRule="auto"/>
              <w:jc w:val="center"/>
              <w:rPr>
                <w:rFonts w:ascii="Times New Roman" w:eastAsia="Batang" w:hAnsi="Times New Roman" w:cs="Times New Roman"/>
                <w:sz w:val="24"/>
                <w:szCs w:val="24"/>
                <w:lang w:eastAsia="zh-CN"/>
              </w:rPr>
            </w:pPr>
            <w:r w:rsidRPr="00924F76">
              <w:rPr>
                <w:rFonts w:ascii="Verdana" w:eastAsia="Batang" w:hAnsi="Verdana" w:cs="Verdana"/>
                <w:b/>
                <w:sz w:val="18"/>
                <w:szCs w:val="18"/>
                <w:lang w:eastAsia="zh-CN"/>
              </w:rPr>
              <w:t>11</w:t>
            </w:r>
            <w:r w:rsidR="00331B86" w:rsidRPr="00924F76">
              <w:rPr>
                <w:rFonts w:ascii="Verdana" w:eastAsia="Batang" w:hAnsi="Verdana" w:cs="Verdana"/>
                <w:b/>
                <w:sz w:val="18"/>
                <w:szCs w:val="18"/>
                <w:lang w:eastAsia="zh-CN"/>
              </w:rPr>
              <w:t>.00</w:t>
            </w:r>
          </w:p>
        </w:tc>
      </w:tr>
    </w:tbl>
    <w:p w14:paraId="67464F95" w14:textId="77777777" w:rsidR="00331B86" w:rsidRPr="00924F76" w:rsidRDefault="00331B86" w:rsidP="00331B86">
      <w:pPr>
        <w:suppressAutoHyphens/>
        <w:spacing w:before="120" w:after="0"/>
        <w:ind w:left="539" w:firstLine="6"/>
        <w:jc w:val="both"/>
        <w:rPr>
          <w:rFonts w:ascii="Verdana" w:eastAsia="Batang" w:hAnsi="Verdana" w:cs="Verdana"/>
          <w:sz w:val="18"/>
          <w:szCs w:val="18"/>
          <w:lang w:eastAsia="zh-CN"/>
        </w:rPr>
      </w:pPr>
    </w:p>
    <w:p w14:paraId="0F67E52B" w14:textId="77777777" w:rsidR="00331B86" w:rsidRPr="00924F76" w:rsidRDefault="00331B86" w:rsidP="00331B86">
      <w:pPr>
        <w:suppressAutoHyphens/>
        <w:spacing w:before="120" w:after="0"/>
        <w:ind w:left="709"/>
        <w:jc w:val="both"/>
        <w:rPr>
          <w:rFonts w:ascii="Verdana" w:eastAsia="Batang" w:hAnsi="Verdana" w:cs="Verdana"/>
          <w:sz w:val="18"/>
          <w:szCs w:val="18"/>
          <w:lang w:eastAsia="zh-CN"/>
        </w:rPr>
      </w:pPr>
      <w:r w:rsidRPr="00924F76">
        <w:rPr>
          <w:rFonts w:ascii="Verdana" w:eastAsia="Batang" w:hAnsi="Verdana" w:cs="Verdana"/>
          <w:sz w:val="18"/>
          <w:szCs w:val="18"/>
          <w:lang w:eastAsia="zh-CN"/>
        </w:rPr>
        <w:t>Wykonawca powinien tak zabezpieczyć ofertę, aby nie można było zapoznać się z jej treścią przed terminem otwarcia np. w nieprzezroczystej, zabezpieczonej przed otwarciem kopercie (paczce), opisanej następująco:</w:t>
      </w:r>
    </w:p>
    <w:p w14:paraId="1FCF5487" w14:textId="77777777" w:rsidR="00EF66E3" w:rsidRPr="00924F76" w:rsidRDefault="00EF66E3" w:rsidP="00CD2DCF">
      <w:pPr>
        <w:suppressAutoHyphens/>
        <w:spacing w:before="120" w:after="0"/>
        <w:jc w:val="both"/>
        <w:rPr>
          <w:rFonts w:ascii="Verdana" w:eastAsia="Batang" w:hAnsi="Verdana" w:cs="Verdana"/>
          <w:sz w:val="18"/>
          <w:szCs w:val="18"/>
          <w:lang w:eastAsia="zh-CN"/>
        </w:rPr>
      </w:pPr>
    </w:p>
    <w:p w14:paraId="6FEA7178" w14:textId="0D5238CD" w:rsidR="009C0891" w:rsidRPr="00924F76" w:rsidRDefault="00331B86" w:rsidP="009C0891">
      <w:pPr>
        <w:suppressAutoHyphens/>
        <w:spacing w:after="0" w:line="240" w:lineRule="auto"/>
        <w:ind w:left="709" w:hanging="142"/>
        <w:jc w:val="both"/>
        <w:rPr>
          <w:rFonts w:ascii="Verdana" w:eastAsia="Batang" w:hAnsi="Verdana" w:cs="Verdana"/>
          <w:b/>
          <w:sz w:val="18"/>
          <w:szCs w:val="18"/>
          <w:lang w:eastAsia="zh-CN"/>
        </w:rPr>
      </w:pPr>
      <w:r w:rsidRPr="00924F76">
        <w:rPr>
          <w:rFonts w:ascii="Verdana" w:eastAsia="Verdana" w:hAnsi="Verdana" w:cs="Verdana"/>
          <w:sz w:val="18"/>
          <w:szCs w:val="18"/>
          <w:lang w:eastAsia="zh-CN"/>
        </w:rPr>
        <w:t xml:space="preserve">  „</w:t>
      </w:r>
      <w:r w:rsidRPr="00924F76">
        <w:rPr>
          <w:rFonts w:ascii="Verdana" w:eastAsia="Batang" w:hAnsi="Verdana" w:cs="Verdana"/>
          <w:sz w:val="18"/>
          <w:szCs w:val="18"/>
          <w:lang w:eastAsia="zh-CN"/>
        </w:rPr>
        <w:t>Oferta przetargowa na za</w:t>
      </w:r>
      <w:r w:rsidR="009C0891" w:rsidRPr="00924F76">
        <w:rPr>
          <w:rFonts w:ascii="Verdana" w:eastAsia="Batang" w:hAnsi="Verdana" w:cs="Verdana"/>
          <w:sz w:val="18"/>
          <w:szCs w:val="18"/>
          <w:lang w:eastAsia="zh-CN"/>
        </w:rPr>
        <w:t>mówienie, którego przedmiotem jest</w:t>
      </w:r>
      <w:r w:rsidRPr="00924F76">
        <w:rPr>
          <w:rFonts w:ascii="Verdana" w:eastAsia="Batang" w:hAnsi="Verdana" w:cs="Verdana"/>
          <w:sz w:val="18"/>
          <w:szCs w:val="18"/>
          <w:lang w:eastAsia="zh-CN"/>
        </w:rPr>
        <w:t>:</w:t>
      </w:r>
      <w:r w:rsidRPr="00924F76">
        <w:rPr>
          <w:rFonts w:ascii="Verdana" w:eastAsia="Batang" w:hAnsi="Verdana" w:cs="Verdana"/>
          <w:b/>
          <w:bCs/>
          <w:sz w:val="18"/>
          <w:szCs w:val="18"/>
          <w:lang w:eastAsia="zh-CN"/>
        </w:rPr>
        <w:t xml:space="preserve"> </w:t>
      </w:r>
      <w:r w:rsidR="009C0891" w:rsidRPr="00924F76">
        <w:rPr>
          <w:rFonts w:ascii="Verdana" w:hAnsi="Verdana"/>
          <w:b/>
          <w:sz w:val="18"/>
          <w:szCs w:val="18"/>
        </w:rPr>
        <w:t>świadczenie  usług  rzecznika  patentowego</w:t>
      </w:r>
      <w:r w:rsidR="009C0891" w:rsidRPr="00924F76">
        <w:rPr>
          <w:rFonts w:ascii="Verdana" w:hAnsi="Verdana"/>
          <w:sz w:val="18"/>
          <w:szCs w:val="18"/>
        </w:rPr>
        <w:t xml:space="preserve">  </w:t>
      </w:r>
      <w:r w:rsidR="009C0891" w:rsidRPr="00924F76">
        <w:rPr>
          <w:rFonts w:ascii="Verdana" w:hAnsi="Verdana"/>
          <w:b/>
          <w:sz w:val="18"/>
          <w:szCs w:val="18"/>
        </w:rPr>
        <w:t>dla  Instytutu   Immunologii  i  Terapii   Doświadczalnej Polskiej Akademii Nauk we Wrocławiu</w:t>
      </w:r>
      <w:r w:rsidR="00B072E5" w:rsidRPr="00924F76">
        <w:rPr>
          <w:rFonts w:ascii="Verdana" w:hAnsi="Verdana"/>
          <w:b/>
          <w:sz w:val="18"/>
          <w:szCs w:val="18"/>
        </w:rPr>
        <w:t xml:space="preserve"> </w:t>
      </w:r>
      <w:r w:rsidRPr="00924F76">
        <w:rPr>
          <w:rFonts w:ascii="Verdana" w:eastAsia="Batang" w:hAnsi="Verdana" w:cs="Verdana"/>
          <w:b/>
          <w:sz w:val="18"/>
          <w:szCs w:val="18"/>
          <w:lang w:eastAsia="zh-CN"/>
        </w:rPr>
        <w:t xml:space="preserve">nr post. </w:t>
      </w:r>
      <w:r w:rsidR="00B70089" w:rsidRPr="00924F76">
        <w:rPr>
          <w:rFonts w:ascii="Verdana" w:eastAsia="Batang" w:hAnsi="Verdana" w:cs="Verdana"/>
          <w:b/>
          <w:sz w:val="18"/>
          <w:szCs w:val="18"/>
          <w:lang w:eastAsia="zh-CN"/>
        </w:rPr>
        <w:t>SZP/0</w:t>
      </w:r>
      <w:r w:rsidR="009D7554">
        <w:rPr>
          <w:rFonts w:ascii="Verdana" w:eastAsia="Batang" w:hAnsi="Verdana" w:cs="Verdana"/>
          <w:b/>
          <w:sz w:val="18"/>
          <w:szCs w:val="18"/>
          <w:lang w:eastAsia="zh-CN"/>
        </w:rPr>
        <w:t>5</w:t>
      </w:r>
      <w:r w:rsidRPr="00924F76">
        <w:rPr>
          <w:rFonts w:ascii="Verdana" w:eastAsia="Batang" w:hAnsi="Verdana" w:cs="Verdana"/>
          <w:b/>
          <w:sz w:val="18"/>
          <w:szCs w:val="18"/>
          <w:lang w:eastAsia="zh-CN"/>
        </w:rPr>
        <w:t xml:space="preserve">/2017”. </w:t>
      </w:r>
    </w:p>
    <w:p w14:paraId="100FEBCD" w14:textId="77777777" w:rsidR="00331B86" w:rsidRPr="00924F76" w:rsidRDefault="00331B86" w:rsidP="00331B86">
      <w:pPr>
        <w:suppressAutoHyphens/>
        <w:spacing w:after="0" w:line="240" w:lineRule="auto"/>
        <w:ind w:left="709" w:hanging="142"/>
        <w:rPr>
          <w:rFonts w:ascii="Verdana" w:eastAsia="Verdana" w:hAnsi="Verdana" w:cs="Verdana"/>
          <w:sz w:val="18"/>
          <w:szCs w:val="18"/>
          <w:lang w:eastAsia="zh-CN"/>
        </w:rPr>
      </w:pPr>
      <w:r w:rsidRPr="00924F76">
        <w:rPr>
          <w:rFonts w:ascii="Verdana" w:eastAsia="Batang" w:hAnsi="Verdana" w:cs="Verdana"/>
          <w:b/>
          <w:sz w:val="18"/>
          <w:szCs w:val="18"/>
          <w:lang w:eastAsia="zh-CN"/>
        </w:rPr>
        <w:t xml:space="preserve">            </w:t>
      </w:r>
    </w:p>
    <w:p w14:paraId="4DD5DDD4" w14:textId="7338F66F" w:rsidR="00331B86" w:rsidRPr="00924F76" w:rsidRDefault="00331B86" w:rsidP="00331B86">
      <w:pPr>
        <w:suppressAutoHyphens/>
        <w:spacing w:after="0" w:line="360" w:lineRule="auto"/>
        <w:ind w:right="552"/>
        <w:jc w:val="both"/>
        <w:rPr>
          <w:rFonts w:ascii="Verdana" w:eastAsia="Batang" w:hAnsi="Verdana" w:cs="Verdana"/>
          <w:sz w:val="18"/>
          <w:szCs w:val="18"/>
          <w:lang w:eastAsia="zh-CN"/>
        </w:rPr>
      </w:pPr>
      <w:r w:rsidRPr="00924F76">
        <w:rPr>
          <w:rFonts w:ascii="Verdana" w:eastAsia="Verdana" w:hAnsi="Verdana" w:cs="Verdana"/>
          <w:sz w:val="18"/>
          <w:szCs w:val="18"/>
          <w:lang w:eastAsia="zh-CN"/>
        </w:rPr>
        <w:t xml:space="preserve">           </w:t>
      </w:r>
      <w:r w:rsidRPr="00924F76">
        <w:rPr>
          <w:rFonts w:ascii="Verdana" w:eastAsia="Batang" w:hAnsi="Verdana" w:cs="Verdana"/>
          <w:sz w:val="18"/>
          <w:szCs w:val="18"/>
          <w:lang w:eastAsia="zh-CN"/>
        </w:rPr>
        <w:t>Nie otw</w:t>
      </w:r>
      <w:r w:rsidR="00D93D9F" w:rsidRPr="00924F76">
        <w:rPr>
          <w:rFonts w:ascii="Verdana" w:eastAsia="Batang" w:hAnsi="Verdana" w:cs="Verdana"/>
          <w:sz w:val="18"/>
          <w:szCs w:val="18"/>
          <w:lang w:eastAsia="zh-CN"/>
        </w:rPr>
        <w:t>ierać przed dniem …… - …… - 2017</w:t>
      </w:r>
      <w:r w:rsidR="00ED2D2E" w:rsidRPr="00924F76">
        <w:rPr>
          <w:rFonts w:ascii="Verdana" w:eastAsia="Batang" w:hAnsi="Verdana" w:cs="Verdana"/>
          <w:sz w:val="18"/>
          <w:szCs w:val="18"/>
          <w:lang w:eastAsia="zh-CN"/>
        </w:rPr>
        <w:t xml:space="preserve"> r., godz. 11</w:t>
      </w:r>
      <w:r w:rsidRPr="00924F76">
        <w:rPr>
          <w:rFonts w:ascii="Verdana" w:eastAsia="Batang" w:hAnsi="Verdana" w:cs="Verdana"/>
          <w:sz w:val="18"/>
          <w:szCs w:val="18"/>
          <w:lang w:eastAsia="zh-CN"/>
        </w:rPr>
        <w:t>:10”</w:t>
      </w:r>
    </w:p>
    <w:p w14:paraId="0053967C" w14:textId="77777777" w:rsidR="007A7AC8" w:rsidRPr="00924F76" w:rsidRDefault="007A7AC8" w:rsidP="00331B86">
      <w:pPr>
        <w:suppressAutoHyphens/>
        <w:spacing w:after="0" w:line="360" w:lineRule="auto"/>
        <w:ind w:right="552"/>
        <w:jc w:val="both"/>
        <w:rPr>
          <w:rFonts w:ascii="Verdana" w:eastAsia="Batang" w:hAnsi="Verdana" w:cs="Verdana"/>
          <w:sz w:val="18"/>
          <w:szCs w:val="18"/>
          <w:lang w:eastAsia="zh-CN"/>
        </w:rPr>
      </w:pPr>
    </w:p>
    <w:p w14:paraId="0123891E" w14:textId="77777777" w:rsidR="00331B86" w:rsidRPr="00924F76" w:rsidRDefault="00331B86" w:rsidP="00331B86">
      <w:pPr>
        <w:tabs>
          <w:tab w:val="left" w:pos="709"/>
        </w:tabs>
        <w:suppressAutoHyphens/>
        <w:spacing w:after="0" w:line="360" w:lineRule="auto"/>
        <w:ind w:left="1077" w:hanging="651"/>
        <w:jc w:val="both"/>
        <w:rPr>
          <w:rFonts w:ascii="Verdana" w:eastAsia="Batang" w:hAnsi="Verdana" w:cs="Verdana"/>
          <w:sz w:val="18"/>
          <w:szCs w:val="18"/>
          <w:lang w:eastAsia="zh-CN"/>
        </w:rPr>
      </w:pPr>
      <w:r w:rsidRPr="00924F76">
        <w:rPr>
          <w:rFonts w:ascii="Verdana" w:eastAsia="Batang" w:hAnsi="Verdana" w:cs="Verdana"/>
          <w:sz w:val="18"/>
          <w:szCs w:val="18"/>
          <w:lang w:eastAsia="zh-CN"/>
        </w:rPr>
        <w:t>2.</w:t>
      </w:r>
      <w:r w:rsidRPr="00924F76">
        <w:rPr>
          <w:rFonts w:ascii="Verdana" w:eastAsia="Batang" w:hAnsi="Verdana" w:cs="Verdana"/>
          <w:sz w:val="18"/>
          <w:szCs w:val="18"/>
          <w:lang w:eastAsia="zh-CN"/>
        </w:rPr>
        <w:tab/>
        <w:t>Miejsce oraz termin otwarcia ofert.</w:t>
      </w:r>
    </w:p>
    <w:p w14:paraId="4B4FFD71" w14:textId="77777777" w:rsidR="00331B86" w:rsidRPr="00924F76" w:rsidRDefault="00331B86" w:rsidP="00331B86">
      <w:pPr>
        <w:suppressAutoHyphens/>
        <w:spacing w:after="0"/>
        <w:ind w:left="900" w:hanging="191"/>
        <w:jc w:val="both"/>
        <w:rPr>
          <w:rFonts w:ascii="Verdana" w:eastAsia="Batang" w:hAnsi="Verdana" w:cs="Verdana"/>
          <w:sz w:val="18"/>
          <w:szCs w:val="18"/>
          <w:lang w:eastAsia="zh-CN"/>
        </w:rPr>
      </w:pPr>
      <w:r w:rsidRPr="00924F76">
        <w:rPr>
          <w:rFonts w:ascii="Verdana" w:eastAsia="Batang" w:hAnsi="Verdana" w:cs="Verdana"/>
          <w:sz w:val="18"/>
          <w:szCs w:val="18"/>
          <w:lang w:eastAsia="zh-CN"/>
        </w:rPr>
        <w:t>Otwarcie ofert nastąpi w miejscu:</w:t>
      </w:r>
    </w:p>
    <w:p w14:paraId="56BAC512" w14:textId="77777777" w:rsidR="00331B86" w:rsidRPr="00924F76" w:rsidRDefault="00331B86" w:rsidP="00331B86">
      <w:pPr>
        <w:suppressAutoHyphens/>
        <w:spacing w:after="0"/>
        <w:ind w:left="900" w:hanging="191"/>
        <w:jc w:val="both"/>
        <w:rPr>
          <w:rFonts w:ascii="Verdana" w:eastAsia="Batang" w:hAnsi="Verdana" w:cs="Verdana"/>
          <w:sz w:val="18"/>
          <w:szCs w:val="18"/>
          <w:lang w:eastAsia="zh-CN"/>
        </w:rPr>
      </w:pPr>
    </w:p>
    <w:p w14:paraId="562733DB" w14:textId="77777777" w:rsidR="00331B86" w:rsidRPr="00924F76" w:rsidRDefault="00331B86" w:rsidP="00331B86">
      <w:pPr>
        <w:suppressAutoHyphens/>
        <w:spacing w:after="0"/>
        <w:ind w:left="709"/>
        <w:jc w:val="both"/>
        <w:rPr>
          <w:rFonts w:ascii="Verdana" w:eastAsia="Batang" w:hAnsi="Verdana" w:cs="Verdana"/>
          <w:sz w:val="18"/>
          <w:szCs w:val="18"/>
          <w:lang w:eastAsia="zh-CN"/>
        </w:rPr>
      </w:pPr>
      <w:r w:rsidRPr="00924F76">
        <w:rPr>
          <w:rFonts w:ascii="Verdana" w:eastAsia="Batang" w:hAnsi="Verdana" w:cs="Verdana"/>
          <w:sz w:val="18"/>
          <w:szCs w:val="18"/>
          <w:lang w:eastAsia="zh-CN"/>
        </w:rPr>
        <w:t>Instytut Immunologii i Terapii Doświadczalnej im. Ludwika Hirszfelda Polskiej Akademii Nauk; ul. Rudolfa Weigla 12, 53-114 Wrocław; pok. …..…</w:t>
      </w:r>
    </w:p>
    <w:p w14:paraId="38FD3D1D" w14:textId="77777777" w:rsidR="00331B86" w:rsidRPr="00924F76" w:rsidRDefault="00331B86" w:rsidP="00331B86">
      <w:pPr>
        <w:suppressAutoHyphens/>
        <w:spacing w:after="0"/>
        <w:ind w:left="709"/>
        <w:jc w:val="both"/>
        <w:rPr>
          <w:rFonts w:ascii="Verdana" w:eastAsia="Batang" w:hAnsi="Verdana" w:cs="Verdana"/>
          <w:sz w:val="18"/>
          <w:szCs w:val="18"/>
          <w:lang w:eastAsia="zh-CN"/>
        </w:rPr>
      </w:pPr>
    </w:p>
    <w:tbl>
      <w:tblPr>
        <w:tblW w:w="0" w:type="auto"/>
        <w:tblInd w:w="70" w:type="dxa"/>
        <w:tblLayout w:type="fixed"/>
        <w:tblCellMar>
          <w:top w:w="57" w:type="dxa"/>
          <w:left w:w="70" w:type="dxa"/>
          <w:right w:w="70" w:type="dxa"/>
        </w:tblCellMar>
        <w:tblLook w:val="0000" w:firstRow="0" w:lastRow="0" w:firstColumn="0" w:lastColumn="0" w:noHBand="0" w:noVBand="0"/>
      </w:tblPr>
      <w:tblGrid>
        <w:gridCol w:w="2020"/>
        <w:gridCol w:w="2663"/>
        <w:gridCol w:w="2020"/>
        <w:gridCol w:w="2489"/>
      </w:tblGrid>
      <w:tr w:rsidR="00331B86" w:rsidRPr="00924F76" w14:paraId="2D1AEA09" w14:textId="77777777" w:rsidTr="0073768F">
        <w:tc>
          <w:tcPr>
            <w:tcW w:w="2020" w:type="dxa"/>
            <w:tcBorders>
              <w:top w:val="single" w:sz="6" w:space="0" w:color="000000"/>
              <w:left w:val="single" w:sz="6" w:space="0" w:color="000000"/>
              <w:bottom w:val="single" w:sz="6" w:space="0" w:color="000000"/>
            </w:tcBorders>
            <w:shd w:val="clear" w:color="auto" w:fill="auto"/>
            <w:vAlign w:val="bottom"/>
          </w:tcPr>
          <w:p w14:paraId="661E523B" w14:textId="77777777" w:rsidR="00331B86" w:rsidRPr="00924F76" w:rsidRDefault="00331B86" w:rsidP="0073768F">
            <w:pPr>
              <w:tabs>
                <w:tab w:val="left" w:pos="360"/>
              </w:tabs>
              <w:suppressAutoHyphens/>
              <w:snapToGrid w:val="0"/>
              <w:spacing w:after="0" w:line="360" w:lineRule="auto"/>
              <w:jc w:val="center"/>
              <w:rPr>
                <w:rFonts w:ascii="Verdana" w:eastAsia="Batang" w:hAnsi="Verdana" w:cs="Verdana"/>
                <w:sz w:val="18"/>
                <w:szCs w:val="18"/>
                <w:lang w:eastAsia="zh-CN"/>
              </w:rPr>
            </w:pPr>
          </w:p>
          <w:p w14:paraId="34459353" w14:textId="77777777" w:rsidR="00331B86" w:rsidRPr="00924F76" w:rsidRDefault="00331B86" w:rsidP="0073768F">
            <w:pPr>
              <w:tabs>
                <w:tab w:val="left" w:pos="360"/>
              </w:tabs>
              <w:suppressAutoHyphens/>
              <w:spacing w:after="0" w:line="360" w:lineRule="auto"/>
              <w:jc w:val="center"/>
              <w:rPr>
                <w:rFonts w:ascii="Verdana" w:eastAsia="Verdana" w:hAnsi="Verdana" w:cs="Verdana"/>
                <w:b/>
                <w:sz w:val="18"/>
                <w:szCs w:val="18"/>
                <w:lang w:eastAsia="zh-CN"/>
              </w:rPr>
            </w:pPr>
            <w:r w:rsidRPr="00924F76">
              <w:rPr>
                <w:rFonts w:ascii="Verdana" w:eastAsia="Batang" w:hAnsi="Verdana" w:cs="Verdana"/>
                <w:sz w:val="18"/>
                <w:szCs w:val="18"/>
                <w:lang w:eastAsia="zh-CN"/>
              </w:rPr>
              <w:t>w dniu</w:t>
            </w:r>
          </w:p>
        </w:tc>
        <w:tc>
          <w:tcPr>
            <w:tcW w:w="2663" w:type="dxa"/>
            <w:tcBorders>
              <w:top w:val="single" w:sz="6" w:space="0" w:color="000000"/>
              <w:left w:val="single" w:sz="6" w:space="0" w:color="000000"/>
              <w:bottom w:val="single" w:sz="6" w:space="0" w:color="000000"/>
            </w:tcBorders>
            <w:shd w:val="clear" w:color="auto" w:fill="auto"/>
            <w:vAlign w:val="bottom"/>
          </w:tcPr>
          <w:p w14:paraId="6C31B496" w14:textId="77777777" w:rsidR="00331B86" w:rsidRPr="00924F76" w:rsidRDefault="00331B86" w:rsidP="0073768F">
            <w:pPr>
              <w:tabs>
                <w:tab w:val="left" w:pos="360"/>
              </w:tabs>
              <w:suppressAutoHyphens/>
              <w:spacing w:after="0" w:line="360" w:lineRule="auto"/>
              <w:jc w:val="center"/>
              <w:rPr>
                <w:rFonts w:ascii="Verdana" w:eastAsia="Batang" w:hAnsi="Verdana" w:cs="Verdana"/>
                <w:sz w:val="18"/>
                <w:szCs w:val="18"/>
                <w:lang w:eastAsia="zh-CN"/>
              </w:rPr>
            </w:pPr>
            <w:r w:rsidRPr="00924F76">
              <w:rPr>
                <w:rFonts w:ascii="Verdana" w:eastAsia="Verdana" w:hAnsi="Verdana" w:cs="Verdana"/>
                <w:b/>
                <w:sz w:val="18"/>
                <w:szCs w:val="18"/>
                <w:lang w:eastAsia="zh-CN"/>
              </w:rPr>
              <w:t>…</w:t>
            </w:r>
            <w:r w:rsidRPr="00924F76">
              <w:rPr>
                <w:rFonts w:ascii="Verdana" w:eastAsia="Batang" w:hAnsi="Verdana" w:cs="Verdana"/>
                <w:b/>
                <w:sz w:val="18"/>
                <w:szCs w:val="18"/>
                <w:lang w:eastAsia="zh-CN"/>
              </w:rPr>
              <w:t>.. - …... - 2017 r.</w:t>
            </w:r>
          </w:p>
        </w:tc>
        <w:tc>
          <w:tcPr>
            <w:tcW w:w="2020" w:type="dxa"/>
            <w:tcBorders>
              <w:top w:val="single" w:sz="6" w:space="0" w:color="000000"/>
              <w:left w:val="single" w:sz="6" w:space="0" w:color="000000"/>
              <w:bottom w:val="single" w:sz="6" w:space="0" w:color="000000"/>
            </w:tcBorders>
            <w:shd w:val="clear" w:color="auto" w:fill="auto"/>
            <w:vAlign w:val="bottom"/>
          </w:tcPr>
          <w:p w14:paraId="49E9CBBD" w14:textId="77777777" w:rsidR="00331B86" w:rsidRPr="00924F76" w:rsidRDefault="00331B86" w:rsidP="0073768F">
            <w:pPr>
              <w:tabs>
                <w:tab w:val="left" w:pos="360"/>
              </w:tabs>
              <w:suppressAutoHyphens/>
              <w:spacing w:after="0" w:line="360" w:lineRule="auto"/>
              <w:jc w:val="center"/>
              <w:rPr>
                <w:rFonts w:ascii="Verdana" w:eastAsia="Batang" w:hAnsi="Verdana" w:cs="Verdana"/>
                <w:b/>
                <w:sz w:val="18"/>
                <w:szCs w:val="18"/>
                <w:lang w:eastAsia="zh-CN"/>
              </w:rPr>
            </w:pPr>
            <w:r w:rsidRPr="00924F76">
              <w:rPr>
                <w:rFonts w:ascii="Verdana" w:eastAsia="Batang" w:hAnsi="Verdana" w:cs="Verdana"/>
                <w:sz w:val="18"/>
                <w:szCs w:val="18"/>
                <w:lang w:eastAsia="zh-CN"/>
              </w:rPr>
              <w:t>o godz.</w:t>
            </w:r>
          </w:p>
        </w:tc>
        <w:tc>
          <w:tcPr>
            <w:tcW w:w="248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939E535" w14:textId="610340A8" w:rsidR="00331B86" w:rsidRPr="00924F76" w:rsidRDefault="00ED2D2E" w:rsidP="0073768F">
            <w:pPr>
              <w:tabs>
                <w:tab w:val="left" w:pos="360"/>
              </w:tabs>
              <w:suppressAutoHyphens/>
              <w:spacing w:after="0" w:line="360" w:lineRule="auto"/>
              <w:jc w:val="center"/>
              <w:rPr>
                <w:rFonts w:ascii="Times New Roman" w:eastAsia="Batang" w:hAnsi="Times New Roman" w:cs="Times New Roman"/>
                <w:sz w:val="24"/>
                <w:szCs w:val="24"/>
                <w:lang w:eastAsia="zh-CN"/>
              </w:rPr>
            </w:pPr>
            <w:r w:rsidRPr="00924F76">
              <w:rPr>
                <w:rFonts w:ascii="Verdana" w:eastAsia="Batang" w:hAnsi="Verdana" w:cs="Verdana"/>
                <w:b/>
                <w:sz w:val="18"/>
                <w:szCs w:val="18"/>
                <w:lang w:eastAsia="zh-CN"/>
              </w:rPr>
              <w:t>11</w:t>
            </w:r>
            <w:r w:rsidR="00331B86" w:rsidRPr="00924F76">
              <w:rPr>
                <w:rFonts w:ascii="Verdana" w:eastAsia="Batang" w:hAnsi="Verdana" w:cs="Verdana"/>
                <w:b/>
                <w:sz w:val="18"/>
                <w:szCs w:val="18"/>
                <w:lang w:eastAsia="zh-CN"/>
              </w:rPr>
              <w:t>.10</w:t>
            </w:r>
          </w:p>
        </w:tc>
      </w:tr>
    </w:tbl>
    <w:p w14:paraId="7C91358E" w14:textId="77777777" w:rsidR="00331B86" w:rsidRPr="00924F76" w:rsidRDefault="00331B86" w:rsidP="00331B86">
      <w:pPr>
        <w:suppressAutoHyphens/>
        <w:spacing w:before="120" w:after="0" w:line="360" w:lineRule="auto"/>
        <w:ind w:left="284"/>
        <w:jc w:val="both"/>
        <w:rPr>
          <w:rFonts w:ascii="Verdana" w:eastAsia="Batang" w:hAnsi="Verdana" w:cs="Verdana"/>
          <w:sz w:val="18"/>
          <w:szCs w:val="18"/>
          <w:lang w:eastAsia="zh-CN"/>
        </w:rPr>
      </w:pPr>
    </w:p>
    <w:p w14:paraId="69C08411" w14:textId="77777777" w:rsidR="00331B86" w:rsidRPr="00924F76" w:rsidRDefault="00331B86" w:rsidP="00331B86">
      <w:pPr>
        <w:keepNext/>
        <w:numPr>
          <w:ilvl w:val="0"/>
          <w:numId w:val="1"/>
        </w:numPr>
        <w:tabs>
          <w:tab w:val="num" w:pos="567"/>
        </w:tabs>
        <w:suppressAutoHyphens/>
        <w:spacing w:after="0" w:line="240" w:lineRule="auto"/>
        <w:ind w:left="426" w:hanging="426"/>
        <w:jc w:val="both"/>
        <w:outlineLvl w:val="0"/>
        <w:rPr>
          <w:rFonts w:ascii="Verdana" w:eastAsia="Batang" w:hAnsi="Verdana" w:cs="Verdana"/>
          <w:b/>
          <w:bCs/>
          <w:kern w:val="1"/>
          <w:sz w:val="18"/>
          <w:szCs w:val="18"/>
          <w:lang w:eastAsia="zh-CN"/>
        </w:rPr>
      </w:pPr>
      <w:bookmarkStart w:id="11" w:name="__RefHeading___Toc412021255"/>
      <w:bookmarkEnd w:id="11"/>
      <w:r w:rsidRPr="00924F76">
        <w:rPr>
          <w:rFonts w:ascii="Verdana" w:eastAsia="Batang" w:hAnsi="Verdana" w:cs="Arial"/>
          <w:b/>
          <w:bCs/>
          <w:kern w:val="1"/>
          <w:sz w:val="18"/>
          <w:szCs w:val="18"/>
          <w:lang w:eastAsia="zh-CN"/>
        </w:rPr>
        <w:t>Opis sposobu obliczenia ceny.</w:t>
      </w:r>
    </w:p>
    <w:p w14:paraId="19976734" w14:textId="77777777" w:rsidR="00331B86" w:rsidRPr="00924F76" w:rsidRDefault="00331B86" w:rsidP="00331B86">
      <w:pPr>
        <w:numPr>
          <w:ilvl w:val="3"/>
          <w:numId w:val="6"/>
        </w:numPr>
        <w:tabs>
          <w:tab w:val="left" w:pos="851"/>
        </w:tabs>
        <w:suppressAutoHyphens/>
        <w:spacing w:before="120" w:after="0" w:line="240" w:lineRule="auto"/>
        <w:ind w:left="850"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Podana w ofercie cena jest ceną ryczałtową i pozostanie niezmienna przez cały okres trwania umowy.</w:t>
      </w:r>
    </w:p>
    <w:p w14:paraId="605F065D" w14:textId="77777777" w:rsidR="00331B86" w:rsidRPr="00924F76" w:rsidRDefault="00331B86" w:rsidP="00331B86">
      <w:pPr>
        <w:numPr>
          <w:ilvl w:val="3"/>
          <w:numId w:val="6"/>
        </w:numPr>
        <w:tabs>
          <w:tab w:val="left" w:pos="851"/>
        </w:tabs>
        <w:suppressAutoHyphens/>
        <w:spacing w:before="120" w:after="0" w:line="240" w:lineRule="auto"/>
        <w:ind w:left="850"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Podana w ofercie cena musi być wyrażona w polskich jednostkach pieniężnych [zł]. </w:t>
      </w:r>
    </w:p>
    <w:p w14:paraId="3883FAC6" w14:textId="77777777" w:rsidR="00331B86" w:rsidRPr="00924F76" w:rsidRDefault="00331B86" w:rsidP="00331B86">
      <w:pPr>
        <w:numPr>
          <w:ilvl w:val="3"/>
          <w:numId w:val="6"/>
        </w:numPr>
        <w:tabs>
          <w:tab w:val="left" w:pos="851"/>
        </w:tabs>
        <w:suppressAutoHyphens/>
        <w:spacing w:before="120" w:after="0" w:line="240" w:lineRule="auto"/>
        <w:ind w:left="851"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Wykonawca wyliczając cenę oferty brutto winien uwzględnić zapisy opisu przedmiotu zamówienia zawartego w przedmiotowej SIWZ. Wykonawca winien więc uwzględnić wszystkie posiadane informacje o przedmiocie zamówienia, a w szczególności informacje, wymagania </w:t>
      </w:r>
      <w:r w:rsidR="00BE3E15" w:rsidRPr="00924F76">
        <w:rPr>
          <w:rFonts w:ascii="Verdana" w:eastAsia="Batang" w:hAnsi="Verdana" w:cs="Verdana"/>
          <w:sz w:val="18"/>
          <w:szCs w:val="18"/>
          <w:lang w:eastAsia="zh-CN"/>
        </w:rPr>
        <w:t xml:space="preserve">                    </w:t>
      </w:r>
      <w:r w:rsidRPr="00924F76">
        <w:rPr>
          <w:rFonts w:ascii="Verdana" w:eastAsia="Batang" w:hAnsi="Verdana" w:cs="Verdana"/>
          <w:sz w:val="18"/>
          <w:szCs w:val="18"/>
          <w:lang w:eastAsia="zh-CN"/>
        </w:rPr>
        <w:lastRenderedPageBreak/>
        <w:t xml:space="preserve">i warunki podane także m.in. w Część I, Część II oraz Części III SIWZ, oraz ewentualne ryzyko wynikające z okoliczności, których nie można przewidzieć. Wykonawca musi więc ująć  w cenie oferty brutto wszelkie koszty, jakie poniesie z tytułu należytego oraz zgodnego </w:t>
      </w:r>
      <w:r w:rsidR="00BE3E15" w:rsidRPr="00924F76">
        <w:rPr>
          <w:rFonts w:ascii="Verdana" w:eastAsia="Batang" w:hAnsi="Verdana" w:cs="Verdana"/>
          <w:sz w:val="18"/>
          <w:szCs w:val="18"/>
          <w:lang w:eastAsia="zh-CN"/>
        </w:rPr>
        <w:t xml:space="preserve">                                         </w:t>
      </w:r>
      <w:r w:rsidRPr="00924F76">
        <w:rPr>
          <w:rFonts w:ascii="Verdana" w:eastAsia="Batang" w:hAnsi="Verdana" w:cs="Verdana"/>
          <w:sz w:val="18"/>
          <w:szCs w:val="18"/>
          <w:lang w:eastAsia="zh-CN"/>
        </w:rPr>
        <w:t>z obowiązującymi przepisami zrealizowania przedmiotu zamówienia.</w:t>
      </w:r>
    </w:p>
    <w:p w14:paraId="3A38415E" w14:textId="77777777" w:rsidR="00331B86" w:rsidRPr="00924F76" w:rsidRDefault="00331B86" w:rsidP="00331B86">
      <w:pPr>
        <w:numPr>
          <w:ilvl w:val="3"/>
          <w:numId w:val="6"/>
        </w:numPr>
        <w:tabs>
          <w:tab w:val="left" w:pos="851"/>
        </w:tabs>
        <w:suppressAutoHyphens/>
        <w:spacing w:before="120" w:after="0" w:line="240" w:lineRule="auto"/>
        <w:ind w:left="851"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Cena oferty wyliczona przez Wykonawcę winna zawierać wszelkie koszty bezpośrednie i pośrednie, niezbędne do poniesienia dla terminowego i prawidłowego wykonania przedmiotu zamówienia, w tym również: zysk Wykonawcy oraz wszelkie wymagane przepisami opłaty i podatki, a także ewentualne upusty i rabaty zastosowane przez Wykonawcę. </w:t>
      </w:r>
    </w:p>
    <w:p w14:paraId="1B3078E9" w14:textId="4FF161A2" w:rsidR="00331B86" w:rsidRPr="00924F76" w:rsidRDefault="00331B86" w:rsidP="00331B86">
      <w:pPr>
        <w:numPr>
          <w:ilvl w:val="3"/>
          <w:numId w:val="6"/>
        </w:numPr>
        <w:tabs>
          <w:tab w:val="left" w:pos="851"/>
        </w:tabs>
        <w:suppressAutoHyphens/>
        <w:spacing w:before="120" w:after="0" w:line="240" w:lineRule="auto"/>
        <w:ind w:left="851"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Stawkę podatku VAT należy określić zgodnie z ustawą z dnia 11 marca 2004 r. o podatku </w:t>
      </w:r>
      <w:r w:rsidR="00F13ED9" w:rsidRPr="00924F76">
        <w:rPr>
          <w:rFonts w:ascii="Verdana" w:eastAsia="Batang" w:hAnsi="Verdana" w:cs="Verdana"/>
          <w:sz w:val="18"/>
          <w:szCs w:val="18"/>
          <w:lang w:eastAsia="zh-CN"/>
        </w:rPr>
        <w:t xml:space="preserve">                   </w:t>
      </w:r>
      <w:r w:rsidRPr="00924F76">
        <w:rPr>
          <w:rFonts w:ascii="Verdana" w:eastAsia="Batang" w:hAnsi="Verdana" w:cs="Verdana"/>
          <w:sz w:val="18"/>
          <w:szCs w:val="18"/>
          <w:lang w:eastAsia="zh-CN"/>
        </w:rPr>
        <w:t xml:space="preserve">od towarów i usług (Dz. U. Nr 54, poz. 535 z </w:t>
      </w:r>
      <w:proofErr w:type="spellStart"/>
      <w:r w:rsidRPr="00924F76">
        <w:rPr>
          <w:rFonts w:ascii="Verdana" w:eastAsia="Batang" w:hAnsi="Verdana" w:cs="Verdana"/>
          <w:sz w:val="18"/>
          <w:szCs w:val="18"/>
          <w:lang w:eastAsia="zh-CN"/>
        </w:rPr>
        <w:t>późn</w:t>
      </w:r>
      <w:proofErr w:type="spellEnd"/>
      <w:r w:rsidRPr="00924F76">
        <w:rPr>
          <w:rFonts w:ascii="Verdana" w:eastAsia="Batang" w:hAnsi="Verdana" w:cs="Verdana"/>
          <w:sz w:val="18"/>
          <w:szCs w:val="18"/>
          <w:lang w:eastAsia="zh-CN"/>
        </w:rPr>
        <w:t>. zm.). Prawidłowe ustalenie podatku VAT należy do obowiązku Wykonawcy.</w:t>
      </w:r>
    </w:p>
    <w:p w14:paraId="2D9B3A3E" w14:textId="77777777" w:rsidR="00331B86" w:rsidRPr="00924F76" w:rsidRDefault="00331B86" w:rsidP="00331B86">
      <w:pPr>
        <w:numPr>
          <w:ilvl w:val="3"/>
          <w:numId w:val="6"/>
        </w:numPr>
        <w:tabs>
          <w:tab w:val="left" w:pos="851"/>
        </w:tabs>
        <w:suppressAutoHyphens/>
        <w:spacing w:before="120" w:after="0" w:line="240" w:lineRule="auto"/>
        <w:ind w:left="851"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Zapłata z tytułu wykonania przedmiotu zamówienia będzie dokonywana na warunkach opisanych we wzorze umowy.</w:t>
      </w:r>
    </w:p>
    <w:p w14:paraId="37162DD2" w14:textId="77777777" w:rsidR="00331B86" w:rsidRPr="00924F76" w:rsidRDefault="00331B86" w:rsidP="00331B86">
      <w:pPr>
        <w:numPr>
          <w:ilvl w:val="3"/>
          <w:numId w:val="6"/>
        </w:numPr>
        <w:tabs>
          <w:tab w:val="left" w:pos="851"/>
        </w:tabs>
        <w:suppressAutoHyphens/>
        <w:spacing w:before="120" w:after="0" w:line="240" w:lineRule="auto"/>
        <w:ind w:left="851" w:hanging="425"/>
        <w:jc w:val="both"/>
        <w:rPr>
          <w:rFonts w:ascii="Verdana" w:eastAsia="Batang" w:hAnsi="Verdana" w:cs="Verdana"/>
          <w:sz w:val="18"/>
          <w:szCs w:val="18"/>
          <w:lang w:eastAsia="zh-CN"/>
        </w:rPr>
      </w:pPr>
      <w:r w:rsidRPr="00924F76">
        <w:rPr>
          <w:rFonts w:ascii="Verdana" w:eastAsia="Batang" w:hAnsi="Verdana" w:cs="Verdana"/>
          <w:sz w:val="18"/>
          <w:szCs w:val="18"/>
          <w:lang w:eastAsia="zh-CN"/>
        </w:rPr>
        <w:t>Jeżeli Zamawiającemu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68E8AE33" w14:textId="77777777" w:rsidR="00331B86" w:rsidRPr="00924F76" w:rsidRDefault="00331B86" w:rsidP="00331B86">
      <w:pPr>
        <w:numPr>
          <w:ilvl w:val="3"/>
          <w:numId w:val="6"/>
        </w:numPr>
        <w:tabs>
          <w:tab w:val="left" w:pos="851"/>
        </w:tabs>
        <w:suppressAutoHyphens/>
        <w:spacing w:before="120" w:after="0" w:line="240" w:lineRule="auto"/>
        <w:ind w:left="851" w:hanging="425"/>
        <w:jc w:val="both"/>
        <w:rPr>
          <w:rFonts w:ascii="Verdana" w:eastAsia="Verdana" w:hAnsi="Verdana" w:cs="Verdana"/>
          <w:sz w:val="18"/>
          <w:szCs w:val="18"/>
          <w:shd w:val="clear" w:color="auto" w:fill="00FFFF"/>
          <w:lang w:eastAsia="zh-CN"/>
        </w:rPr>
      </w:pPr>
      <w:r w:rsidRPr="00924F76">
        <w:rPr>
          <w:rFonts w:ascii="Verdana" w:eastAsia="Batang" w:hAnsi="Verdana" w:cs="Verdana"/>
          <w:sz w:val="18"/>
          <w:szCs w:val="18"/>
          <w:lang w:eastAsia="zh-CN"/>
        </w:rPr>
        <w:t>Każdy z Wykonawców może zaproponować tylko jedną cenę i nie może jej zmienić.</w:t>
      </w:r>
    </w:p>
    <w:p w14:paraId="416FBD5C" w14:textId="77777777" w:rsidR="00331B86" w:rsidRPr="00924F76" w:rsidRDefault="00331B86" w:rsidP="00331B86">
      <w:pPr>
        <w:tabs>
          <w:tab w:val="left" w:pos="851"/>
        </w:tabs>
        <w:suppressAutoHyphens/>
        <w:spacing w:after="0"/>
        <w:ind w:left="851" w:hanging="851"/>
        <w:jc w:val="both"/>
        <w:rPr>
          <w:rFonts w:ascii="Verdana" w:eastAsia="Verdana" w:hAnsi="Verdana" w:cs="Verdana"/>
          <w:sz w:val="18"/>
          <w:szCs w:val="18"/>
          <w:shd w:val="clear" w:color="auto" w:fill="00FFFF"/>
          <w:lang w:eastAsia="zh-CN"/>
        </w:rPr>
      </w:pPr>
      <w:r w:rsidRPr="00924F76">
        <w:rPr>
          <w:rFonts w:ascii="Verdana" w:eastAsia="Verdana" w:hAnsi="Verdana" w:cs="Verdana"/>
          <w:sz w:val="18"/>
          <w:szCs w:val="18"/>
          <w:lang w:eastAsia="zh-CN"/>
        </w:rPr>
        <w:t xml:space="preserve">       </w:t>
      </w:r>
      <w:r w:rsidR="00EF66E3" w:rsidRPr="00924F76">
        <w:rPr>
          <w:rFonts w:ascii="Verdana" w:eastAsia="Batang" w:hAnsi="Verdana" w:cs="Verdana"/>
          <w:sz w:val="18"/>
          <w:szCs w:val="18"/>
          <w:lang w:eastAsia="zh-CN"/>
        </w:rPr>
        <w:t>9</w:t>
      </w:r>
      <w:r w:rsidRPr="00924F76">
        <w:rPr>
          <w:rFonts w:ascii="Verdana" w:eastAsia="Batang" w:hAnsi="Verdana" w:cs="Verdana"/>
          <w:sz w:val="18"/>
          <w:szCs w:val="18"/>
          <w:lang w:eastAsia="zh-CN"/>
        </w:rPr>
        <w:t xml:space="preserve">.  </w:t>
      </w:r>
      <w:r w:rsidR="00EF66E3" w:rsidRPr="00924F76">
        <w:rPr>
          <w:rFonts w:ascii="Verdana" w:eastAsia="Batang" w:hAnsi="Verdana" w:cs="Verdana"/>
          <w:sz w:val="18"/>
          <w:szCs w:val="18"/>
          <w:lang w:eastAsia="zh-CN"/>
        </w:rPr>
        <w:t xml:space="preserve"> </w:t>
      </w:r>
      <w:r w:rsidRPr="00924F76">
        <w:rPr>
          <w:rFonts w:ascii="Verdana" w:eastAsia="Batang" w:hAnsi="Verdana" w:cs="Verdana"/>
          <w:sz w:val="18"/>
          <w:szCs w:val="18"/>
          <w:lang w:eastAsia="zh-CN"/>
        </w:rPr>
        <w:t>Jeżeli zaoferowana cena lub koszt, lub ich istotne części składowe, wydają się rażąco niskie                  w stosunku do przedmiotu zamówienia i budzą wątpliwości zamawiającego co do możliwości</w:t>
      </w:r>
      <w:r w:rsidRPr="00924F76">
        <w:rPr>
          <w:rFonts w:ascii="Verdana" w:eastAsia="Batang" w:hAnsi="Verdana" w:cs="Verdana"/>
          <w:sz w:val="18"/>
          <w:szCs w:val="18"/>
          <w:shd w:val="clear" w:color="auto" w:fill="00FFFF"/>
          <w:lang w:eastAsia="zh-CN"/>
        </w:rPr>
        <w:t xml:space="preserve"> </w:t>
      </w:r>
      <w:r w:rsidRPr="00924F76">
        <w:rPr>
          <w:rFonts w:ascii="Verdana" w:eastAsia="Batang" w:hAnsi="Verdana" w:cs="Verdana"/>
          <w:sz w:val="18"/>
          <w:szCs w:val="18"/>
          <w:lang w:eastAsia="zh-CN"/>
        </w:rPr>
        <w:t>wykonania przedmiotu zamówienia zgodnie z wymaganiami określonymi przez Zamawiającego lub wynikającymi z odrębnych przepisów Zamawiający zwróci się</w:t>
      </w:r>
      <w:r w:rsidR="00BE3E15" w:rsidRPr="00924F76">
        <w:rPr>
          <w:rFonts w:ascii="Verdana" w:eastAsia="Batang" w:hAnsi="Verdana" w:cs="Verdana"/>
          <w:sz w:val="18"/>
          <w:szCs w:val="18"/>
          <w:lang w:eastAsia="zh-CN"/>
        </w:rPr>
        <w:t xml:space="preserve">  </w:t>
      </w:r>
      <w:r w:rsidRPr="00924F76">
        <w:rPr>
          <w:rFonts w:ascii="Verdana" w:eastAsia="Batang" w:hAnsi="Verdana" w:cs="Verdana"/>
          <w:sz w:val="18"/>
          <w:szCs w:val="18"/>
          <w:lang w:eastAsia="zh-CN"/>
        </w:rPr>
        <w:t xml:space="preserve">o udzielenie wyjaśnień, </w:t>
      </w:r>
      <w:r w:rsidR="00BE3E15" w:rsidRPr="00924F76">
        <w:rPr>
          <w:rFonts w:ascii="Verdana" w:eastAsia="Batang" w:hAnsi="Verdana" w:cs="Verdana"/>
          <w:sz w:val="18"/>
          <w:szCs w:val="18"/>
          <w:lang w:eastAsia="zh-CN"/>
        </w:rPr>
        <w:t xml:space="preserve">                        </w:t>
      </w:r>
      <w:r w:rsidRPr="00924F76">
        <w:rPr>
          <w:rFonts w:ascii="Verdana" w:eastAsia="Batang" w:hAnsi="Verdana" w:cs="Verdana"/>
          <w:sz w:val="18"/>
          <w:szCs w:val="18"/>
          <w:lang w:eastAsia="zh-CN"/>
        </w:rPr>
        <w:t xml:space="preserve">w tym złożenia dowodów, dotyczących wyliczenia ceny lub kosztu  szczegółowo wymienionych w art. 90 ust. 1 Ustawy </w:t>
      </w:r>
      <w:proofErr w:type="spellStart"/>
      <w:r w:rsidRPr="00924F76">
        <w:rPr>
          <w:rFonts w:ascii="Verdana" w:eastAsia="Batang" w:hAnsi="Verdana" w:cs="Verdana"/>
          <w:sz w:val="18"/>
          <w:szCs w:val="18"/>
          <w:lang w:eastAsia="zh-CN"/>
        </w:rPr>
        <w:t>Pzp</w:t>
      </w:r>
      <w:proofErr w:type="spellEnd"/>
      <w:r w:rsidRPr="00924F76">
        <w:rPr>
          <w:rFonts w:ascii="Verdana" w:eastAsia="Batang" w:hAnsi="Verdana" w:cs="Verdana"/>
          <w:sz w:val="18"/>
          <w:szCs w:val="18"/>
          <w:lang w:eastAsia="zh-CN"/>
        </w:rPr>
        <w:t xml:space="preserve">. </w:t>
      </w:r>
    </w:p>
    <w:p w14:paraId="76C03C4C" w14:textId="77777777" w:rsidR="00331B86" w:rsidRPr="00924F76" w:rsidRDefault="00331B86" w:rsidP="00331B86">
      <w:pPr>
        <w:tabs>
          <w:tab w:val="left" w:pos="851"/>
        </w:tabs>
        <w:suppressAutoHyphens/>
        <w:spacing w:after="0"/>
        <w:jc w:val="both"/>
        <w:rPr>
          <w:rFonts w:ascii="Verdana" w:eastAsia="Batang" w:hAnsi="Verdana" w:cs="Verdana"/>
          <w:sz w:val="18"/>
          <w:szCs w:val="18"/>
          <w:shd w:val="clear" w:color="auto" w:fill="00FFFF"/>
          <w:lang w:eastAsia="zh-CN"/>
        </w:rPr>
      </w:pPr>
      <w:r w:rsidRPr="00924F76">
        <w:rPr>
          <w:rFonts w:ascii="Verdana" w:eastAsia="Verdana" w:hAnsi="Verdana" w:cs="Verdana"/>
          <w:sz w:val="18"/>
          <w:szCs w:val="18"/>
          <w:lang w:eastAsia="zh-CN"/>
        </w:rPr>
        <w:t xml:space="preserve">              </w:t>
      </w:r>
      <w:r w:rsidRPr="00924F76">
        <w:rPr>
          <w:rFonts w:ascii="Verdana" w:eastAsia="Batang" w:hAnsi="Verdana" w:cs="Verdana"/>
          <w:sz w:val="18"/>
          <w:szCs w:val="18"/>
          <w:lang w:eastAsia="zh-CN"/>
        </w:rPr>
        <w:t>W przypadku gdy cena całkowita oferty jest niższa o co najmniej 30% od:</w:t>
      </w:r>
    </w:p>
    <w:p w14:paraId="47D6338F" w14:textId="77777777" w:rsidR="00331B86" w:rsidRPr="00924F76" w:rsidRDefault="00331B86" w:rsidP="00331B86">
      <w:pPr>
        <w:numPr>
          <w:ilvl w:val="2"/>
          <w:numId w:val="16"/>
        </w:numPr>
        <w:tabs>
          <w:tab w:val="left" w:pos="851"/>
        </w:tabs>
        <w:suppressAutoHyphens/>
        <w:spacing w:after="0" w:line="240" w:lineRule="auto"/>
        <w:ind w:left="1276" w:hanging="425"/>
        <w:jc w:val="both"/>
        <w:rPr>
          <w:rFonts w:ascii="Verdana" w:eastAsia="Batang" w:hAnsi="Verdana" w:cs="Verdana"/>
          <w:sz w:val="18"/>
          <w:szCs w:val="18"/>
          <w:shd w:val="clear" w:color="auto" w:fill="00FFFF"/>
          <w:lang w:eastAsia="zh-CN"/>
        </w:rPr>
      </w:pPr>
      <w:r w:rsidRPr="00924F76">
        <w:rPr>
          <w:rFonts w:ascii="Verdana" w:eastAsia="Batang" w:hAnsi="Verdana" w:cs="Verdana"/>
          <w:sz w:val="18"/>
          <w:szCs w:val="18"/>
          <w:lang w:eastAsia="zh-CN"/>
        </w:rPr>
        <w:t xml:space="preserve">Wartości zamówienia powiększonej o należny podatek od towarów i usług, ustalonej przed wszczęciem postępowania zgodnie z art. 35 ust. 1 i ust. 2 ustawy </w:t>
      </w:r>
      <w:proofErr w:type="spellStart"/>
      <w:r w:rsidRPr="00924F76">
        <w:rPr>
          <w:rFonts w:ascii="Verdana" w:eastAsia="Batang" w:hAnsi="Verdana" w:cs="Verdana"/>
          <w:sz w:val="18"/>
          <w:szCs w:val="18"/>
          <w:lang w:eastAsia="zh-CN"/>
        </w:rPr>
        <w:t>Pzp</w:t>
      </w:r>
      <w:proofErr w:type="spellEnd"/>
      <w:r w:rsidRPr="00924F76">
        <w:rPr>
          <w:rFonts w:ascii="Verdana" w:eastAsia="Batang" w:hAnsi="Verdana" w:cs="Verdana"/>
          <w:sz w:val="18"/>
          <w:szCs w:val="18"/>
          <w:lang w:eastAsia="zh-CN"/>
        </w:rPr>
        <w:t xml:space="preserve"> lub średniej arytmetycznej cen wszystkich złożonych ofert, Zamawiający zwraca się o udzielenie wyjaśnień, o których mowa powyżej chyba, że rozbieżność wynika z okoliczności oczywistych, które nie wymagają wyjaśnienia,</w:t>
      </w:r>
    </w:p>
    <w:p w14:paraId="7F84C9D7" w14:textId="77777777" w:rsidR="00331B86" w:rsidRPr="00924F76" w:rsidRDefault="00331B86" w:rsidP="00331B86">
      <w:pPr>
        <w:numPr>
          <w:ilvl w:val="2"/>
          <w:numId w:val="16"/>
        </w:numPr>
        <w:tabs>
          <w:tab w:val="left" w:pos="851"/>
        </w:tabs>
        <w:suppressAutoHyphens/>
        <w:spacing w:after="0" w:line="240" w:lineRule="auto"/>
        <w:ind w:left="1276" w:hanging="425"/>
        <w:jc w:val="both"/>
        <w:rPr>
          <w:rFonts w:ascii="Verdana" w:eastAsia="Batang" w:hAnsi="Verdana" w:cs="Verdana"/>
          <w:sz w:val="18"/>
          <w:szCs w:val="18"/>
          <w:shd w:val="clear" w:color="auto" w:fill="00FFFF"/>
          <w:lang w:eastAsia="zh-CN"/>
        </w:rPr>
      </w:pPr>
      <w:r w:rsidRPr="00924F76">
        <w:rPr>
          <w:rFonts w:ascii="Verdana" w:eastAsia="Batang" w:hAnsi="Verdana" w:cs="Verdana"/>
          <w:sz w:val="18"/>
          <w:szCs w:val="18"/>
          <w:lang w:eastAsia="zh-CN"/>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201A7E31" w14:textId="21C0CE8B" w:rsidR="00CD2DCF" w:rsidRPr="00924F76" w:rsidRDefault="00331B86" w:rsidP="007A7AC8">
      <w:pPr>
        <w:tabs>
          <w:tab w:val="left" w:pos="851"/>
        </w:tabs>
        <w:suppressAutoHyphens/>
        <w:spacing w:after="0"/>
        <w:ind w:left="850"/>
        <w:jc w:val="both"/>
        <w:rPr>
          <w:rFonts w:ascii="Verdana" w:eastAsia="Batang" w:hAnsi="Verdana" w:cs="Verdana"/>
          <w:sz w:val="18"/>
          <w:szCs w:val="18"/>
          <w:lang w:eastAsia="zh-CN"/>
        </w:rPr>
      </w:pPr>
      <w:r w:rsidRPr="00924F76">
        <w:rPr>
          <w:rFonts w:ascii="Verdana" w:eastAsia="Batang" w:hAnsi="Verdana" w:cs="Verdana"/>
          <w:sz w:val="18"/>
          <w:szCs w:val="18"/>
          <w:lang w:eastAsia="zh-CN"/>
        </w:rPr>
        <w:t>Przy czym obowiązek wykazania, że oferta nie zawiera rażąco niskiej ceny spoczywa na Wykonawcy.</w:t>
      </w:r>
    </w:p>
    <w:p w14:paraId="39694CFB" w14:textId="77777777" w:rsidR="007F7B00" w:rsidRPr="00924F76" w:rsidRDefault="007F7B00" w:rsidP="007A7AC8">
      <w:pPr>
        <w:tabs>
          <w:tab w:val="left" w:pos="851"/>
        </w:tabs>
        <w:suppressAutoHyphens/>
        <w:spacing w:after="0"/>
        <w:ind w:left="850"/>
        <w:jc w:val="both"/>
        <w:rPr>
          <w:rFonts w:ascii="Verdana" w:eastAsia="Batang" w:hAnsi="Verdana" w:cs="Verdana"/>
          <w:sz w:val="18"/>
          <w:szCs w:val="18"/>
          <w:shd w:val="clear" w:color="auto" w:fill="00FFFF"/>
          <w:lang w:eastAsia="zh-CN"/>
        </w:rPr>
      </w:pPr>
    </w:p>
    <w:p w14:paraId="3367CFC7" w14:textId="77777777" w:rsidR="00331B86" w:rsidRPr="00924F76" w:rsidRDefault="00331B86" w:rsidP="00331B86">
      <w:pPr>
        <w:keepNext/>
        <w:numPr>
          <w:ilvl w:val="0"/>
          <w:numId w:val="1"/>
        </w:numPr>
        <w:tabs>
          <w:tab w:val="num" w:pos="426"/>
        </w:tabs>
        <w:suppressAutoHyphens/>
        <w:spacing w:after="0" w:line="240" w:lineRule="auto"/>
        <w:ind w:left="426" w:hanging="426"/>
        <w:jc w:val="both"/>
        <w:outlineLvl w:val="0"/>
        <w:rPr>
          <w:rFonts w:ascii="Verdana" w:eastAsia="Batang" w:hAnsi="Verdana" w:cs="Arial"/>
          <w:b/>
          <w:bCs/>
          <w:kern w:val="1"/>
          <w:sz w:val="18"/>
          <w:szCs w:val="18"/>
          <w:lang w:eastAsia="zh-CN"/>
        </w:rPr>
      </w:pPr>
      <w:bookmarkStart w:id="12" w:name="__RefHeading___Toc412021256"/>
      <w:bookmarkEnd w:id="12"/>
      <w:r w:rsidRPr="00924F76">
        <w:rPr>
          <w:rFonts w:ascii="Verdana" w:eastAsia="Batang" w:hAnsi="Verdana" w:cs="Arial"/>
          <w:b/>
          <w:bCs/>
          <w:kern w:val="1"/>
          <w:sz w:val="18"/>
          <w:szCs w:val="18"/>
          <w:lang w:eastAsia="zh-CN"/>
        </w:rPr>
        <w:t>Opis kryteriów, którymi Zamawiający będzie się kierował przy wyborze oferty, wraz z podaniem znaczenia tych kryteriów i sposobu oceny ofert.</w:t>
      </w:r>
    </w:p>
    <w:p w14:paraId="309AE50D" w14:textId="77777777" w:rsidR="00331B86" w:rsidRPr="00924F76" w:rsidRDefault="00331B86" w:rsidP="00331B86">
      <w:pPr>
        <w:suppressAutoHyphens/>
        <w:spacing w:after="0" w:line="240" w:lineRule="auto"/>
        <w:rPr>
          <w:rFonts w:ascii="Verdana" w:eastAsia="Batang" w:hAnsi="Verdana" w:cs="Verdana"/>
          <w:sz w:val="18"/>
          <w:szCs w:val="18"/>
          <w:lang w:eastAsia="pl-PL"/>
        </w:rPr>
      </w:pPr>
    </w:p>
    <w:p w14:paraId="415202CF" w14:textId="77777777" w:rsidR="00331B86" w:rsidRPr="00924F76" w:rsidRDefault="00331B86" w:rsidP="00331B86">
      <w:pPr>
        <w:tabs>
          <w:tab w:val="left" w:pos="426"/>
        </w:tabs>
        <w:spacing w:after="0"/>
        <w:ind w:left="425" w:hanging="141"/>
        <w:jc w:val="both"/>
        <w:rPr>
          <w:rFonts w:ascii="Verdana" w:eastAsia="Batang" w:hAnsi="Verdana" w:cs="Times New Roman"/>
          <w:noProof/>
          <w:sz w:val="18"/>
          <w:szCs w:val="18"/>
          <w:lang w:eastAsia="pl-PL"/>
        </w:rPr>
      </w:pPr>
      <w:r w:rsidRPr="00924F76">
        <w:rPr>
          <w:rFonts w:ascii="Verdana" w:eastAsia="Batang" w:hAnsi="Verdana" w:cs="Times New Roman"/>
          <w:noProof/>
          <w:sz w:val="18"/>
          <w:szCs w:val="18"/>
          <w:lang w:eastAsia="pl-PL"/>
        </w:rPr>
        <w:t>1.</w:t>
      </w:r>
      <w:r w:rsidRPr="00924F76">
        <w:rPr>
          <w:rFonts w:ascii="Verdana" w:eastAsia="Batang" w:hAnsi="Verdana" w:cs="Times New Roman"/>
          <w:noProof/>
          <w:sz w:val="18"/>
          <w:szCs w:val="18"/>
          <w:lang w:eastAsia="pl-PL"/>
        </w:rPr>
        <w:tab/>
      </w:r>
      <w:r w:rsidRPr="00924F76">
        <w:rPr>
          <w:rFonts w:ascii="Verdana" w:eastAsia="Batang" w:hAnsi="Verdana" w:cs="Times New Roman"/>
          <w:sz w:val="18"/>
          <w:szCs w:val="18"/>
          <w:lang w:eastAsia="pl-PL"/>
        </w:rPr>
        <w:t>Zamawiający</w:t>
      </w:r>
      <w:r w:rsidRPr="00924F76">
        <w:rPr>
          <w:rFonts w:ascii="Verdana" w:eastAsia="Batang" w:hAnsi="Verdana" w:cs="Times New Roman"/>
          <w:noProof/>
          <w:sz w:val="18"/>
          <w:szCs w:val="18"/>
          <w:lang w:eastAsia="pl-PL"/>
        </w:rPr>
        <w:t xml:space="preserve"> oceni i porówna jedynie te oferty, które:</w:t>
      </w:r>
    </w:p>
    <w:p w14:paraId="024285F0" w14:textId="77777777" w:rsidR="00331B86" w:rsidRPr="00924F76" w:rsidRDefault="00331B86" w:rsidP="00331B86">
      <w:pPr>
        <w:spacing w:after="0"/>
        <w:ind w:left="851" w:hanging="142"/>
        <w:jc w:val="both"/>
        <w:rPr>
          <w:rFonts w:ascii="Verdana" w:eastAsia="Batang" w:hAnsi="Verdana" w:cs="Arial"/>
          <w:sz w:val="18"/>
          <w:szCs w:val="18"/>
          <w:lang w:eastAsia="pl-PL"/>
        </w:rPr>
      </w:pPr>
      <w:r w:rsidRPr="00924F76">
        <w:rPr>
          <w:rFonts w:ascii="Verdana" w:eastAsia="Batang" w:hAnsi="Verdana" w:cs="Arial"/>
          <w:sz w:val="18"/>
          <w:szCs w:val="18"/>
          <w:lang w:eastAsia="pl-PL"/>
        </w:rPr>
        <w:t>1)  zostaną złożone przez Wykonawców nie wykluczonych z niniejszego postępowania,</w:t>
      </w:r>
    </w:p>
    <w:p w14:paraId="4D18E748" w14:textId="77777777" w:rsidR="00331B86" w:rsidRPr="00924F76" w:rsidRDefault="00331B86" w:rsidP="00331B86">
      <w:pPr>
        <w:spacing w:after="0"/>
        <w:ind w:left="851" w:hanging="142"/>
        <w:jc w:val="both"/>
        <w:rPr>
          <w:rFonts w:ascii="Verdana" w:eastAsia="Batang" w:hAnsi="Verdana" w:cs="Arial"/>
          <w:sz w:val="18"/>
          <w:szCs w:val="18"/>
          <w:lang w:eastAsia="pl-PL"/>
        </w:rPr>
      </w:pPr>
      <w:r w:rsidRPr="00924F76">
        <w:rPr>
          <w:rFonts w:ascii="Verdana" w:eastAsia="Batang" w:hAnsi="Verdana" w:cs="Arial"/>
          <w:sz w:val="18"/>
          <w:szCs w:val="18"/>
          <w:lang w:eastAsia="pl-PL"/>
        </w:rPr>
        <w:t xml:space="preserve">2)  nie zostaną odrzucone. </w:t>
      </w:r>
    </w:p>
    <w:p w14:paraId="4F6D9D9C" w14:textId="77777777" w:rsidR="00331B86" w:rsidRPr="00924F76" w:rsidRDefault="00331B86" w:rsidP="00331B86">
      <w:pPr>
        <w:tabs>
          <w:tab w:val="left" w:pos="426"/>
        </w:tabs>
        <w:spacing w:before="120" w:after="0"/>
        <w:ind w:left="426" w:hanging="142"/>
        <w:jc w:val="both"/>
        <w:rPr>
          <w:rFonts w:ascii="Verdana" w:eastAsia="Batang" w:hAnsi="Verdana" w:cs="Times New Roman"/>
          <w:noProof/>
          <w:sz w:val="18"/>
          <w:szCs w:val="18"/>
          <w:lang w:eastAsia="pl-PL"/>
        </w:rPr>
      </w:pPr>
      <w:r w:rsidRPr="00924F76">
        <w:rPr>
          <w:rFonts w:ascii="Verdana" w:eastAsia="Batang" w:hAnsi="Verdana" w:cs="Times New Roman"/>
          <w:noProof/>
          <w:sz w:val="18"/>
          <w:szCs w:val="18"/>
          <w:lang w:eastAsia="pl-PL"/>
        </w:rPr>
        <w:t>2.</w:t>
      </w:r>
      <w:r w:rsidRPr="00924F76">
        <w:rPr>
          <w:rFonts w:ascii="Verdana" w:eastAsia="Batang" w:hAnsi="Verdana" w:cs="Times New Roman"/>
          <w:noProof/>
          <w:sz w:val="18"/>
          <w:szCs w:val="18"/>
          <w:lang w:eastAsia="pl-PL"/>
        </w:rPr>
        <w:tab/>
        <w:t>Oferty zostaną ocenione przez Zamawiającego w oparciu o następujące kryteria oceny ofert:</w:t>
      </w:r>
    </w:p>
    <w:p w14:paraId="3B443C18" w14:textId="77777777" w:rsidR="00331B86" w:rsidRPr="00924F76" w:rsidRDefault="00331B86" w:rsidP="00331B86">
      <w:pPr>
        <w:autoSpaceDE w:val="0"/>
        <w:autoSpaceDN w:val="0"/>
        <w:adjustRightInd w:val="0"/>
        <w:spacing w:after="0"/>
        <w:jc w:val="both"/>
        <w:rPr>
          <w:rFonts w:ascii="Verdana" w:eastAsia="Times New Roman" w:hAnsi="Verdana" w:cs="Arial"/>
          <w:sz w:val="18"/>
          <w:szCs w:val="18"/>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1843"/>
        <w:gridCol w:w="2779"/>
      </w:tblGrid>
      <w:tr w:rsidR="00BF18C1" w:rsidRPr="00924F76" w14:paraId="63E5D81D" w14:textId="77777777" w:rsidTr="001D7186">
        <w:trPr>
          <w:jc w:val="center"/>
        </w:trPr>
        <w:tc>
          <w:tcPr>
            <w:tcW w:w="4162" w:type="dxa"/>
            <w:shd w:val="clear" w:color="auto" w:fill="auto"/>
            <w:vAlign w:val="center"/>
          </w:tcPr>
          <w:p w14:paraId="43C23711" w14:textId="77777777" w:rsidR="00331B86" w:rsidRPr="00924F76" w:rsidRDefault="00331B86" w:rsidP="0073768F">
            <w:pPr>
              <w:tabs>
                <w:tab w:val="left" w:pos="1080"/>
              </w:tabs>
              <w:spacing w:after="0" w:line="240" w:lineRule="auto"/>
              <w:jc w:val="both"/>
              <w:rPr>
                <w:rFonts w:ascii="Verdana" w:eastAsia="Batang" w:hAnsi="Verdana" w:cs="Times New Roman"/>
                <w:b/>
                <w:sz w:val="18"/>
                <w:szCs w:val="24"/>
                <w:lang w:eastAsia="pl-PL"/>
              </w:rPr>
            </w:pPr>
            <w:r w:rsidRPr="00924F76">
              <w:rPr>
                <w:rFonts w:ascii="Verdana" w:eastAsia="Batang" w:hAnsi="Verdana" w:cs="Times New Roman"/>
                <w:b/>
                <w:sz w:val="18"/>
                <w:szCs w:val="24"/>
                <w:lang w:eastAsia="pl-PL"/>
              </w:rPr>
              <w:t>Kryterium</w:t>
            </w:r>
          </w:p>
        </w:tc>
        <w:tc>
          <w:tcPr>
            <w:tcW w:w="1843" w:type="dxa"/>
            <w:shd w:val="clear" w:color="auto" w:fill="auto"/>
            <w:vAlign w:val="center"/>
          </w:tcPr>
          <w:p w14:paraId="0CC7528F" w14:textId="77777777" w:rsidR="00331B86" w:rsidRPr="00924F76" w:rsidRDefault="00331B86" w:rsidP="0073768F">
            <w:pPr>
              <w:tabs>
                <w:tab w:val="left" w:pos="1080"/>
              </w:tabs>
              <w:spacing w:after="0" w:line="240" w:lineRule="auto"/>
              <w:jc w:val="center"/>
              <w:rPr>
                <w:rFonts w:ascii="Verdana" w:eastAsia="Batang" w:hAnsi="Verdana" w:cs="Times New Roman"/>
                <w:b/>
                <w:sz w:val="18"/>
                <w:szCs w:val="24"/>
                <w:lang w:eastAsia="pl-PL"/>
              </w:rPr>
            </w:pPr>
            <w:r w:rsidRPr="00924F76">
              <w:rPr>
                <w:rFonts w:ascii="Verdana" w:eastAsia="Batang" w:hAnsi="Verdana" w:cs="Times New Roman"/>
                <w:b/>
                <w:sz w:val="18"/>
                <w:szCs w:val="24"/>
                <w:lang w:eastAsia="pl-PL"/>
              </w:rPr>
              <w:t>Znaczenie procentowe kryterium</w:t>
            </w:r>
          </w:p>
        </w:tc>
        <w:tc>
          <w:tcPr>
            <w:tcW w:w="2779" w:type="dxa"/>
            <w:shd w:val="clear" w:color="auto" w:fill="auto"/>
          </w:tcPr>
          <w:p w14:paraId="55B6E115" w14:textId="77777777" w:rsidR="00331B86" w:rsidRPr="00924F76" w:rsidRDefault="00331B86" w:rsidP="0073768F">
            <w:pPr>
              <w:tabs>
                <w:tab w:val="left" w:pos="1080"/>
              </w:tabs>
              <w:spacing w:after="0" w:line="240" w:lineRule="auto"/>
              <w:jc w:val="center"/>
              <w:rPr>
                <w:rFonts w:ascii="Verdana" w:eastAsia="Batang" w:hAnsi="Verdana" w:cs="Times New Roman"/>
                <w:b/>
                <w:sz w:val="18"/>
                <w:szCs w:val="24"/>
                <w:lang w:eastAsia="pl-PL"/>
              </w:rPr>
            </w:pPr>
            <w:r w:rsidRPr="00924F76">
              <w:rPr>
                <w:rFonts w:ascii="Verdana" w:eastAsia="Batang" w:hAnsi="Verdana" w:cs="Times New Roman"/>
                <w:b/>
                <w:sz w:val="18"/>
                <w:szCs w:val="24"/>
                <w:lang w:eastAsia="pl-PL"/>
              </w:rPr>
              <w:t>Maksymalna liczba punktów jakie może otrzymać oferta                            za dane kryterium</w:t>
            </w:r>
          </w:p>
        </w:tc>
      </w:tr>
      <w:tr w:rsidR="00BF18C1" w:rsidRPr="00924F76" w14:paraId="09A4E8F6" w14:textId="77777777" w:rsidTr="001D7186">
        <w:trPr>
          <w:jc w:val="center"/>
        </w:trPr>
        <w:tc>
          <w:tcPr>
            <w:tcW w:w="4162" w:type="dxa"/>
            <w:shd w:val="clear" w:color="auto" w:fill="auto"/>
            <w:vAlign w:val="center"/>
          </w:tcPr>
          <w:p w14:paraId="03A0C98C" w14:textId="77777777" w:rsidR="00FE1B98" w:rsidRPr="00924F76" w:rsidRDefault="00FE1B98" w:rsidP="0073768F">
            <w:pPr>
              <w:tabs>
                <w:tab w:val="left" w:pos="1080"/>
              </w:tabs>
              <w:spacing w:after="0" w:line="360" w:lineRule="auto"/>
              <w:jc w:val="both"/>
              <w:rPr>
                <w:rFonts w:ascii="Verdana" w:eastAsia="Batang" w:hAnsi="Verdana" w:cs="Times New Roman"/>
                <w:sz w:val="18"/>
                <w:szCs w:val="24"/>
                <w:lang w:eastAsia="pl-PL"/>
              </w:rPr>
            </w:pPr>
          </w:p>
          <w:p w14:paraId="7CCF44C3" w14:textId="78D3B0DC" w:rsidR="00FE1B98" w:rsidRPr="00924F76" w:rsidRDefault="00331B86" w:rsidP="0073768F">
            <w:pPr>
              <w:tabs>
                <w:tab w:val="left" w:pos="1080"/>
              </w:tabs>
              <w:spacing w:after="0" w:line="360" w:lineRule="auto"/>
              <w:jc w:val="both"/>
              <w:rPr>
                <w:rFonts w:ascii="Verdana" w:eastAsia="Batang" w:hAnsi="Verdana" w:cs="Times New Roman"/>
                <w:sz w:val="18"/>
                <w:szCs w:val="24"/>
                <w:lang w:eastAsia="pl-PL"/>
              </w:rPr>
            </w:pPr>
            <w:r w:rsidRPr="00924F76">
              <w:rPr>
                <w:rFonts w:ascii="Verdana" w:eastAsia="Batang" w:hAnsi="Verdana" w:cs="Times New Roman"/>
                <w:sz w:val="18"/>
                <w:szCs w:val="24"/>
                <w:lang w:eastAsia="pl-PL"/>
              </w:rPr>
              <w:t>Cena (C)</w:t>
            </w:r>
          </w:p>
        </w:tc>
        <w:tc>
          <w:tcPr>
            <w:tcW w:w="1843" w:type="dxa"/>
            <w:shd w:val="clear" w:color="auto" w:fill="auto"/>
            <w:vAlign w:val="center"/>
          </w:tcPr>
          <w:p w14:paraId="368DE3D4" w14:textId="77777777" w:rsidR="00331B86" w:rsidRPr="00924F76" w:rsidRDefault="00331B86" w:rsidP="0073768F">
            <w:pPr>
              <w:tabs>
                <w:tab w:val="left" w:pos="1080"/>
              </w:tabs>
              <w:spacing w:after="0" w:line="360" w:lineRule="auto"/>
              <w:jc w:val="center"/>
              <w:rPr>
                <w:rFonts w:ascii="Verdana" w:eastAsia="Batang" w:hAnsi="Verdana" w:cs="Times New Roman"/>
                <w:sz w:val="18"/>
                <w:szCs w:val="24"/>
                <w:lang w:eastAsia="pl-PL"/>
              </w:rPr>
            </w:pPr>
            <w:r w:rsidRPr="00924F76">
              <w:rPr>
                <w:rFonts w:ascii="Verdana" w:eastAsia="Batang" w:hAnsi="Verdana" w:cs="Times New Roman"/>
                <w:sz w:val="18"/>
                <w:szCs w:val="24"/>
                <w:lang w:eastAsia="pl-PL"/>
              </w:rPr>
              <w:t>60 %</w:t>
            </w:r>
          </w:p>
        </w:tc>
        <w:tc>
          <w:tcPr>
            <w:tcW w:w="2779" w:type="dxa"/>
            <w:shd w:val="clear" w:color="auto" w:fill="auto"/>
            <w:vAlign w:val="center"/>
          </w:tcPr>
          <w:p w14:paraId="7C6A0092" w14:textId="77777777" w:rsidR="00331B86" w:rsidRPr="00924F76" w:rsidRDefault="00331B86" w:rsidP="0073768F">
            <w:pPr>
              <w:tabs>
                <w:tab w:val="left" w:pos="1080"/>
              </w:tabs>
              <w:spacing w:after="0" w:line="360" w:lineRule="auto"/>
              <w:jc w:val="center"/>
              <w:rPr>
                <w:rFonts w:ascii="Verdana" w:eastAsia="Batang" w:hAnsi="Verdana" w:cs="Times New Roman"/>
                <w:sz w:val="18"/>
                <w:szCs w:val="24"/>
                <w:lang w:eastAsia="pl-PL"/>
              </w:rPr>
            </w:pPr>
            <w:r w:rsidRPr="00924F76">
              <w:rPr>
                <w:rFonts w:ascii="Verdana" w:eastAsia="Batang" w:hAnsi="Verdana" w:cs="Times New Roman"/>
                <w:sz w:val="18"/>
                <w:szCs w:val="24"/>
                <w:lang w:eastAsia="pl-PL"/>
              </w:rPr>
              <w:t>60</w:t>
            </w:r>
          </w:p>
        </w:tc>
      </w:tr>
      <w:tr w:rsidR="00331B86" w:rsidRPr="00924F76" w14:paraId="174B3D06" w14:textId="77777777" w:rsidTr="001D7186">
        <w:trPr>
          <w:jc w:val="center"/>
        </w:trPr>
        <w:tc>
          <w:tcPr>
            <w:tcW w:w="4162" w:type="dxa"/>
            <w:shd w:val="clear" w:color="auto" w:fill="auto"/>
            <w:vAlign w:val="center"/>
          </w:tcPr>
          <w:p w14:paraId="1689EC07" w14:textId="77777777" w:rsidR="00FE1B98" w:rsidRPr="00924F76" w:rsidRDefault="00FE1B98" w:rsidP="0073768F">
            <w:pPr>
              <w:tabs>
                <w:tab w:val="left" w:pos="1080"/>
              </w:tabs>
              <w:spacing w:after="0"/>
              <w:rPr>
                <w:rFonts w:ascii="Verdana" w:eastAsia="Batang" w:hAnsi="Verdana" w:cs="Arial"/>
                <w:sz w:val="18"/>
                <w:szCs w:val="18"/>
                <w:lang w:eastAsia="pl-PL"/>
              </w:rPr>
            </w:pPr>
          </w:p>
          <w:p w14:paraId="44308709" w14:textId="77777777" w:rsidR="00331B86" w:rsidRPr="00924F76" w:rsidRDefault="00222329" w:rsidP="0073768F">
            <w:pPr>
              <w:tabs>
                <w:tab w:val="left" w:pos="1080"/>
              </w:tabs>
              <w:spacing w:after="0"/>
              <w:rPr>
                <w:rFonts w:ascii="Verdana" w:eastAsia="Batang" w:hAnsi="Verdana" w:cs="Arial"/>
                <w:sz w:val="18"/>
                <w:szCs w:val="18"/>
                <w:lang w:eastAsia="pl-PL"/>
              </w:rPr>
            </w:pPr>
            <w:r w:rsidRPr="00924F76">
              <w:rPr>
                <w:rFonts w:ascii="Verdana" w:eastAsia="Batang" w:hAnsi="Verdana" w:cs="Arial"/>
                <w:sz w:val="18"/>
                <w:szCs w:val="18"/>
                <w:lang w:eastAsia="pl-PL"/>
              </w:rPr>
              <w:t xml:space="preserve">Liczba zgłoszeń </w:t>
            </w:r>
            <w:r w:rsidR="00331B86" w:rsidRPr="00924F76">
              <w:rPr>
                <w:rFonts w:ascii="Verdana" w:eastAsia="Batang" w:hAnsi="Verdana" w:cs="Arial"/>
                <w:sz w:val="18"/>
                <w:szCs w:val="18"/>
                <w:lang w:eastAsia="pl-PL"/>
              </w:rPr>
              <w:t xml:space="preserve"> (</w:t>
            </w:r>
            <w:r w:rsidRPr="00924F76">
              <w:rPr>
                <w:rFonts w:ascii="Verdana" w:eastAsia="Batang" w:hAnsi="Verdana" w:cs="Arial"/>
                <w:sz w:val="18"/>
                <w:szCs w:val="18"/>
                <w:lang w:eastAsia="pl-PL"/>
              </w:rPr>
              <w:t>LZ</w:t>
            </w:r>
            <w:r w:rsidR="00331B86" w:rsidRPr="00924F76">
              <w:rPr>
                <w:rFonts w:ascii="Verdana" w:eastAsia="Batang" w:hAnsi="Verdana" w:cs="Arial"/>
                <w:sz w:val="18"/>
                <w:szCs w:val="18"/>
                <w:lang w:eastAsia="pl-PL"/>
              </w:rPr>
              <w:t>)</w:t>
            </w:r>
          </w:p>
          <w:p w14:paraId="14B92A7B" w14:textId="77777777" w:rsidR="00FE1B98" w:rsidRPr="00924F76" w:rsidRDefault="00FE1B98" w:rsidP="0073768F">
            <w:pPr>
              <w:tabs>
                <w:tab w:val="left" w:pos="1080"/>
              </w:tabs>
              <w:spacing w:after="0"/>
              <w:rPr>
                <w:rFonts w:ascii="Verdana" w:eastAsia="Batang" w:hAnsi="Verdana" w:cs="Times New Roman"/>
                <w:sz w:val="18"/>
                <w:szCs w:val="24"/>
                <w:lang w:eastAsia="pl-PL"/>
              </w:rPr>
            </w:pPr>
          </w:p>
        </w:tc>
        <w:tc>
          <w:tcPr>
            <w:tcW w:w="1843" w:type="dxa"/>
            <w:shd w:val="clear" w:color="auto" w:fill="auto"/>
            <w:vAlign w:val="center"/>
          </w:tcPr>
          <w:p w14:paraId="1E9F6BBB" w14:textId="77777777" w:rsidR="00331B86" w:rsidRPr="00924F76" w:rsidRDefault="00331B86" w:rsidP="0073768F">
            <w:pPr>
              <w:tabs>
                <w:tab w:val="left" w:pos="1080"/>
              </w:tabs>
              <w:spacing w:after="0" w:line="360" w:lineRule="auto"/>
              <w:jc w:val="center"/>
              <w:rPr>
                <w:rFonts w:ascii="Verdana" w:eastAsia="Batang" w:hAnsi="Verdana" w:cs="Times New Roman"/>
                <w:sz w:val="18"/>
                <w:szCs w:val="24"/>
                <w:lang w:eastAsia="pl-PL"/>
              </w:rPr>
            </w:pPr>
            <w:r w:rsidRPr="00924F76">
              <w:rPr>
                <w:rFonts w:ascii="Verdana" w:eastAsia="Batang" w:hAnsi="Verdana" w:cs="Times New Roman"/>
                <w:sz w:val="18"/>
                <w:szCs w:val="24"/>
                <w:lang w:eastAsia="pl-PL"/>
              </w:rPr>
              <w:t>40 %</w:t>
            </w:r>
          </w:p>
        </w:tc>
        <w:tc>
          <w:tcPr>
            <w:tcW w:w="2779" w:type="dxa"/>
            <w:shd w:val="clear" w:color="auto" w:fill="auto"/>
            <w:vAlign w:val="center"/>
          </w:tcPr>
          <w:p w14:paraId="64F49D81" w14:textId="77777777" w:rsidR="00331B86" w:rsidRPr="00924F76" w:rsidRDefault="00331B86" w:rsidP="0073768F">
            <w:pPr>
              <w:tabs>
                <w:tab w:val="left" w:pos="1080"/>
              </w:tabs>
              <w:spacing w:after="0" w:line="360" w:lineRule="auto"/>
              <w:jc w:val="center"/>
              <w:rPr>
                <w:rFonts w:ascii="Verdana" w:eastAsia="Batang" w:hAnsi="Verdana" w:cs="Times New Roman"/>
                <w:sz w:val="18"/>
                <w:szCs w:val="24"/>
                <w:lang w:eastAsia="pl-PL"/>
              </w:rPr>
            </w:pPr>
            <w:r w:rsidRPr="00924F76">
              <w:rPr>
                <w:rFonts w:ascii="Verdana" w:eastAsia="Batang" w:hAnsi="Verdana" w:cs="Times New Roman"/>
                <w:sz w:val="18"/>
                <w:szCs w:val="24"/>
                <w:lang w:eastAsia="pl-PL"/>
              </w:rPr>
              <w:t>40</w:t>
            </w:r>
          </w:p>
        </w:tc>
      </w:tr>
    </w:tbl>
    <w:p w14:paraId="3C70DCE2" w14:textId="77777777" w:rsidR="0073768F" w:rsidRPr="00924F76" w:rsidRDefault="0073768F" w:rsidP="00356BF8">
      <w:pPr>
        <w:tabs>
          <w:tab w:val="left" w:pos="2520"/>
        </w:tabs>
        <w:spacing w:after="0"/>
        <w:jc w:val="both"/>
        <w:rPr>
          <w:rFonts w:ascii="Verdana" w:eastAsia="Batang" w:hAnsi="Verdana" w:cs="Arial"/>
          <w:sz w:val="18"/>
          <w:szCs w:val="18"/>
          <w:lang w:eastAsia="pl-PL"/>
        </w:rPr>
      </w:pPr>
    </w:p>
    <w:p w14:paraId="50D68B70" w14:textId="77777777" w:rsidR="002B610E" w:rsidRPr="00924F76" w:rsidRDefault="002B610E" w:rsidP="002B610E">
      <w:pPr>
        <w:spacing w:after="0" w:line="240" w:lineRule="auto"/>
        <w:rPr>
          <w:rFonts w:ascii="Verdana" w:eastAsia="Times New Roman" w:hAnsi="Verdana" w:cs="Times New Roman"/>
          <w:sz w:val="18"/>
          <w:szCs w:val="18"/>
          <w:lang w:eastAsia="pl-PL"/>
        </w:rPr>
      </w:pPr>
      <w:r w:rsidRPr="00924F76">
        <w:rPr>
          <w:rFonts w:ascii="Verdana" w:eastAsia="Times New Roman" w:hAnsi="Verdana" w:cs="Times New Roman"/>
          <w:sz w:val="18"/>
          <w:szCs w:val="18"/>
          <w:lang w:eastAsia="pl-PL"/>
        </w:rPr>
        <w:lastRenderedPageBreak/>
        <w:t xml:space="preserve">            W</w:t>
      </w:r>
      <w:r w:rsidR="00331B86" w:rsidRPr="00924F76">
        <w:rPr>
          <w:rFonts w:ascii="Verdana" w:eastAsia="Times New Roman" w:hAnsi="Verdana" w:cs="Times New Roman"/>
          <w:sz w:val="18"/>
          <w:szCs w:val="18"/>
          <w:lang w:eastAsia="pl-PL"/>
        </w:rPr>
        <w:t>g powyższych kryteriów Zamawiający oceni otrzymane oferty w następujący sposób:</w:t>
      </w:r>
    </w:p>
    <w:p w14:paraId="51B03083" w14:textId="77777777" w:rsidR="00331B86" w:rsidRPr="00924F76" w:rsidRDefault="00331B86" w:rsidP="002B610E">
      <w:pPr>
        <w:spacing w:after="0" w:line="240" w:lineRule="auto"/>
        <w:rPr>
          <w:rFonts w:ascii="Verdana" w:eastAsia="Times New Roman" w:hAnsi="Verdana" w:cs="Times New Roman"/>
          <w:sz w:val="18"/>
          <w:szCs w:val="18"/>
          <w:lang w:eastAsia="pl-PL"/>
        </w:rPr>
      </w:pPr>
      <w:r w:rsidRPr="00924F76">
        <w:rPr>
          <w:rFonts w:ascii="Verdana" w:eastAsia="Times New Roman" w:hAnsi="Verdana" w:cs="Times New Roman"/>
          <w:sz w:val="18"/>
          <w:szCs w:val="18"/>
          <w:lang w:eastAsia="pl-PL"/>
        </w:rPr>
        <w:t xml:space="preserve"> </w:t>
      </w:r>
    </w:p>
    <w:p w14:paraId="6F41EFD9" w14:textId="6CBDF9E8" w:rsidR="00356BF8" w:rsidRPr="00924F76" w:rsidRDefault="004E4E4B" w:rsidP="002B610E">
      <w:pPr>
        <w:pStyle w:val="Akapitzlist"/>
        <w:numPr>
          <w:ilvl w:val="3"/>
          <w:numId w:val="16"/>
        </w:numPr>
        <w:spacing w:line="240" w:lineRule="auto"/>
        <w:ind w:left="1276" w:hanging="283"/>
        <w:rPr>
          <w:rFonts w:ascii="Verdana" w:eastAsia="Times New Roman" w:hAnsi="Verdana" w:cs="Times New Roman"/>
          <w:b/>
          <w:sz w:val="18"/>
          <w:szCs w:val="18"/>
          <w:lang w:eastAsia="pl-PL"/>
        </w:rPr>
      </w:pPr>
      <w:proofErr w:type="spellStart"/>
      <w:r w:rsidRPr="00924F76">
        <w:rPr>
          <w:rFonts w:ascii="Verdana" w:eastAsia="Times New Roman" w:hAnsi="Verdana" w:cs="Times New Roman"/>
          <w:b/>
          <w:sz w:val="18"/>
          <w:szCs w:val="18"/>
          <w:lang w:eastAsia="pl-PL"/>
        </w:rPr>
        <w:t>Cena</w:t>
      </w:r>
      <w:proofErr w:type="spellEnd"/>
      <w:r w:rsidRPr="00924F76">
        <w:rPr>
          <w:rFonts w:ascii="Verdana" w:eastAsia="Times New Roman" w:hAnsi="Verdana" w:cs="Times New Roman"/>
          <w:b/>
          <w:sz w:val="18"/>
          <w:szCs w:val="18"/>
          <w:lang w:eastAsia="pl-PL"/>
        </w:rPr>
        <w:t>:</w:t>
      </w:r>
      <w:r w:rsidR="00356BF8" w:rsidRPr="00924F76">
        <w:rPr>
          <w:rFonts w:ascii="Verdana" w:eastAsia="Times New Roman" w:hAnsi="Verdana" w:cs="Times New Roman"/>
          <w:b/>
          <w:sz w:val="18"/>
          <w:szCs w:val="18"/>
          <w:lang w:eastAsia="pl-PL"/>
        </w:rPr>
        <w:t xml:space="preserve"> </w:t>
      </w:r>
    </w:p>
    <w:p w14:paraId="549BAE0A" w14:textId="77777777" w:rsidR="00D502DC" w:rsidRPr="00924F76" w:rsidRDefault="00D502DC" w:rsidP="00D502DC">
      <w:pPr>
        <w:pStyle w:val="Akapitzlist"/>
        <w:spacing w:line="240" w:lineRule="auto"/>
        <w:ind w:left="1276"/>
        <w:rPr>
          <w:rFonts w:ascii="Verdana" w:eastAsia="Times New Roman" w:hAnsi="Verdana" w:cs="Times New Roman"/>
          <w:b/>
          <w:sz w:val="18"/>
          <w:szCs w:val="18"/>
          <w:lang w:eastAsia="pl-PL"/>
        </w:rPr>
      </w:pPr>
    </w:p>
    <w:p w14:paraId="737098AF" w14:textId="1F941141" w:rsidR="00D502DC" w:rsidRPr="00924F76" w:rsidRDefault="004401BF" w:rsidP="00D502DC">
      <w:pPr>
        <w:pStyle w:val="Akapitzlist"/>
        <w:spacing w:line="240" w:lineRule="auto"/>
        <w:ind w:left="1276"/>
        <w:rPr>
          <w:rFonts w:ascii="Verdana" w:eastAsia="Times New Roman" w:hAnsi="Verdana" w:cs="Times New Roman"/>
          <w:b/>
          <w:sz w:val="18"/>
          <w:szCs w:val="18"/>
          <w:lang w:eastAsia="pl-PL"/>
        </w:rPr>
      </w:pPr>
      <w:r w:rsidRPr="00924F76">
        <w:rPr>
          <w:rFonts w:ascii="Verdana" w:eastAsia="Times New Roman" w:hAnsi="Verdana" w:cs="Times New Roman"/>
          <w:b/>
          <w:sz w:val="18"/>
          <w:szCs w:val="18"/>
          <w:lang w:eastAsia="pl-PL"/>
        </w:rPr>
        <w:t>C= 0,15*C1 + 0,1</w:t>
      </w:r>
      <w:r w:rsidR="00445648" w:rsidRPr="00924F76">
        <w:rPr>
          <w:rFonts w:ascii="Verdana" w:eastAsia="Times New Roman" w:hAnsi="Verdana" w:cs="Times New Roman"/>
          <w:b/>
          <w:sz w:val="18"/>
          <w:szCs w:val="18"/>
          <w:lang w:eastAsia="pl-PL"/>
        </w:rPr>
        <w:t>5</w:t>
      </w:r>
      <w:r w:rsidR="00D502DC" w:rsidRPr="00924F76">
        <w:rPr>
          <w:rFonts w:ascii="Verdana" w:eastAsia="Times New Roman" w:hAnsi="Verdana" w:cs="Times New Roman"/>
          <w:b/>
          <w:sz w:val="18"/>
          <w:szCs w:val="18"/>
          <w:lang w:eastAsia="pl-PL"/>
        </w:rPr>
        <w:t>*C2 + 0,</w:t>
      </w:r>
      <w:r w:rsidRPr="00924F76">
        <w:rPr>
          <w:rFonts w:ascii="Verdana" w:eastAsia="Times New Roman" w:hAnsi="Verdana" w:cs="Times New Roman"/>
          <w:b/>
          <w:sz w:val="18"/>
          <w:szCs w:val="18"/>
          <w:lang w:eastAsia="pl-PL"/>
        </w:rPr>
        <w:t xml:space="preserve">05*C3 + 0,05*C4 + 0,05*C5 + 0,05*C6 + 0,05*C7  + 0,05*C8 </w:t>
      </w:r>
    </w:p>
    <w:p w14:paraId="78F1E3BC" w14:textId="77777777" w:rsidR="00E42307" w:rsidRPr="00924F76" w:rsidRDefault="00E42307" w:rsidP="00E42307">
      <w:pPr>
        <w:pStyle w:val="Akapitzlist"/>
        <w:spacing w:line="240" w:lineRule="auto"/>
        <w:ind w:left="1276"/>
        <w:rPr>
          <w:rFonts w:ascii="Verdana" w:eastAsia="Times New Roman" w:hAnsi="Verdana" w:cs="Times New Roman"/>
          <w:b/>
          <w:sz w:val="18"/>
          <w:szCs w:val="18"/>
          <w:lang w:eastAsia="pl-PL"/>
        </w:rPr>
      </w:pPr>
    </w:p>
    <w:p w14:paraId="72BA952F" w14:textId="0C426758" w:rsidR="00E42307" w:rsidRPr="00924F76" w:rsidRDefault="00E42307" w:rsidP="00CF7512">
      <w:pPr>
        <w:spacing w:line="240" w:lineRule="auto"/>
        <w:ind w:left="1276"/>
        <w:jc w:val="both"/>
        <w:rPr>
          <w:rStyle w:val="Teksttreci2"/>
          <w:rFonts w:ascii="Verdana" w:eastAsiaTheme="minorHAnsi" w:hAnsi="Verdana"/>
          <w:sz w:val="18"/>
          <w:szCs w:val="18"/>
        </w:rPr>
      </w:pPr>
      <w:r w:rsidRPr="00924F76">
        <w:rPr>
          <w:rStyle w:val="Teksttreci2"/>
          <w:rFonts w:ascii="Verdana" w:eastAsiaTheme="minorHAnsi" w:hAnsi="Verdana"/>
          <w:sz w:val="18"/>
          <w:szCs w:val="18"/>
        </w:rPr>
        <w:t xml:space="preserve">C1 </w:t>
      </w:r>
      <w:r w:rsidRPr="00924F76">
        <w:rPr>
          <w:rStyle w:val="Teksttreci2"/>
          <w:rFonts w:ascii="Verdana" w:eastAsiaTheme="minorHAnsi" w:hAnsi="Verdana"/>
          <w:b/>
          <w:sz w:val="18"/>
          <w:szCs w:val="18"/>
        </w:rPr>
        <w:t>(</w:t>
      </w:r>
      <w:r w:rsidR="004401BF" w:rsidRPr="00924F76">
        <w:rPr>
          <w:rStyle w:val="Teksttreci2Pogrubienie"/>
          <w:rFonts w:ascii="Verdana" w:eastAsiaTheme="minorHAnsi" w:hAnsi="Verdana"/>
          <w:sz w:val="18"/>
          <w:szCs w:val="18"/>
        </w:rPr>
        <w:t>waga 15</w:t>
      </w:r>
      <w:r w:rsidRPr="00924F76">
        <w:rPr>
          <w:rStyle w:val="Teksttreci2Pogrubienie"/>
          <w:rFonts w:ascii="Verdana" w:eastAsiaTheme="minorHAnsi" w:hAnsi="Verdana"/>
          <w:sz w:val="18"/>
          <w:szCs w:val="18"/>
        </w:rPr>
        <w:t xml:space="preserve">) </w:t>
      </w:r>
      <w:r w:rsidRPr="00924F76">
        <w:rPr>
          <w:rStyle w:val="Teksttreci2"/>
          <w:rFonts w:ascii="Verdana" w:eastAsiaTheme="minorHAnsi" w:hAnsi="Verdana"/>
          <w:sz w:val="18"/>
          <w:szCs w:val="18"/>
        </w:rPr>
        <w:t>- Cena za czynności rzecznika patentowego, związane z opracowaniem kompletnej dokumentacji zgłoszenia patentowego/wzoru użytkowego w tym opisu, zastrzeżeń i rysunków i dokonaniem zgłoszenia patentowego/wzoru użytkowego w UP RP, wniesieniem opłat urzędowych należnych przy zgłoszeniu, wraz z przyjęciem pełnomocnictwa,</w:t>
      </w:r>
      <w:r w:rsidR="00A50591" w:rsidRPr="00924F76">
        <w:rPr>
          <w:rStyle w:val="Teksttreci2"/>
          <w:rFonts w:ascii="Verdana" w:eastAsiaTheme="minorHAnsi" w:hAnsi="Verdana"/>
          <w:sz w:val="18"/>
          <w:szCs w:val="18"/>
        </w:rPr>
        <w:t xml:space="preserve"> z wyłączeniem opłat urzędowych.</w:t>
      </w:r>
    </w:p>
    <w:p w14:paraId="793F6064" w14:textId="12F5577E" w:rsidR="00E42307" w:rsidRPr="00924F76" w:rsidRDefault="00E42307" w:rsidP="00D502DC">
      <w:pPr>
        <w:spacing w:after="300" w:line="240" w:lineRule="exact"/>
        <w:ind w:left="1276"/>
        <w:jc w:val="both"/>
        <w:rPr>
          <w:rStyle w:val="Teksttreci2"/>
          <w:rFonts w:ascii="Verdana" w:eastAsiaTheme="minorHAnsi" w:hAnsi="Verdana"/>
          <w:sz w:val="18"/>
          <w:szCs w:val="18"/>
        </w:rPr>
      </w:pPr>
      <w:r w:rsidRPr="00924F76">
        <w:rPr>
          <w:rStyle w:val="Teksttreci2"/>
          <w:rFonts w:ascii="Verdana" w:eastAsiaTheme="minorHAnsi" w:hAnsi="Verdana"/>
          <w:sz w:val="18"/>
          <w:szCs w:val="18"/>
        </w:rPr>
        <w:t xml:space="preserve">C2 </w:t>
      </w:r>
      <w:r w:rsidRPr="00924F76">
        <w:rPr>
          <w:rStyle w:val="Teksttreci2"/>
          <w:rFonts w:ascii="Verdana" w:eastAsiaTheme="minorHAnsi" w:hAnsi="Verdana"/>
          <w:b/>
          <w:sz w:val="18"/>
          <w:szCs w:val="18"/>
        </w:rPr>
        <w:t>(</w:t>
      </w:r>
      <w:r w:rsidRPr="00924F76">
        <w:rPr>
          <w:rStyle w:val="Teksttreci2Pogrubienie"/>
          <w:rFonts w:ascii="Verdana" w:eastAsiaTheme="minorHAnsi" w:hAnsi="Verdana"/>
          <w:sz w:val="18"/>
          <w:szCs w:val="18"/>
        </w:rPr>
        <w:t>wag</w:t>
      </w:r>
      <w:r w:rsidR="004401BF" w:rsidRPr="00924F76">
        <w:rPr>
          <w:rStyle w:val="Teksttreci2Pogrubienie"/>
          <w:rFonts w:ascii="Verdana" w:eastAsiaTheme="minorHAnsi" w:hAnsi="Verdana"/>
          <w:sz w:val="18"/>
          <w:szCs w:val="18"/>
        </w:rPr>
        <w:t>a 1</w:t>
      </w:r>
      <w:r w:rsidR="00F6052D" w:rsidRPr="00924F76">
        <w:rPr>
          <w:rStyle w:val="Teksttreci2Pogrubienie"/>
          <w:rFonts w:ascii="Verdana" w:eastAsiaTheme="minorHAnsi" w:hAnsi="Verdana"/>
          <w:sz w:val="18"/>
          <w:szCs w:val="18"/>
        </w:rPr>
        <w:t>5</w:t>
      </w:r>
      <w:r w:rsidRPr="00924F76">
        <w:rPr>
          <w:rStyle w:val="Teksttreci2Pogrubienie"/>
          <w:rFonts w:ascii="Verdana" w:eastAsiaTheme="minorHAnsi" w:hAnsi="Verdana"/>
          <w:sz w:val="18"/>
          <w:szCs w:val="18"/>
        </w:rPr>
        <w:t xml:space="preserve">) </w:t>
      </w:r>
      <w:r w:rsidR="00E75A3E">
        <w:rPr>
          <w:rStyle w:val="Teksttreci2"/>
          <w:rFonts w:ascii="Verdana" w:eastAsiaTheme="minorHAnsi" w:hAnsi="Verdana"/>
          <w:sz w:val="18"/>
          <w:szCs w:val="18"/>
        </w:rPr>
        <w:t>- Cena za 1 godzinę</w:t>
      </w:r>
      <w:r w:rsidRPr="00924F76">
        <w:rPr>
          <w:rStyle w:val="Teksttreci2"/>
          <w:rFonts w:ascii="Verdana" w:eastAsiaTheme="minorHAnsi" w:hAnsi="Verdana"/>
          <w:sz w:val="18"/>
          <w:szCs w:val="18"/>
        </w:rPr>
        <w:t xml:space="preserve"> czynności rzecznika patentowego:</w:t>
      </w:r>
    </w:p>
    <w:p w14:paraId="0F61C861" w14:textId="385E3767" w:rsidR="00E42307" w:rsidRPr="00924F76" w:rsidRDefault="00E42307" w:rsidP="00D502DC">
      <w:pPr>
        <w:pStyle w:val="Akapitzlist"/>
        <w:numPr>
          <w:ilvl w:val="0"/>
          <w:numId w:val="36"/>
        </w:numPr>
        <w:suppressAutoHyphens w:val="0"/>
        <w:spacing w:after="300" w:line="240" w:lineRule="exact"/>
        <w:ind w:left="1560" w:hanging="284"/>
        <w:jc w:val="both"/>
        <w:rPr>
          <w:rFonts w:ascii="Verdana" w:hAnsi="Verdana" w:cs="Arial"/>
          <w:sz w:val="18"/>
          <w:szCs w:val="18"/>
        </w:rPr>
      </w:pPr>
      <w:r w:rsidRPr="00924F76">
        <w:rPr>
          <w:rStyle w:val="Teksttreci2"/>
          <w:rFonts w:ascii="Verdana" w:eastAsia="Arial Unicode MS" w:hAnsi="Verdana"/>
          <w:sz w:val="18"/>
          <w:szCs w:val="18"/>
        </w:rPr>
        <w:t>związanych z prowadzeniem postępowania przed UP</w:t>
      </w:r>
      <w:r w:rsidRPr="00924F76">
        <w:rPr>
          <w:rStyle w:val="Teksttreci2"/>
          <w:rFonts w:ascii="Verdana" w:eastAsiaTheme="minorHAnsi" w:hAnsi="Verdana"/>
          <w:sz w:val="18"/>
          <w:szCs w:val="18"/>
        </w:rPr>
        <w:t>RP/Europejskim Urzędem Patentowym/ Światową Organizacją Własności Intelektualnej. Dotyczy między innymi również redakcyjnych opisu patentowego/wzoru użytkowego i/lub zastrzeżeń patentowych/wzoru użytkowego, obrony przed zarzutami braku warunków ustawowych do uzyskania patentu/prawa ochronnego, zmian i poprawek merytorycznych opisu, zastrzeżeń i rysunków, usunięciem błędów formalnych</w:t>
      </w:r>
      <w:r w:rsidR="00D502DC" w:rsidRPr="00924F76">
        <w:rPr>
          <w:rStyle w:val="Teksttreci2"/>
          <w:rFonts w:ascii="Verdana" w:eastAsiaTheme="minorHAnsi" w:hAnsi="Verdana"/>
          <w:sz w:val="18"/>
          <w:szCs w:val="18"/>
        </w:rPr>
        <w:t xml:space="preserve">                                 </w:t>
      </w:r>
      <w:r w:rsidRPr="00924F76">
        <w:rPr>
          <w:rStyle w:val="Teksttreci2"/>
          <w:rFonts w:ascii="Verdana" w:eastAsiaTheme="minorHAnsi" w:hAnsi="Verdana"/>
          <w:sz w:val="18"/>
          <w:szCs w:val="18"/>
        </w:rPr>
        <w:t xml:space="preserve"> i korespondencji z UP RP/ Europejskim Urzędem Patentowym/ Światową Organizacją Własności Intelektualnej, z wyłączeniem opłat urzędowych. Celowość podjęcia działań jest każdorazowo uzgadniana z Zamawiającym,</w:t>
      </w:r>
    </w:p>
    <w:p w14:paraId="3550E205" w14:textId="44EB7748" w:rsidR="00E42307" w:rsidRPr="00924F76" w:rsidRDefault="00E42307" w:rsidP="00D502DC">
      <w:pPr>
        <w:pStyle w:val="Akapitzlist"/>
        <w:numPr>
          <w:ilvl w:val="0"/>
          <w:numId w:val="36"/>
        </w:numPr>
        <w:suppressAutoHyphens w:val="0"/>
        <w:spacing w:line="274" w:lineRule="exact"/>
        <w:ind w:left="1560" w:hanging="284"/>
        <w:jc w:val="both"/>
        <w:rPr>
          <w:rFonts w:ascii="Verdana" w:hAnsi="Verdana" w:cs="Arial"/>
          <w:sz w:val="18"/>
          <w:szCs w:val="18"/>
        </w:rPr>
      </w:pPr>
      <w:r w:rsidRPr="00924F76">
        <w:rPr>
          <w:rStyle w:val="Teksttreci2"/>
          <w:rFonts w:ascii="Verdana" w:eastAsia="Arial Unicode MS" w:hAnsi="Verdana"/>
          <w:sz w:val="18"/>
          <w:szCs w:val="18"/>
        </w:rPr>
        <w:t xml:space="preserve">związanych z prowadzeniem postępowania przed krajowymi </w:t>
      </w:r>
      <w:r w:rsidR="00295961" w:rsidRPr="00924F76">
        <w:rPr>
          <w:rStyle w:val="Teksttreci2"/>
          <w:rFonts w:ascii="Verdana" w:eastAsia="Arial Unicode MS" w:hAnsi="Verdana"/>
          <w:sz w:val="18"/>
          <w:szCs w:val="18"/>
        </w:rPr>
        <w:t xml:space="preserve">i </w:t>
      </w:r>
      <w:r w:rsidRPr="00924F76">
        <w:rPr>
          <w:rStyle w:val="Teksttreci2"/>
          <w:rFonts w:ascii="Verdana" w:eastAsiaTheme="minorHAnsi" w:hAnsi="Verdana"/>
          <w:sz w:val="18"/>
          <w:szCs w:val="18"/>
        </w:rPr>
        <w:t>zagranicznymi Urzędami Patentowymi za pośrednictwem lokalnego rzecznika. Dotyczy między innymi walidacji patentu/wzoru użytkowego, wyboru kancelarii zagranicz</w:t>
      </w:r>
      <w:r w:rsidR="00D502DC" w:rsidRPr="00924F76">
        <w:rPr>
          <w:rStyle w:val="Teksttreci2"/>
          <w:rFonts w:ascii="Verdana" w:eastAsiaTheme="minorHAnsi" w:hAnsi="Verdana"/>
          <w:sz w:val="18"/>
          <w:szCs w:val="18"/>
        </w:rPr>
        <w:t xml:space="preserve">nej, prowadzenia korespondencji </w:t>
      </w:r>
      <w:r w:rsidRPr="00924F76">
        <w:rPr>
          <w:rStyle w:val="Teksttreci2"/>
          <w:rFonts w:ascii="Verdana" w:eastAsiaTheme="minorHAnsi" w:hAnsi="Verdana"/>
          <w:sz w:val="18"/>
          <w:szCs w:val="18"/>
        </w:rPr>
        <w:t>w imieniu Zamawiającego, pośrednic</w:t>
      </w:r>
      <w:r w:rsidR="00295961" w:rsidRPr="00924F76">
        <w:rPr>
          <w:rStyle w:val="Teksttreci2"/>
          <w:rFonts w:ascii="Verdana" w:eastAsiaTheme="minorHAnsi" w:hAnsi="Verdana"/>
          <w:sz w:val="18"/>
          <w:szCs w:val="18"/>
        </w:rPr>
        <w:t>twa formalnego i merytorycznego.</w:t>
      </w:r>
      <w:r w:rsidRPr="00924F76">
        <w:rPr>
          <w:rStyle w:val="Teksttreci2"/>
          <w:rFonts w:ascii="Verdana" w:eastAsiaTheme="minorHAnsi" w:hAnsi="Verdana"/>
          <w:sz w:val="18"/>
          <w:szCs w:val="18"/>
        </w:rPr>
        <w:t xml:space="preserve"> Celowość podjęcia działań jest każdorazowo uzgadniana z Zamawiającym,</w:t>
      </w:r>
    </w:p>
    <w:p w14:paraId="795A72BC" w14:textId="01A3F314" w:rsidR="00AF3B51" w:rsidRPr="00924F76" w:rsidRDefault="00E42307" w:rsidP="00AF3B51">
      <w:pPr>
        <w:pStyle w:val="Akapitzlist"/>
        <w:numPr>
          <w:ilvl w:val="0"/>
          <w:numId w:val="36"/>
        </w:numPr>
        <w:spacing w:line="240" w:lineRule="auto"/>
        <w:ind w:left="1560" w:hanging="284"/>
        <w:jc w:val="both"/>
        <w:rPr>
          <w:rStyle w:val="Teksttreci2"/>
          <w:rFonts w:ascii="Verdana" w:eastAsiaTheme="minorHAnsi" w:hAnsi="Verdana"/>
          <w:sz w:val="18"/>
          <w:szCs w:val="18"/>
        </w:rPr>
      </w:pPr>
      <w:r w:rsidRPr="00924F76">
        <w:rPr>
          <w:rStyle w:val="Teksttreci2"/>
          <w:rFonts w:ascii="Verdana" w:eastAsia="Arial Unicode MS" w:hAnsi="Verdana"/>
          <w:sz w:val="18"/>
          <w:szCs w:val="18"/>
        </w:rPr>
        <w:t xml:space="preserve">związanych z wszczęciem/prowadzeniem postępowań </w:t>
      </w:r>
      <w:r w:rsidRPr="00924F76">
        <w:rPr>
          <w:rStyle w:val="Teksttreci2"/>
          <w:rFonts w:ascii="Verdana" w:eastAsiaTheme="minorHAnsi" w:hAnsi="Verdana"/>
          <w:sz w:val="18"/>
          <w:szCs w:val="18"/>
        </w:rPr>
        <w:t xml:space="preserve">odwoławczych i sądowych przed UP RP, sądami administracyjnymi w Polsce, organami EPO, organami WIPO. Dotyczy między innymi przygotowywania skarg/pism procesowych/wniosków, z wyłączeniem opłat urzędowych. Celowość podjęcia działań jest każdorazowo uzgadniana </w:t>
      </w:r>
      <w:r w:rsidR="00D502DC" w:rsidRPr="00924F76">
        <w:rPr>
          <w:rStyle w:val="Teksttreci2"/>
          <w:rFonts w:ascii="Verdana" w:eastAsiaTheme="minorHAnsi" w:hAnsi="Verdana"/>
          <w:sz w:val="18"/>
          <w:szCs w:val="18"/>
        </w:rPr>
        <w:t xml:space="preserve">                                    </w:t>
      </w:r>
      <w:r w:rsidRPr="00924F76">
        <w:rPr>
          <w:rStyle w:val="Teksttreci2"/>
          <w:rFonts w:ascii="Verdana" w:eastAsiaTheme="minorHAnsi" w:hAnsi="Verdana"/>
          <w:sz w:val="18"/>
          <w:szCs w:val="18"/>
        </w:rPr>
        <w:t>z Zamawiającym</w:t>
      </w:r>
      <w:r w:rsidR="00445648" w:rsidRPr="00924F76">
        <w:rPr>
          <w:rStyle w:val="Teksttreci2"/>
          <w:rFonts w:ascii="Verdana" w:eastAsiaTheme="minorHAnsi" w:hAnsi="Verdana"/>
          <w:sz w:val="18"/>
          <w:szCs w:val="18"/>
        </w:rPr>
        <w:t>,</w:t>
      </w:r>
      <w:r w:rsidR="00D502DC" w:rsidRPr="00924F76">
        <w:rPr>
          <w:rStyle w:val="Teksttreci2"/>
          <w:rFonts w:ascii="Verdana" w:eastAsiaTheme="minorHAnsi" w:hAnsi="Verdana"/>
          <w:sz w:val="18"/>
          <w:szCs w:val="18"/>
        </w:rPr>
        <w:t xml:space="preserve">  </w:t>
      </w:r>
    </w:p>
    <w:p w14:paraId="72454015" w14:textId="1B038A81" w:rsidR="00AF3B51" w:rsidRPr="00924F76" w:rsidRDefault="00AF3B51" w:rsidP="00AF3B51">
      <w:pPr>
        <w:pStyle w:val="Akapitzlist"/>
        <w:numPr>
          <w:ilvl w:val="0"/>
          <w:numId w:val="36"/>
        </w:numPr>
        <w:spacing w:line="240" w:lineRule="auto"/>
        <w:ind w:left="1560" w:hanging="284"/>
        <w:jc w:val="both"/>
        <w:rPr>
          <w:rStyle w:val="Teksttreci2"/>
          <w:rFonts w:ascii="Verdana" w:eastAsiaTheme="minorHAnsi" w:hAnsi="Verdana"/>
          <w:sz w:val="18"/>
          <w:szCs w:val="18"/>
        </w:rPr>
      </w:pPr>
      <w:r w:rsidRPr="00924F76">
        <w:rPr>
          <w:rStyle w:val="Teksttreci2"/>
          <w:rFonts w:ascii="Verdana" w:eastAsiaTheme="minorHAnsi" w:hAnsi="Verdana"/>
          <w:sz w:val="18"/>
          <w:szCs w:val="18"/>
        </w:rPr>
        <w:t>związanych z powiadamianiem o otrzymanych pismach urzędowych zarówno formalnych jak i merytorycznych ze wstępną opinią Pod pojęciem „powiadamiania Zamawiającego o otrzymanych pismach urzędowych zarówno formalnych jak                                 i merytorycznych ze wstępną opinią” Zamawiający rozumie: przesyłanie Zamawiającem</w:t>
      </w:r>
      <w:r w:rsidR="00295961" w:rsidRPr="00924F76">
        <w:rPr>
          <w:rStyle w:val="Teksttreci2"/>
          <w:rFonts w:ascii="Verdana" w:eastAsiaTheme="minorHAnsi" w:hAnsi="Verdana"/>
          <w:sz w:val="18"/>
          <w:szCs w:val="18"/>
        </w:rPr>
        <w:t>u do wiadomości, w terminie do 5</w:t>
      </w:r>
      <w:r w:rsidRPr="00924F76">
        <w:rPr>
          <w:rStyle w:val="Teksttreci2"/>
          <w:rFonts w:ascii="Verdana" w:eastAsiaTheme="minorHAnsi" w:hAnsi="Verdana"/>
          <w:sz w:val="18"/>
          <w:szCs w:val="18"/>
        </w:rPr>
        <w:t xml:space="preserve"> dni od daty ich otrzymania, kopii otrzymanych przez rzecznika patentowego pism związanych z prowadzonymi postępowaniami patentowymi Zamawiającego i przygotowanie przez Wykonawcę</w:t>
      </w:r>
      <w:r w:rsidR="00DE249A" w:rsidRPr="00924F76">
        <w:rPr>
          <w:rStyle w:val="Teksttreci2"/>
          <w:rFonts w:ascii="Verdana" w:eastAsiaTheme="minorHAnsi" w:hAnsi="Verdana"/>
          <w:sz w:val="18"/>
          <w:szCs w:val="18"/>
        </w:rPr>
        <w:t xml:space="preserve">                     </w:t>
      </w:r>
      <w:r w:rsidRPr="00924F76">
        <w:rPr>
          <w:rStyle w:val="Teksttreci2"/>
          <w:rFonts w:ascii="Verdana" w:eastAsiaTheme="minorHAnsi" w:hAnsi="Verdana"/>
          <w:sz w:val="18"/>
          <w:szCs w:val="18"/>
        </w:rPr>
        <w:t xml:space="preserve"> i doręczenie Zamawiającemu wstępnej opinii, w przypadku konieczności ustosunkowania się Zamawiającego do treści pisma bądź złożenia wyjaśnień, która powinna zawierać interpretację pisma oraz wskazywać możliwości rozwiązania problemu i ewentualne zagrożenia związane z każdą z tych możliwości. Pismo powinno również zawierać termin, do którego należy wnieść odpowiedź zarówno do rzecznika jak i do urzędu (np. z uwagi na czas potrzebny na tłumaczenia, zredagowanie pisma wyjaśniającego lub kontakty z twórcami w celu dodatkowych ustaleń), jak i wzmiankę o możliwości ewentualnej prolongaty określonego przez urząd terminu.</w:t>
      </w:r>
    </w:p>
    <w:p w14:paraId="023CA00D" w14:textId="77777777" w:rsidR="00AF3B51" w:rsidRPr="00924F76" w:rsidRDefault="00AF3B51" w:rsidP="00AF3B51">
      <w:pPr>
        <w:pStyle w:val="Akapitzlist"/>
        <w:spacing w:line="240" w:lineRule="auto"/>
        <w:ind w:left="1560"/>
        <w:jc w:val="both"/>
        <w:rPr>
          <w:rStyle w:val="Teksttreci2"/>
          <w:rFonts w:ascii="Verdana" w:eastAsiaTheme="minorHAnsi" w:hAnsi="Verdana"/>
          <w:sz w:val="18"/>
          <w:szCs w:val="18"/>
        </w:rPr>
      </w:pPr>
    </w:p>
    <w:p w14:paraId="5F293FAF" w14:textId="49FC2D8E" w:rsidR="00E42307" w:rsidRPr="00924F76" w:rsidRDefault="00E42307" w:rsidP="00D502DC">
      <w:pPr>
        <w:spacing w:line="240" w:lineRule="auto"/>
        <w:ind w:left="1276"/>
        <w:jc w:val="both"/>
        <w:rPr>
          <w:rStyle w:val="Teksttreci2"/>
          <w:rFonts w:ascii="Verdana" w:eastAsiaTheme="minorHAnsi" w:hAnsi="Verdana"/>
          <w:sz w:val="18"/>
          <w:szCs w:val="18"/>
        </w:rPr>
      </w:pPr>
      <w:r w:rsidRPr="00924F76">
        <w:rPr>
          <w:rStyle w:val="Teksttreci2"/>
          <w:rFonts w:ascii="Verdana" w:eastAsiaTheme="minorHAnsi" w:hAnsi="Verdana"/>
          <w:sz w:val="18"/>
          <w:szCs w:val="18"/>
        </w:rPr>
        <w:t>C3 (</w:t>
      </w:r>
      <w:r w:rsidR="004401BF" w:rsidRPr="00924F76">
        <w:rPr>
          <w:rStyle w:val="Teksttreci2Pogrubienie"/>
          <w:rFonts w:ascii="Verdana" w:eastAsiaTheme="minorHAnsi" w:hAnsi="Verdana"/>
          <w:sz w:val="18"/>
          <w:szCs w:val="18"/>
        </w:rPr>
        <w:t>waga 5</w:t>
      </w:r>
      <w:r w:rsidRPr="00924F76">
        <w:rPr>
          <w:rStyle w:val="Teksttreci2Pogrubienie"/>
          <w:rFonts w:ascii="Verdana" w:eastAsiaTheme="minorHAnsi" w:hAnsi="Verdana"/>
          <w:sz w:val="18"/>
          <w:szCs w:val="18"/>
        </w:rPr>
        <w:t xml:space="preserve">) </w:t>
      </w:r>
      <w:r w:rsidRPr="00924F76">
        <w:rPr>
          <w:rStyle w:val="Teksttreci2"/>
          <w:rFonts w:ascii="Verdana" w:eastAsiaTheme="minorHAnsi" w:hAnsi="Verdana"/>
          <w:sz w:val="18"/>
          <w:szCs w:val="18"/>
        </w:rPr>
        <w:t>- Cena za stawiennictwo osobiste pełnomocnika przed organami odwoławczymi UP RP lub sądami administracyjnymi w Polsce/ organami EPO/WIPO. Celowość podjęcia działań jest każdorazowo uzgadniana z Zamawiającym</w:t>
      </w:r>
      <w:r w:rsidR="00D502DC" w:rsidRPr="00924F76">
        <w:rPr>
          <w:rStyle w:val="Teksttreci2"/>
          <w:rFonts w:ascii="Verdana" w:eastAsiaTheme="minorHAnsi" w:hAnsi="Verdana"/>
          <w:sz w:val="18"/>
          <w:szCs w:val="18"/>
        </w:rPr>
        <w:t>.</w:t>
      </w:r>
    </w:p>
    <w:p w14:paraId="6B0B6B54" w14:textId="4DFE9248" w:rsidR="00E42307" w:rsidRPr="00924F76" w:rsidRDefault="00E42307" w:rsidP="00D502DC">
      <w:pPr>
        <w:spacing w:line="240" w:lineRule="auto"/>
        <w:ind w:left="1276"/>
        <w:jc w:val="both"/>
        <w:rPr>
          <w:rStyle w:val="Teksttreci2"/>
          <w:rFonts w:ascii="Verdana" w:eastAsiaTheme="minorHAnsi" w:hAnsi="Verdana"/>
          <w:sz w:val="18"/>
          <w:szCs w:val="18"/>
        </w:rPr>
      </w:pPr>
      <w:r w:rsidRPr="00924F76">
        <w:rPr>
          <w:rStyle w:val="Teksttreci2"/>
          <w:rFonts w:ascii="Verdana" w:eastAsiaTheme="minorHAnsi" w:hAnsi="Verdana"/>
          <w:sz w:val="18"/>
          <w:szCs w:val="18"/>
        </w:rPr>
        <w:t xml:space="preserve">C4 </w:t>
      </w:r>
      <w:r w:rsidR="004401BF" w:rsidRPr="00924F76">
        <w:rPr>
          <w:rStyle w:val="Teksttreci2Pogrubienie"/>
          <w:rFonts w:ascii="Verdana" w:eastAsiaTheme="minorHAnsi" w:hAnsi="Verdana"/>
          <w:sz w:val="18"/>
          <w:szCs w:val="18"/>
        </w:rPr>
        <w:t>(waga 5</w:t>
      </w:r>
      <w:r w:rsidRPr="00924F76">
        <w:rPr>
          <w:rStyle w:val="Teksttreci2Pogrubienie"/>
          <w:rFonts w:ascii="Verdana" w:eastAsiaTheme="minorHAnsi" w:hAnsi="Verdana"/>
          <w:sz w:val="18"/>
          <w:szCs w:val="18"/>
        </w:rPr>
        <w:t xml:space="preserve">) </w:t>
      </w:r>
      <w:r w:rsidRPr="00924F76">
        <w:rPr>
          <w:rStyle w:val="Teksttreci2"/>
          <w:rFonts w:ascii="Verdana" w:eastAsiaTheme="minorHAnsi" w:hAnsi="Verdana"/>
          <w:sz w:val="18"/>
          <w:szCs w:val="18"/>
        </w:rPr>
        <w:t>- Cena za czynności rzecznika patentowego, związane z opracowaniem kompletnej dokumentacji zgłoszenia patentowego/wzoru użytkowego w tym opisu, zastrzeżeń i rysunków i dokonaniem zgłoszenia</w:t>
      </w:r>
      <w:r w:rsidR="00991E8A" w:rsidRPr="00924F76">
        <w:rPr>
          <w:rStyle w:val="Teksttreci2"/>
          <w:rFonts w:ascii="Verdana" w:eastAsiaTheme="minorHAnsi" w:hAnsi="Verdana"/>
          <w:sz w:val="18"/>
          <w:szCs w:val="18"/>
        </w:rPr>
        <w:t xml:space="preserve"> międzynarodowego w trybie PCT</w:t>
      </w:r>
      <w:r w:rsidRPr="00924F76">
        <w:rPr>
          <w:rStyle w:val="Teksttreci2"/>
          <w:rFonts w:ascii="Verdana" w:eastAsiaTheme="minorHAnsi" w:hAnsi="Verdana"/>
          <w:sz w:val="18"/>
          <w:szCs w:val="18"/>
        </w:rPr>
        <w:t>, wraz z przyjęciem pełnomocnictwa, z wyłączeniem opłat urzędowych.</w:t>
      </w:r>
    </w:p>
    <w:p w14:paraId="1E232A3C" w14:textId="15CBAB4C" w:rsidR="00E42307" w:rsidRPr="00924F76" w:rsidRDefault="00E42307" w:rsidP="00D502DC">
      <w:pPr>
        <w:spacing w:line="240" w:lineRule="auto"/>
        <w:ind w:left="1276"/>
        <w:jc w:val="both"/>
        <w:rPr>
          <w:rStyle w:val="Teksttreci2"/>
          <w:rFonts w:ascii="Verdana" w:eastAsiaTheme="minorHAnsi" w:hAnsi="Verdana"/>
          <w:sz w:val="18"/>
          <w:szCs w:val="18"/>
        </w:rPr>
      </w:pPr>
      <w:r w:rsidRPr="00924F76">
        <w:rPr>
          <w:rStyle w:val="Teksttreci2"/>
          <w:rFonts w:ascii="Verdana" w:eastAsiaTheme="minorHAnsi" w:hAnsi="Verdana"/>
          <w:sz w:val="18"/>
          <w:szCs w:val="18"/>
        </w:rPr>
        <w:t xml:space="preserve">C5 </w:t>
      </w:r>
      <w:r w:rsidRPr="00924F76">
        <w:rPr>
          <w:rStyle w:val="Teksttreci2Pogrubienie"/>
          <w:rFonts w:ascii="Verdana" w:eastAsiaTheme="minorHAnsi" w:hAnsi="Verdana"/>
          <w:sz w:val="18"/>
          <w:szCs w:val="18"/>
        </w:rPr>
        <w:t xml:space="preserve">(waga 5) </w:t>
      </w:r>
      <w:r w:rsidRPr="00924F76">
        <w:rPr>
          <w:rStyle w:val="Teksttreci2"/>
          <w:rFonts w:ascii="Verdana" w:eastAsiaTheme="minorHAnsi" w:hAnsi="Verdana"/>
          <w:sz w:val="18"/>
          <w:szCs w:val="18"/>
        </w:rPr>
        <w:t xml:space="preserve">- Cena za czynności rzecznika patentowego, związane z opracowaniem kompletnej dokumentacji zgłoszenia patentowego/wzoru użytkowego w tym opisu, </w:t>
      </w:r>
      <w:r w:rsidRPr="00924F76">
        <w:rPr>
          <w:rStyle w:val="Teksttreci2"/>
          <w:rFonts w:ascii="Verdana" w:eastAsiaTheme="minorHAnsi" w:hAnsi="Verdana"/>
          <w:sz w:val="18"/>
          <w:szCs w:val="18"/>
        </w:rPr>
        <w:lastRenderedPageBreak/>
        <w:t xml:space="preserve">zastrzeżeń i rysunków </w:t>
      </w:r>
      <w:r w:rsidR="00D502DC" w:rsidRPr="00924F76">
        <w:rPr>
          <w:rStyle w:val="Teksttreci2"/>
          <w:rFonts w:ascii="Verdana" w:eastAsiaTheme="minorHAnsi" w:hAnsi="Verdana"/>
          <w:sz w:val="18"/>
          <w:szCs w:val="18"/>
        </w:rPr>
        <w:t xml:space="preserve"> </w:t>
      </w:r>
      <w:r w:rsidRPr="00924F76">
        <w:rPr>
          <w:rStyle w:val="Teksttreci2"/>
          <w:rFonts w:ascii="Verdana" w:eastAsiaTheme="minorHAnsi" w:hAnsi="Verdana"/>
          <w:sz w:val="18"/>
          <w:szCs w:val="18"/>
        </w:rPr>
        <w:t xml:space="preserve"> i dokonaniem zgłoszenia europejskiego w trybie EPO, wraz </w:t>
      </w:r>
      <w:r w:rsidR="00991E8A" w:rsidRPr="00924F76">
        <w:rPr>
          <w:rStyle w:val="Teksttreci2"/>
          <w:rFonts w:ascii="Verdana" w:eastAsiaTheme="minorHAnsi" w:hAnsi="Verdana"/>
          <w:sz w:val="18"/>
          <w:szCs w:val="18"/>
        </w:rPr>
        <w:t xml:space="preserve">                               </w:t>
      </w:r>
      <w:r w:rsidRPr="00924F76">
        <w:rPr>
          <w:rStyle w:val="Teksttreci2"/>
          <w:rFonts w:ascii="Verdana" w:eastAsiaTheme="minorHAnsi" w:hAnsi="Verdana"/>
          <w:sz w:val="18"/>
          <w:szCs w:val="18"/>
        </w:rPr>
        <w:t>z przyjęciem pełnomocnictwa, z wyłączeniem opłat urz</w:t>
      </w:r>
      <w:r w:rsidR="00DE249A" w:rsidRPr="00924F76">
        <w:rPr>
          <w:rStyle w:val="Teksttreci2"/>
          <w:rFonts w:ascii="Verdana" w:eastAsiaTheme="minorHAnsi" w:hAnsi="Verdana"/>
          <w:sz w:val="18"/>
          <w:szCs w:val="18"/>
        </w:rPr>
        <w:t>ędowych,</w:t>
      </w:r>
    </w:p>
    <w:p w14:paraId="6701F8C4" w14:textId="43171D18" w:rsidR="00E42307" w:rsidRPr="00924F76" w:rsidRDefault="00E42307" w:rsidP="00D502DC">
      <w:pPr>
        <w:spacing w:line="240" w:lineRule="auto"/>
        <w:ind w:left="1276"/>
        <w:jc w:val="both"/>
        <w:rPr>
          <w:rStyle w:val="Teksttreci2"/>
          <w:rFonts w:ascii="Verdana" w:eastAsiaTheme="minorHAnsi" w:hAnsi="Verdana"/>
          <w:sz w:val="18"/>
          <w:szCs w:val="18"/>
        </w:rPr>
      </w:pPr>
      <w:r w:rsidRPr="00924F76">
        <w:rPr>
          <w:rStyle w:val="Teksttreci2"/>
          <w:rFonts w:ascii="Verdana" w:eastAsiaTheme="minorHAnsi" w:hAnsi="Verdana"/>
          <w:sz w:val="18"/>
          <w:szCs w:val="18"/>
        </w:rPr>
        <w:t xml:space="preserve">C6 </w:t>
      </w:r>
      <w:r w:rsidRPr="00924F76">
        <w:rPr>
          <w:rStyle w:val="Teksttreci2"/>
          <w:rFonts w:ascii="Verdana" w:eastAsiaTheme="minorHAnsi" w:hAnsi="Verdana"/>
          <w:b/>
          <w:sz w:val="18"/>
          <w:szCs w:val="18"/>
        </w:rPr>
        <w:t>(</w:t>
      </w:r>
      <w:r w:rsidR="004401BF" w:rsidRPr="00924F76">
        <w:rPr>
          <w:rStyle w:val="Teksttreci2Pogrubienie"/>
          <w:rFonts w:ascii="Verdana" w:eastAsiaTheme="minorHAnsi" w:hAnsi="Verdana"/>
          <w:sz w:val="18"/>
          <w:szCs w:val="18"/>
        </w:rPr>
        <w:t>waga 5</w:t>
      </w:r>
      <w:r w:rsidRPr="00924F76">
        <w:rPr>
          <w:rStyle w:val="Teksttreci2Pogrubienie"/>
          <w:rFonts w:ascii="Verdana" w:eastAsiaTheme="minorHAnsi" w:hAnsi="Verdana"/>
          <w:sz w:val="18"/>
          <w:szCs w:val="18"/>
        </w:rPr>
        <w:t xml:space="preserve">) </w:t>
      </w:r>
      <w:r w:rsidRPr="00924F76">
        <w:rPr>
          <w:rStyle w:val="Teksttreci2"/>
          <w:rFonts w:ascii="Verdana" w:eastAsiaTheme="minorHAnsi" w:hAnsi="Verdana"/>
          <w:sz w:val="18"/>
          <w:szCs w:val="18"/>
        </w:rPr>
        <w:t xml:space="preserve">- Cena za czynności rzecznika patentowego, związane z opracowaniem kompletnej dokumentacji zgłoszenia patentowego/wzoru użytkowego w tym opisu, zastrzeżeń i rysunków </w:t>
      </w:r>
      <w:r w:rsidR="00D502DC" w:rsidRPr="00924F76">
        <w:rPr>
          <w:rStyle w:val="Teksttreci2"/>
          <w:rFonts w:ascii="Verdana" w:eastAsiaTheme="minorHAnsi" w:hAnsi="Verdana"/>
          <w:sz w:val="18"/>
          <w:szCs w:val="18"/>
        </w:rPr>
        <w:t xml:space="preserve">  </w:t>
      </w:r>
      <w:r w:rsidRPr="00924F76">
        <w:rPr>
          <w:rStyle w:val="Teksttreci2"/>
          <w:rFonts w:ascii="Verdana" w:eastAsiaTheme="minorHAnsi" w:hAnsi="Verdana"/>
          <w:sz w:val="18"/>
          <w:szCs w:val="18"/>
        </w:rPr>
        <w:t>i dokonaniem zgłoszenia krajowego za pośrednictwem lokalnego rzecznika patentowego przed zagranicznym urzędem patentowym, wraz z przyjęciem pełnomocnictwa,</w:t>
      </w:r>
      <w:r w:rsidR="00991E8A" w:rsidRPr="00924F76">
        <w:rPr>
          <w:rStyle w:val="Teksttreci2"/>
          <w:rFonts w:ascii="Verdana" w:eastAsiaTheme="minorHAnsi" w:hAnsi="Verdana"/>
          <w:sz w:val="18"/>
          <w:szCs w:val="18"/>
        </w:rPr>
        <w:t xml:space="preserve"> z wyłączeniem opłat urzędowych,</w:t>
      </w:r>
    </w:p>
    <w:p w14:paraId="51B16D1A" w14:textId="5BA5D136" w:rsidR="00E42307" w:rsidRPr="00924F76" w:rsidRDefault="00E42307" w:rsidP="00D502DC">
      <w:pPr>
        <w:spacing w:line="240" w:lineRule="auto"/>
        <w:ind w:left="1276"/>
        <w:jc w:val="both"/>
        <w:rPr>
          <w:rStyle w:val="Teksttreci2"/>
          <w:rFonts w:ascii="Verdana" w:eastAsiaTheme="minorHAnsi" w:hAnsi="Verdana"/>
          <w:sz w:val="18"/>
          <w:szCs w:val="18"/>
        </w:rPr>
      </w:pPr>
      <w:r w:rsidRPr="00924F76">
        <w:rPr>
          <w:rStyle w:val="Teksttreci2"/>
          <w:rFonts w:ascii="Verdana" w:eastAsiaTheme="minorHAnsi" w:hAnsi="Verdana"/>
          <w:sz w:val="18"/>
          <w:szCs w:val="18"/>
        </w:rPr>
        <w:t xml:space="preserve">C7 </w:t>
      </w:r>
      <w:r w:rsidRPr="00924F76">
        <w:rPr>
          <w:rStyle w:val="Teksttreci2"/>
          <w:rFonts w:ascii="Verdana" w:eastAsiaTheme="minorHAnsi" w:hAnsi="Verdana"/>
          <w:b/>
          <w:sz w:val="18"/>
          <w:szCs w:val="18"/>
        </w:rPr>
        <w:t>(</w:t>
      </w:r>
      <w:r w:rsidR="004401BF" w:rsidRPr="00924F76">
        <w:rPr>
          <w:rStyle w:val="Teksttreci2Pogrubienie"/>
          <w:rFonts w:ascii="Verdana" w:eastAsiaTheme="minorHAnsi" w:hAnsi="Verdana"/>
          <w:sz w:val="18"/>
          <w:szCs w:val="18"/>
        </w:rPr>
        <w:t>waga 5</w:t>
      </w:r>
      <w:r w:rsidRPr="00924F76">
        <w:rPr>
          <w:rStyle w:val="Teksttreci2Pogrubienie"/>
          <w:rFonts w:ascii="Verdana" w:eastAsiaTheme="minorHAnsi" w:hAnsi="Verdana"/>
          <w:sz w:val="18"/>
          <w:szCs w:val="18"/>
        </w:rPr>
        <w:t xml:space="preserve">) </w:t>
      </w:r>
      <w:r w:rsidRPr="00924F76">
        <w:rPr>
          <w:rStyle w:val="Teksttreci2"/>
          <w:rFonts w:ascii="Verdana" w:eastAsiaTheme="minorHAnsi" w:hAnsi="Verdana"/>
          <w:sz w:val="18"/>
          <w:szCs w:val="18"/>
        </w:rPr>
        <w:t>- Cena za czynności rzecznika patentowego związane z wniesieniem opłaty urzędowej do UP RP, EPO, WIPO i krajowych urzędów patentowych. Dotyczy opłat za: wniosek o badanie, publikację patentu, jeden okres ochronny,</w:t>
      </w:r>
      <w:r w:rsidR="00295961" w:rsidRPr="00924F76">
        <w:rPr>
          <w:rStyle w:val="Teksttreci2"/>
          <w:rFonts w:ascii="Verdana" w:eastAsiaTheme="minorHAnsi" w:hAnsi="Verdana"/>
          <w:sz w:val="18"/>
          <w:szCs w:val="18"/>
        </w:rPr>
        <w:t xml:space="preserve"> z wyłączeniem opłat urzędowych,</w:t>
      </w:r>
      <w:r w:rsidR="00004800" w:rsidRPr="00924F76">
        <w:rPr>
          <w:rStyle w:val="Teksttreci2"/>
          <w:rFonts w:ascii="Verdana" w:eastAsiaTheme="minorHAnsi" w:hAnsi="Verdana"/>
          <w:sz w:val="18"/>
          <w:szCs w:val="18"/>
        </w:rPr>
        <w:t xml:space="preserve"> </w:t>
      </w:r>
    </w:p>
    <w:p w14:paraId="1EB36433" w14:textId="28A60A1F" w:rsidR="00E42307" w:rsidRPr="00924F76" w:rsidRDefault="00E42307" w:rsidP="00D502DC">
      <w:pPr>
        <w:spacing w:line="240" w:lineRule="auto"/>
        <w:ind w:left="1276"/>
        <w:jc w:val="both"/>
        <w:rPr>
          <w:rStyle w:val="Teksttreci2"/>
          <w:rFonts w:ascii="Verdana" w:eastAsiaTheme="minorHAnsi" w:hAnsi="Verdana"/>
          <w:sz w:val="18"/>
          <w:szCs w:val="18"/>
        </w:rPr>
      </w:pPr>
      <w:r w:rsidRPr="00924F76">
        <w:rPr>
          <w:rStyle w:val="Teksttreci2"/>
          <w:rFonts w:ascii="Verdana" w:eastAsiaTheme="minorHAnsi" w:hAnsi="Verdana"/>
          <w:sz w:val="18"/>
          <w:szCs w:val="18"/>
        </w:rPr>
        <w:t xml:space="preserve">C8 </w:t>
      </w:r>
      <w:r w:rsidRPr="00924F76">
        <w:rPr>
          <w:rStyle w:val="Teksttreci2"/>
          <w:rFonts w:ascii="Verdana" w:eastAsiaTheme="minorHAnsi" w:hAnsi="Verdana"/>
          <w:b/>
          <w:sz w:val="18"/>
          <w:szCs w:val="18"/>
        </w:rPr>
        <w:t>(</w:t>
      </w:r>
      <w:r w:rsidR="004401BF" w:rsidRPr="00924F76">
        <w:rPr>
          <w:rStyle w:val="Teksttreci2Pogrubienie"/>
          <w:rFonts w:ascii="Verdana" w:eastAsiaTheme="minorHAnsi" w:hAnsi="Verdana"/>
          <w:sz w:val="18"/>
          <w:szCs w:val="18"/>
        </w:rPr>
        <w:t>waga 5</w:t>
      </w:r>
      <w:r w:rsidRPr="00924F76">
        <w:rPr>
          <w:rStyle w:val="Teksttreci2Pogrubienie"/>
          <w:rFonts w:ascii="Verdana" w:eastAsiaTheme="minorHAnsi" w:hAnsi="Verdana"/>
          <w:sz w:val="18"/>
          <w:szCs w:val="18"/>
        </w:rPr>
        <w:t xml:space="preserve">)  - </w:t>
      </w:r>
      <w:r w:rsidRPr="00924F76">
        <w:rPr>
          <w:rStyle w:val="Teksttreci2Pogrubienie"/>
          <w:rFonts w:ascii="Verdana" w:eastAsiaTheme="minorHAnsi" w:hAnsi="Verdana"/>
          <w:b w:val="0"/>
          <w:sz w:val="18"/>
          <w:szCs w:val="18"/>
        </w:rPr>
        <w:t>Cena za dokonanie tłumaczenia 1 strony tekstu. 1 strona zawiera około  1800 znaków.</w:t>
      </w:r>
    </w:p>
    <w:p w14:paraId="4FFC2202" w14:textId="77777777" w:rsidR="00581A63" w:rsidRPr="00924F76" w:rsidRDefault="00581A63" w:rsidP="00004800">
      <w:pPr>
        <w:spacing w:line="240" w:lineRule="auto"/>
        <w:jc w:val="both"/>
        <w:rPr>
          <w:rStyle w:val="Teksttreci2"/>
          <w:rFonts w:ascii="Verdana" w:eastAsiaTheme="minorHAnsi" w:hAnsi="Verdana"/>
          <w:sz w:val="18"/>
          <w:szCs w:val="18"/>
        </w:rPr>
      </w:pPr>
    </w:p>
    <w:p w14:paraId="3C9EF243" w14:textId="161ABA8B" w:rsidR="00D25D93" w:rsidRPr="00924F76" w:rsidRDefault="00D25D93" w:rsidP="00D502DC">
      <w:pPr>
        <w:spacing w:line="240" w:lineRule="auto"/>
        <w:ind w:left="1276"/>
        <w:jc w:val="both"/>
        <w:rPr>
          <w:rStyle w:val="Teksttreci2"/>
          <w:rFonts w:ascii="Verdana" w:eastAsiaTheme="minorHAnsi" w:hAnsi="Verdana"/>
          <w:b/>
          <w:sz w:val="18"/>
          <w:szCs w:val="18"/>
        </w:rPr>
      </w:pPr>
      <w:r w:rsidRPr="00924F76">
        <w:rPr>
          <w:rStyle w:val="Teksttreci2"/>
          <w:rFonts w:ascii="Verdana" w:eastAsiaTheme="minorHAnsi" w:hAnsi="Verdana"/>
          <w:sz w:val="18"/>
          <w:szCs w:val="18"/>
        </w:rPr>
        <w:t xml:space="preserve">                                                                        </w:t>
      </w:r>
      <w:r w:rsidRPr="00924F76">
        <w:rPr>
          <w:rStyle w:val="Teksttreci2"/>
          <w:rFonts w:ascii="Verdana" w:eastAsiaTheme="minorHAnsi" w:hAnsi="Verdana"/>
          <w:b/>
          <w:sz w:val="18"/>
          <w:szCs w:val="18"/>
        </w:rPr>
        <w:t>Cena min</w:t>
      </w:r>
    </w:p>
    <w:p w14:paraId="4BAFC307" w14:textId="06FE6A3A" w:rsidR="00D25D93" w:rsidRPr="00924F76" w:rsidRDefault="00D25D93" w:rsidP="00E42307">
      <w:pPr>
        <w:spacing w:line="240" w:lineRule="auto"/>
        <w:rPr>
          <w:rFonts w:ascii="Verdana" w:eastAsia="Times New Roman" w:hAnsi="Verdana" w:cs="Times New Roman"/>
          <w:b/>
          <w:sz w:val="18"/>
          <w:szCs w:val="18"/>
          <w:lang w:eastAsia="pl-PL"/>
        </w:rPr>
      </w:pPr>
      <w:r w:rsidRPr="00924F76">
        <w:rPr>
          <w:rFonts w:ascii="Verdana" w:eastAsia="Times New Roman" w:hAnsi="Verdana" w:cs="Times New Roman"/>
          <w:b/>
          <w:sz w:val="18"/>
          <w:szCs w:val="18"/>
          <w:lang w:eastAsia="pl-PL"/>
        </w:rPr>
        <w:t xml:space="preserve">                    Liczba punktów dla kryterium „Cena” = </w:t>
      </w:r>
      <w:r w:rsidR="00445648" w:rsidRPr="00924F76">
        <w:rPr>
          <w:rFonts w:ascii="Verdana" w:eastAsia="Times New Roman" w:hAnsi="Verdana" w:cs="Times New Roman"/>
          <w:b/>
          <w:sz w:val="18"/>
          <w:szCs w:val="18"/>
          <w:lang w:eastAsia="pl-PL"/>
        </w:rPr>
        <w:t>-------------------------- x 60</w:t>
      </w:r>
      <w:r w:rsidR="00FC6904" w:rsidRPr="00924F76">
        <w:rPr>
          <w:rFonts w:ascii="Verdana" w:eastAsia="Times New Roman" w:hAnsi="Verdana" w:cs="Times New Roman"/>
          <w:b/>
          <w:sz w:val="18"/>
          <w:szCs w:val="18"/>
          <w:lang w:eastAsia="pl-PL"/>
        </w:rPr>
        <w:t xml:space="preserve"> pkt</w:t>
      </w:r>
    </w:p>
    <w:p w14:paraId="3A9ABB16" w14:textId="1B5E922E" w:rsidR="00D25D93" w:rsidRPr="00924F76" w:rsidRDefault="00D25D93" w:rsidP="00E42307">
      <w:pPr>
        <w:spacing w:line="240" w:lineRule="auto"/>
        <w:rPr>
          <w:rFonts w:ascii="Verdana" w:eastAsia="Times New Roman" w:hAnsi="Verdana" w:cs="Times New Roman"/>
          <w:b/>
          <w:sz w:val="18"/>
          <w:szCs w:val="18"/>
          <w:lang w:eastAsia="pl-PL"/>
        </w:rPr>
      </w:pPr>
      <w:r w:rsidRPr="00924F76">
        <w:rPr>
          <w:rFonts w:ascii="Verdana" w:eastAsia="Times New Roman" w:hAnsi="Verdana" w:cs="Times New Roman"/>
          <w:b/>
          <w:sz w:val="18"/>
          <w:szCs w:val="18"/>
          <w:lang w:eastAsia="pl-PL"/>
        </w:rPr>
        <w:t xml:space="preserve">                                                                                            Cena badana</w:t>
      </w:r>
    </w:p>
    <w:p w14:paraId="1B5C43C5" w14:textId="77777777" w:rsidR="00FC6904" w:rsidRPr="00924F76" w:rsidRDefault="00FC6904" w:rsidP="00E42307">
      <w:pPr>
        <w:spacing w:line="240" w:lineRule="auto"/>
        <w:rPr>
          <w:rFonts w:ascii="Verdana" w:eastAsia="Times New Roman" w:hAnsi="Verdana" w:cs="Times New Roman"/>
          <w:b/>
          <w:sz w:val="18"/>
          <w:szCs w:val="18"/>
          <w:lang w:eastAsia="pl-PL"/>
        </w:rPr>
      </w:pPr>
    </w:p>
    <w:p w14:paraId="1AAD9A5C" w14:textId="3B681559" w:rsidR="00004800" w:rsidRPr="00924F76" w:rsidRDefault="00FC6904" w:rsidP="00FC6904">
      <w:pPr>
        <w:ind w:left="1985" w:hanging="1985"/>
        <w:jc w:val="both"/>
        <w:rPr>
          <w:rFonts w:ascii="Verdana" w:eastAsia="Times New Roman" w:hAnsi="Verdana" w:cs="Times New Roman"/>
          <w:b/>
          <w:sz w:val="18"/>
          <w:szCs w:val="18"/>
          <w:lang w:val="en-US" w:eastAsia="pl-PL"/>
        </w:rPr>
      </w:pPr>
      <w:r w:rsidRPr="00924F76">
        <w:rPr>
          <w:rFonts w:ascii="Verdana" w:eastAsia="Times New Roman" w:hAnsi="Verdana" w:cs="Times New Roman"/>
          <w:b/>
          <w:sz w:val="18"/>
          <w:szCs w:val="18"/>
          <w:lang w:eastAsia="pl-PL"/>
        </w:rPr>
        <w:t xml:space="preserve">                  C min – oznacza najniższą zaoferowaną cenę wyliczoną ze wzoru </w:t>
      </w:r>
      <w:r w:rsidRPr="00924F76">
        <w:rPr>
          <w:rFonts w:ascii="Verdana" w:eastAsia="Times New Roman" w:hAnsi="Verdana" w:cs="Times New Roman"/>
          <w:b/>
          <w:sz w:val="18"/>
          <w:szCs w:val="18"/>
          <w:lang w:val="en-US" w:eastAsia="pl-PL"/>
        </w:rPr>
        <w:t xml:space="preserve">C= 0,15*C1                       + 0,15*C2 + 0,05*C3 + 0,05*C4 + 0,05*C5 + 0,05*C6 + 0,05*C7                                   + 0,05*C8 </w:t>
      </w:r>
    </w:p>
    <w:p w14:paraId="2914A6C9" w14:textId="16FBAE48" w:rsidR="00D25D93" w:rsidRPr="00924F76" w:rsidRDefault="00D25D93" w:rsidP="004401BF">
      <w:pPr>
        <w:ind w:left="1985" w:hanging="1985"/>
        <w:jc w:val="both"/>
        <w:rPr>
          <w:rFonts w:ascii="Verdana" w:eastAsia="Times New Roman" w:hAnsi="Verdana" w:cs="Times New Roman"/>
          <w:b/>
          <w:sz w:val="18"/>
          <w:szCs w:val="18"/>
          <w:lang w:val="en-US" w:eastAsia="pl-PL"/>
        </w:rPr>
      </w:pPr>
      <w:r w:rsidRPr="00924F76">
        <w:rPr>
          <w:rFonts w:ascii="Verdana" w:eastAsia="Times New Roman" w:hAnsi="Verdana" w:cs="Times New Roman"/>
          <w:b/>
          <w:sz w:val="18"/>
          <w:szCs w:val="18"/>
          <w:lang w:eastAsia="pl-PL"/>
        </w:rPr>
        <w:t xml:space="preserve">                   C </w:t>
      </w:r>
      <w:proofErr w:type="spellStart"/>
      <w:r w:rsidRPr="00924F76">
        <w:rPr>
          <w:rFonts w:ascii="Verdana" w:eastAsia="Times New Roman" w:hAnsi="Verdana" w:cs="Times New Roman"/>
          <w:b/>
          <w:sz w:val="18"/>
          <w:szCs w:val="18"/>
          <w:lang w:eastAsia="pl-PL"/>
        </w:rPr>
        <w:t>bad</w:t>
      </w:r>
      <w:proofErr w:type="spellEnd"/>
      <w:r w:rsidRPr="00924F76">
        <w:rPr>
          <w:rFonts w:ascii="Verdana" w:eastAsia="Times New Roman" w:hAnsi="Verdana" w:cs="Times New Roman"/>
          <w:b/>
          <w:sz w:val="18"/>
          <w:szCs w:val="18"/>
          <w:lang w:eastAsia="pl-PL"/>
        </w:rPr>
        <w:t xml:space="preserve"> – oznacza cenę badanej oferty wyliczoną ze wzoru </w:t>
      </w:r>
      <w:r w:rsidR="00445648" w:rsidRPr="00924F76">
        <w:rPr>
          <w:rFonts w:ascii="Verdana" w:eastAsia="Times New Roman" w:hAnsi="Verdana" w:cs="Times New Roman"/>
          <w:b/>
          <w:sz w:val="18"/>
          <w:szCs w:val="18"/>
          <w:lang w:val="en-US" w:eastAsia="pl-PL"/>
        </w:rPr>
        <w:t>C= 0,15*C1 + 0,15</w:t>
      </w:r>
      <w:r w:rsidR="004401BF" w:rsidRPr="00924F76">
        <w:rPr>
          <w:rFonts w:ascii="Verdana" w:eastAsia="Times New Roman" w:hAnsi="Verdana" w:cs="Times New Roman"/>
          <w:b/>
          <w:sz w:val="18"/>
          <w:szCs w:val="18"/>
          <w:lang w:val="en-US" w:eastAsia="pl-PL"/>
        </w:rPr>
        <w:t xml:space="preserve">*C2 + 0,05*C3 + 0,05*C4 + 0,05*C5 + 0,05*C6 + 0,05*C7  + 0,05*C8 </w:t>
      </w:r>
    </w:p>
    <w:p w14:paraId="4F9B4500" w14:textId="77777777" w:rsidR="00356BF8" w:rsidRPr="00924F76" w:rsidRDefault="00356BF8" w:rsidP="00331B86">
      <w:pPr>
        <w:spacing w:after="0" w:line="240" w:lineRule="auto"/>
        <w:rPr>
          <w:rFonts w:ascii="Verdana" w:eastAsia="Times New Roman" w:hAnsi="Verdana" w:cs="Times New Roman"/>
          <w:strike/>
          <w:sz w:val="18"/>
          <w:szCs w:val="18"/>
          <w:lang w:eastAsia="pl-PL"/>
        </w:rPr>
      </w:pPr>
    </w:p>
    <w:p w14:paraId="4C326AD9" w14:textId="77777777" w:rsidR="00331B86" w:rsidRPr="00924F76" w:rsidRDefault="00331B86" w:rsidP="00331B86">
      <w:pPr>
        <w:widowControl w:val="0"/>
        <w:spacing w:after="0" w:line="240" w:lineRule="auto"/>
        <w:ind w:left="992" w:firstLine="424"/>
        <w:rPr>
          <w:rFonts w:ascii="Verdana" w:eastAsia="Times New Roman" w:hAnsi="Verdana" w:cs="Times New Roman"/>
          <w:sz w:val="18"/>
          <w:szCs w:val="18"/>
          <w:lang w:eastAsia="pl-PL"/>
        </w:rPr>
      </w:pPr>
    </w:p>
    <w:p w14:paraId="4539F161" w14:textId="4CEDC212" w:rsidR="00331B86" w:rsidRPr="00924F76" w:rsidRDefault="00331B86" w:rsidP="00DD1B56">
      <w:pPr>
        <w:spacing w:after="0" w:line="240" w:lineRule="auto"/>
        <w:outlineLvl w:val="2"/>
        <w:rPr>
          <w:rFonts w:ascii="Verdana" w:eastAsia="Times New Roman" w:hAnsi="Verdana" w:cs="Times New Roman"/>
          <w:b/>
          <w:sz w:val="18"/>
          <w:szCs w:val="18"/>
          <w:lang w:eastAsia="pl-PL"/>
        </w:rPr>
      </w:pPr>
      <w:r w:rsidRPr="00924F76">
        <w:rPr>
          <w:rFonts w:ascii="Verdana" w:eastAsia="Times New Roman" w:hAnsi="Verdana" w:cs="Times New Roman"/>
          <w:sz w:val="18"/>
          <w:szCs w:val="18"/>
          <w:lang w:eastAsia="pl-PL"/>
        </w:rPr>
        <w:t xml:space="preserve">              </w:t>
      </w:r>
      <w:r w:rsidR="009D7A68" w:rsidRPr="00924F76">
        <w:rPr>
          <w:rFonts w:ascii="Verdana" w:eastAsia="Times New Roman" w:hAnsi="Verdana" w:cs="Times New Roman"/>
          <w:sz w:val="18"/>
          <w:szCs w:val="18"/>
          <w:lang w:eastAsia="pl-PL"/>
        </w:rPr>
        <w:t xml:space="preserve">  </w:t>
      </w:r>
      <w:r w:rsidRPr="00924F76">
        <w:rPr>
          <w:rFonts w:ascii="Verdana" w:eastAsia="Times New Roman" w:hAnsi="Verdana" w:cs="Times New Roman"/>
          <w:b/>
          <w:sz w:val="18"/>
          <w:szCs w:val="18"/>
          <w:lang w:eastAsia="pl-PL"/>
        </w:rPr>
        <w:t xml:space="preserve">b)  </w:t>
      </w:r>
      <w:r w:rsidR="004E4E4B" w:rsidRPr="00924F76">
        <w:rPr>
          <w:rFonts w:ascii="Verdana" w:eastAsia="Times New Roman" w:hAnsi="Verdana" w:cs="Times New Roman"/>
          <w:b/>
          <w:sz w:val="18"/>
          <w:szCs w:val="18"/>
          <w:lang w:eastAsia="pl-PL"/>
        </w:rPr>
        <w:t>Liczba zgłoszeń:</w:t>
      </w:r>
    </w:p>
    <w:p w14:paraId="5AEDFB51" w14:textId="77777777" w:rsidR="00AC472B" w:rsidRPr="00924F76" w:rsidRDefault="00AC472B" w:rsidP="00AC472B">
      <w:pPr>
        <w:spacing w:after="0" w:line="240" w:lineRule="auto"/>
        <w:ind w:left="1276" w:hanging="142"/>
        <w:jc w:val="both"/>
        <w:rPr>
          <w:rFonts w:ascii="Verdana" w:hAnsi="Verdana"/>
          <w:sz w:val="18"/>
          <w:szCs w:val="18"/>
        </w:rPr>
      </w:pPr>
    </w:p>
    <w:p w14:paraId="76CF2D89" w14:textId="77777777" w:rsidR="00AC472B" w:rsidRPr="00924F76" w:rsidRDefault="00AC472B" w:rsidP="00AC472B">
      <w:pPr>
        <w:spacing w:after="0" w:line="240" w:lineRule="auto"/>
        <w:ind w:left="1276"/>
        <w:jc w:val="both"/>
        <w:outlineLvl w:val="2"/>
        <w:rPr>
          <w:rFonts w:ascii="Verdana" w:eastAsia="Times New Roman" w:hAnsi="Verdana" w:cs="Times New Roman"/>
          <w:sz w:val="18"/>
          <w:szCs w:val="18"/>
          <w:lang w:eastAsia="pl-PL"/>
        </w:rPr>
      </w:pPr>
      <w:r w:rsidRPr="00924F76">
        <w:rPr>
          <w:rFonts w:ascii="Verdana" w:eastAsia="Times New Roman" w:hAnsi="Verdana" w:cs="Times New Roman"/>
          <w:sz w:val="18"/>
          <w:szCs w:val="18"/>
          <w:lang w:eastAsia="pl-PL"/>
        </w:rPr>
        <w:t>Wykonawcy otrzymają liczbę punktów zgodnie z poniższym wzorem:</w:t>
      </w:r>
    </w:p>
    <w:p w14:paraId="5BC7465E" w14:textId="77777777" w:rsidR="00B70089" w:rsidRPr="00924F76" w:rsidRDefault="00B70089" w:rsidP="00AC472B">
      <w:pPr>
        <w:spacing w:after="0" w:line="240" w:lineRule="auto"/>
        <w:ind w:left="1276"/>
        <w:jc w:val="both"/>
        <w:outlineLvl w:val="2"/>
        <w:rPr>
          <w:rFonts w:ascii="Verdana" w:eastAsia="Times New Roman" w:hAnsi="Verdana" w:cs="Times New Roman"/>
          <w:sz w:val="18"/>
          <w:szCs w:val="18"/>
          <w:lang w:eastAsia="pl-PL"/>
        </w:rPr>
      </w:pPr>
    </w:p>
    <w:p w14:paraId="0512DC2E" w14:textId="1EA284A4" w:rsidR="00AC472B" w:rsidRPr="00924F76" w:rsidRDefault="00B70089" w:rsidP="00AC472B">
      <w:pPr>
        <w:spacing w:after="0" w:line="240" w:lineRule="auto"/>
        <w:ind w:left="1276"/>
        <w:jc w:val="both"/>
        <w:outlineLvl w:val="2"/>
        <w:rPr>
          <w:rFonts w:ascii="Verdana" w:eastAsia="Times New Roman" w:hAnsi="Verdana" w:cs="Times New Roman"/>
          <w:b/>
          <w:lang w:eastAsia="pl-PL"/>
        </w:rPr>
      </w:pPr>
      <w:r w:rsidRPr="00924F76">
        <w:rPr>
          <w:rFonts w:ascii="Verdana" w:eastAsia="Times New Roman" w:hAnsi="Verdana" w:cs="Times New Roman"/>
          <w:sz w:val="18"/>
          <w:szCs w:val="18"/>
          <w:lang w:eastAsia="pl-PL"/>
        </w:rPr>
        <w:t xml:space="preserve"> </w:t>
      </w:r>
      <w:r w:rsidRPr="00924F76">
        <w:rPr>
          <w:rFonts w:ascii="Verdana" w:eastAsia="Times New Roman" w:hAnsi="Verdana" w:cs="Times New Roman"/>
          <w:sz w:val="18"/>
          <w:szCs w:val="18"/>
          <w:lang w:eastAsia="pl-PL"/>
        </w:rPr>
        <w:tab/>
      </w:r>
      <w:r w:rsidRPr="00924F76">
        <w:rPr>
          <w:rFonts w:ascii="Verdana" w:eastAsia="Times New Roman" w:hAnsi="Verdana" w:cs="Times New Roman"/>
          <w:sz w:val="18"/>
          <w:szCs w:val="18"/>
          <w:lang w:eastAsia="pl-PL"/>
        </w:rPr>
        <w:tab/>
        <w:t xml:space="preserve">  </w:t>
      </w:r>
      <w:r w:rsidRPr="00924F76">
        <w:rPr>
          <w:rFonts w:ascii="Verdana" w:eastAsia="Times New Roman" w:hAnsi="Verdana" w:cs="Times New Roman"/>
          <w:b/>
          <w:lang w:eastAsia="pl-PL"/>
        </w:rPr>
        <w:t xml:space="preserve">L = </w:t>
      </w:r>
      <w:proofErr w:type="spellStart"/>
      <w:r w:rsidRPr="00924F76">
        <w:rPr>
          <w:rFonts w:ascii="Verdana" w:eastAsia="Times New Roman" w:hAnsi="Verdana" w:cs="Times New Roman"/>
          <w:b/>
          <w:lang w:eastAsia="pl-PL"/>
        </w:rPr>
        <w:t>Lp</w:t>
      </w:r>
      <w:proofErr w:type="spellEnd"/>
      <w:r w:rsidRPr="00924F76">
        <w:rPr>
          <w:rFonts w:ascii="Verdana" w:eastAsia="Times New Roman" w:hAnsi="Verdana" w:cs="Times New Roman"/>
          <w:b/>
          <w:lang w:eastAsia="pl-PL"/>
        </w:rPr>
        <w:t xml:space="preserve"> </w:t>
      </w:r>
      <w:proofErr w:type="spellStart"/>
      <w:r w:rsidRPr="00924F76">
        <w:rPr>
          <w:rFonts w:ascii="Verdana" w:eastAsia="Times New Roman" w:hAnsi="Verdana" w:cs="Times New Roman"/>
          <w:b/>
          <w:lang w:eastAsia="pl-PL"/>
        </w:rPr>
        <w:t>ob</w:t>
      </w:r>
      <w:proofErr w:type="spellEnd"/>
      <w:r w:rsidRPr="00924F76">
        <w:rPr>
          <w:rFonts w:ascii="Verdana" w:eastAsia="Times New Roman" w:hAnsi="Verdana" w:cs="Times New Roman"/>
          <w:b/>
          <w:lang w:eastAsia="pl-PL"/>
        </w:rPr>
        <w:t xml:space="preserve"> / </w:t>
      </w:r>
      <w:proofErr w:type="spellStart"/>
      <w:r w:rsidRPr="00924F76">
        <w:rPr>
          <w:rFonts w:ascii="Verdana" w:eastAsia="Times New Roman" w:hAnsi="Verdana" w:cs="Times New Roman"/>
          <w:b/>
          <w:lang w:eastAsia="pl-PL"/>
        </w:rPr>
        <w:t>Lp</w:t>
      </w:r>
      <w:proofErr w:type="spellEnd"/>
      <w:r w:rsidRPr="00924F76">
        <w:rPr>
          <w:rFonts w:ascii="Verdana" w:eastAsia="Times New Roman" w:hAnsi="Verdana" w:cs="Times New Roman"/>
          <w:b/>
          <w:lang w:eastAsia="pl-PL"/>
        </w:rPr>
        <w:t xml:space="preserve"> </w:t>
      </w:r>
      <w:proofErr w:type="spellStart"/>
      <w:r w:rsidRPr="00924F76">
        <w:rPr>
          <w:rFonts w:ascii="Verdana" w:eastAsia="Times New Roman" w:hAnsi="Verdana" w:cs="Times New Roman"/>
          <w:b/>
          <w:lang w:eastAsia="pl-PL"/>
        </w:rPr>
        <w:t>omax</w:t>
      </w:r>
      <w:proofErr w:type="spellEnd"/>
      <w:r w:rsidRPr="00924F76">
        <w:rPr>
          <w:rFonts w:ascii="Verdana" w:eastAsia="Times New Roman" w:hAnsi="Verdana" w:cs="Times New Roman"/>
          <w:b/>
          <w:lang w:eastAsia="pl-PL"/>
        </w:rPr>
        <w:t xml:space="preserve"> x 40 pkt </w:t>
      </w:r>
    </w:p>
    <w:p w14:paraId="23977501" w14:textId="77777777" w:rsidR="004F3DAE" w:rsidRPr="00924F76" w:rsidRDefault="004F3DAE" w:rsidP="00AC472B">
      <w:pPr>
        <w:widowControl w:val="0"/>
        <w:spacing w:after="0" w:line="240" w:lineRule="auto"/>
        <w:ind w:left="1560" w:firstLine="708"/>
        <w:rPr>
          <w:rFonts w:ascii="Verdana" w:eastAsia="Times New Roman" w:hAnsi="Verdana" w:cs="Times New Roman"/>
          <w:sz w:val="18"/>
          <w:szCs w:val="18"/>
          <w:lang w:eastAsia="pl-PL"/>
        </w:rPr>
      </w:pPr>
    </w:p>
    <w:p w14:paraId="63BB8560" w14:textId="047075AB" w:rsidR="00AC472B" w:rsidRPr="00924F76" w:rsidRDefault="00AC472B" w:rsidP="004F3DAE">
      <w:pPr>
        <w:widowControl w:val="0"/>
        <w:spacing w:after="0" w:line="240" w:lineRule="auto"/>
        <w:ind w:left="1560" w:firstLine="708"/>
        <w:rPr>
          <w:rFonts w:ascii="Verdana" w:eastAsia="Times New Roman" w:hAnsi="Verdana" w:cs="Times New Roman"/>
          <w:b/>
          <w:sz w:val="18"/>
          <w:szCs w:val="18"/>
          <w:lang w:eastAsia="pl-PL"/>
        </w:rPr>
      </w:pPr>
      <w:r w:rsidRPr="00924F76">
        <w:rPr>
          <w:rFonts w:ascii="Verdana" w:eastAsia="Times New Roman" w:hAnsi="Verdana" w:cs="Times New Roman"/>
          <w:b/>
          <w:sz w:val="18"/>
          <w:szCs w:val="18"/>
          <w:lang w:eastAsia="pl-PL"/>
        </w:rPr>
        <w:t>gdzie:</w:t>
      </w:r>
    </w:p>
    <w:p w14:paraId="5CC1C3D2" w14:textId="77777777" w:rsidR="00162CFA" w:rsidRPr="00924F76" w:rsidRDefault="00162CFA" w:rsidP="004F3DAE">
      <w:pPr>
        <w:widowControl w:val="0"/>
        <w:spacing w:after="0" w:line="240" w:lineRule="auto"/>
        <w:ind w:left="1560" w:firstLine="708"/>
        <w:rPr>
          <w:rFonts w:ascii="Verdana" w:eastAsia="Times New Roman" w:hAnsi="Verdana" w:cs="Times New Roman"/>
          <w:b/>
          <w:sz w:val="18"/>
          <w:szCs w:val="18"/>
          <w:lang w:eastAsia="pl-PL"/>
        </w:rPr>
      </w:pPr>
    </w:p>
    <w:p w14:paraId="2BF8A192" w14:textId="16F05C4B" w:rsidR="00AC472B" w:rsidRPr="00924F76" w:rsidRDefault="00720DB9" w:rsidP="00AC472B">
      <w:pPr>
        <w:widowControl w:val="0"/>
        <w:spacing w:after="0" w:line="240" w:lineRule="auto"/>
        <w:ind w:left="1560" w:firstLine="708"/>
        <w:rPr>
          <w:rFonts w:ascii="Verdana" w:eastAsia="Times New Roman" w:hAnsi="Verdana" w:cs="Times New Roman"/>
          <w:sz w:val="18"/>
          <w:szCs w:val="18"/>
          <w:lang w:eastAsia="pl-PL"/>
        </w:rPr>
      </w:pPr>
      <w:r w:rsidRPr="00924F76">
        <w:rPr>
          <w:rFonts w:ascii="Verdana" w:eastAsia="Times New Roman" w:hAnsi="Verdana" w:cs="Times New Roman"/>
          <w:b/>
          <w:sz w:val="18"/>
          <w:szCs w:val="18"/>
          <w:lang w:eastAsia="pl-PL"/>
        </w:rPr>
        <w:t>L</w:t>
      </w:r>
      <w:r w:rsidR="00AC472B" w:rsidRPr="00924F76">
        <w:rPr>
          <w:rFonts w:ascii="Verdana" w:eastAsia="Times New Roman" w:hAnsi="Verdana" w:cs="Times New Roman"/>
          <w:b/>
          <w:sz w:val="18"/>
          <w:szCs w:val="18"/>
          <w:lang w:eastAsia="pl-PL"/>
        </w:rPr>
        <w:t xml:space="preserve"> </w:t>
      </w:r>
      <w:r w:rsidR="002524F7" w:rsidRPr="00924F76">
        <w:rPr>
          <w:rFonts w:ascii="Verdana" w:eastAsia="Times New Roman" w:hAnsi="Verdana" w:cs="Times New Roman"/>
          <w:sz w:val="18"/>
          <w:szCs w:val="18"/>
          <w:lang w:eastAsia="pl-PL"/>
        </w:rPr>
        <w:t xml:space="preserve">     </w:t>
      </w:r>
      <w:r w:rsidR="007A59CC" w:rsidRPr="00924F76">
        <w:rPr>
          <w:rFonts w:ascii="Verdana" w:eastAsia="Times New Roman" w:hAnsi="Verdana" w:cs="Times New Roman"/>
          <w:sz w:val="18"/>
          <w:szCs w:val="18"/>
          <w:lang w:eastAsia="pl-PL"/>
        </w:rPr>
        <w:t xml:space="preserve">    </w:t>
      </w:r>
      <w:r w:rsidR="004E4E4B" w:rsidRPr="00924F76">
        <w:rPr>
          <w:rFonts w:ascii="Verdana" w:eastAsia="Times New Roman" w:hAnsi="Verdana" w:cs="Times New Roman"/>
          <w:sz w:val="18"/>
          <w:szCs w:val="18"/>
          <w:lang w:eastAsia="pl-PL"/>
        </w:rPr>
        <w:t xml:space="preserve"> </w:t>
      </w:r>
      <w:r w:rsidR="007A59CC" w:rsidRPr="00924F76">
        <w:rPr>
          <w:rFonts w:ascii="Verdana" w:eastAsia="Times New Roman" w:hAnsi="Verdana" w:cs="Times New Roman"/>
          <w:sz w:val="18"/>
          <w:szCs w:val="18"/>
          <w:lang w:eastAsia="pl-PL"/>
        </w:rPr>
        <w:t xml:space="preserve"> </w:t>
      </w:r>
      <w:r w:rsidR="004F3DAE" w:rsidRPr="00924F76">
        <w:rPr>
          <w:rFonts w:ascii="Verdana" w:eastAsia="Times New Roman" w:hAnsi="Verdana" w:cs="Times New Roman"/>
          <w:sz w:val="18"/>
          <w:szCs w:val="18"/>
          <w:lang w:eastAsia="pl-PL"/>
        </w:rPr>
        <w:t xml:space="preserve"> </w:t>
      </w:r>
      <w:r w:rsidRPr="00924F76">
        <w:rPr>
          <w:rFonts w:ascii="Verdana" w:eastAsia="Times New Roman" w:hAnsi="Verdana" w:cs="Times New Roman"/>
          <w:sz w:val="18"/>
          <w:szCs w:val="18"/>
          <w:lang w:eastAsia="pl-PL"/>
        </w:rPr>
        <w:t xml:space="preserve">  </w:t>
      </w:r>
      <w:r w:rsidR="002524F7" w:rsidRPr="00924F76">
        <w:rPr>
          <w:rFonts w:ascii="Verdana" w:eastAsia="Times New Roman" w:hAnsi="Verdana" w:cs="Times New Roman"/>
          <w:sz w:val="18"/>
          <w:szCs w:val="18"/>
          <w:lang w:eastAsia="pl-PL"/>
        </w:rPr>
        <w:t>-</w:t>
      </w:r>
      <w:r w:rsidR="00AC472B" w:rsidRPr="00924F76">
        <w:rPr>
          <w:rFonts w:ascii="Verdana" w:eastAsia="Times New Roman" w:hAnsi="Verdana" w:cs="Times New Roman"/>
          <w:sz w:val="18"/>
          <w:szCs w:val="18"/>
          <w:lang w:eastAsia="pl-PL"/>
        </w:rPr>
        <w:t xml:space="preserve"> </w:t>
      </w:r>
      <w:r w:rsidR="004E4E4B" w:rsidRPr="00924F76">
        <w:rPr>
          <w:rFonts w:ascii="Verdana" w:eastAsia="Times New Roman" w:hAnsi="Verdana" w:cs="Times New Roman"/>
          <w:sz w:val="18"/>
          <w:szCs w:val="18"/>
          <w:lang w:eastAsia="pl-PL"/>
        </w:rPr>
        <w:t xml:space="preserve"> </w:t>
      </w:r>
      <w:r w:rsidR="00AC472B" w:rsidRPr="00924F76">
        <w:rPr>
          <w:rFonts w:ascii="Verdana" w:eastAsia="Times New Roman" w:hAnsi="Verdana" w:cs="Times New Roman"/>
          <w:sz w:val="18"/>
          <w:szCs w:val="18"/>
          <w:lang w:eastAsia="pl-PL"/>
        </w:rPr>
        <w:t xml:space="preserve">liczba </w:t>
      </w:r>
      <w:r w:rsidR="000012E1" w:rsidRPr="00924F76">
        <w:rPr>
          <w:rFonts w:ascii="Verdana" w:eastAsia="Times New Roman" w:hAnsi="Verdana" w:cs="Times New Roman"/>
          <w:sz w:val="18"/>
          <w:szCs w:val="18"/>
          <w:lang w:eastAsia="pl-PL"/>
        </w:rPr>
        <w:t>punktów</w:t>
      </w:r>
      <w:r w:rsidR="00AC472B" w:rsidRPr="00924F76">
        <w:rPr>
          <w:rFonts w:ascii="Verdana" w:eastAsia="Times New Roman" w:hAnsi="Verdana" w:cs="Times New Roman"/>
          <w:sz w:val="18"/>
          <w:szCs w:val="18"/>
          <w:lang w:eastAsia="pl-PL"/>
        </w:rPr>
        <w:t xml:space="preserve"> przyznanych Wykonawcy za liczbę zgłoszeń, </w:t>
      </w:r>
    </w:p>
    <w:p w14:paraId="7C5B34E1" w14:textId="0F948D2F" w:rsidR="00AC472B" w:rsidRPr="00924F76" w:rsidRDefault="002524F7" w:rsidP="00AC472B">
      <w:pPr>
        <w:widowControl w:val="0"/>
        <w:spacing w:after="0" w:line="240" w:lineRule="auto"/>
        <w:ind w:left="1560" w:firstLine="708"/>
        <w:rPr>
          <w:rFonts w:ascii="Verdana" w:eastAsia="Times New Roman" w:hAnsi="Verdana" w:cs="Times New Roman"/>
          <w:sz w:val="18"/>
          <w:szCs w:val="18"/>
          <w:lang w:eastAsia="pl-PL"/>
        </w:rPr>
      </w:pPr>
      <w:proofErr w:type="spellStart"/>
      <w:r w:rsidRPr="00924F76">
        <w:rPr>
          <w:rFonts w:ascii="Verdana" w:eastAsia="Times New Roman" w:hAnsi="Verdana" w:cs="Times New Roman"/>
          <w:b/>
          <w:sz w:val="18"/>
          <w:szCs w:val="18"/>
          <w:lang w:eastAsia="pl-PL"/>
        </w:rPr>
        <w:t>Lp</w:t>
      </w:r>
      <w:proofErr w:type="spellEnd"/>
      <w:r w:rsidRPr="00924F76">
        <w:rPr>
          <w:rFonts w:ascii="Verdana" w:eastAsia="Times New Roman" w:hAnsi="Verdana" w:cs="Times New Roman"/>
          <w:b/>
          <w:sz w:val="18"/>
          <w:szCs w:val="18"/>
          <w:lang w:eastAsia="pl-PL"/>
        </w:rPr>
        <w:t xml:space="preserve"> </w:t>
      </w:r>
      <w:proofErr w:type="spellStart"/>
      <w:r w:rsidRPr="00924F76">
        <w:rPr>
          <w:rFonts w:ascii="Verdana" w:eastAsia="Times New Roman" w:hAnsi="Verdana" w:cs="Times New Roman"/>
          <w:b/>
          <w:sz w:val="18"/>
          <w:szCs w:val="18"/>
          <w:lang w:eastAsia="pl-PL"/>
        </w:rPr>
        <w:t>ob</w:t>
      </w:r>
      <w:proofErr w:type="spellEnd"/>
      <w:r w:rsidRPr="00924F76">
        <w:rPr>
          <w:rFonts w:ascii="Verdana" w:eastAsia="Times New Roman" w:hAnsi="Verdana" w:cs="Times New Roman"/>
          <w:sz w:val="18"/>
          <w:szCs w:val="18"/>
          <w:lang w:eastAsia="pl-PL"/>
        </w:rPr>
        <w:t xml:space="preserve"> </w:t>
      </w:r>
      <w:r w:rsidR="007A59CC" w:rsidRPr="00924F76">
        <w:rPr>
          <w:rFonts w:ascii="Verdana" w:eastAsia="Times New Roman" w:hAnsi="Verdana" w:cs="Times New Roman"/>
          <w:sz w:val="18"/>
          <w:szCs w:val="18"/>
          <w:lang w:eastAsia="pl-PL"/>
        </w:rPr>
        <w:t xml:space="preserve">    </w:t>
      </w:r>
      <w:r w:rsidR="004E4E4B" w:rsidRPr="00924F76">
        <w:rPr>
          <w:rFonts w:ascii="Verdana" w:eastAsia="Times New Roman" w:hAnsi="Verdana" w:cs="Times New Roman"/>
          <w:sz w:val="18"/>
          <w:szCs w:val="18"/>
          <w:lang w:eastAsia="pl-PL"/>
        </w:rPr>
        <w:t xml:space="preserve"> </w:t>
      </w:r>
      <w:r w:rsidR="004F3DAE" w:rsidRPr="00924F76">
        <w:rPr>
          <w:rFonts w:ascii="Verdana" w:eastAsia="Times New Roman" w:hAnsi="Verdana" w:cs="Times New Roman"/>
          <w:sz w:val="18"/>
          <w:szCs w:val="18"/>
          <w:lang w:eastAsia="pl-PL"/>
        </w:rPr>
        <w:t xml:space="preserve"> </w:t>
      </w:r>
      <w:r w:rsidR="007A59CC" w:rsidRPr="00924F76">
        <w:rPr>
          <w:rFonts w:ascii="Verdana" w:eastAsia="Times New Roman" w:hAnsi="Verdana" w:cs="Times New Roman"/>
          <w:sz w:val="18"/>
          <w:szCs w:val="18"/>
          <w:lang w:eastAsia="pl-PL"/>
        </w:rPr>
        <w:t xml:space="preserve"> </w:t>
      </w:r>
      <w:r w:rsidRPr="00924F76">
        <w:rPr>
          <w:rFonts w:ascii="Verdana" w:eastAsia="Times New Roman" w:hAnsi="Verdana" w:cs="Times New Roman"/>
          <w:sz w:val="18"/>
          <w:szCs w:val="18"/>
          <w:lang w:eastAsia="pl-PL"/>
        </w:rPr>
        <w:t xml:space="preserve">- </w:t>
      </w:r>
      <w:r w:rsidR="004E4E4B" w:rsidRPr="00924F76">
        <w:rPr>
          <w:rFonts w:ascii="Verdana" w:eastAsia="Times New Roman" w:hAnsi="Verdana" w:cs="Times New Roman"/>
          <w:sz w:val="18"/>
          <w:szCs w:val="18"/>
          <w:lang w:eastAsia="pl-PL"/>
        </w:rPr>
        <w:t xml:space="preserve"> </w:t>
      </w:r>
      <w:r w:rsidR="000012E1" w:rsidRPr="00924F76">
        <w:rPr>
          <w:rFonts w:ascii="Verdana" w:eastAsia="Times New Roman" w:hAnsi="Verdana" w:cs="Times New Roman"/>
          <w:sz w:val="18"/>
          <w:szCs w:val="18"/>
          <w:lang w:eastAsia="pl-PL"/>
        </w:rPr>
        <w:t>liczba punktów</w:t>
      </w:r>
      <w:r w:rsidR="007A59CC" w:rsidRPr="00924F76">
        <w:rPr>
          <w:rFonts w:ascii="Verdana" w:eastAsia="Times New Roman" w:hAnsi="Verdana" w:cs="Times New Roman"/>
          <w:sz w:val="18"/>
          <w:szCs w:val="18"/>
          <w:lang w:eastAsia="pl-PL"/>
        </w:rPr>
        <w:t xml:space="preserve"> oferty badanej</w:t>
      </w:r>
      <w:r w:rsidRPr="00924F76">
        <w:rPr>
          <w:rFonts w:ascii="Verdana" w:eastAsia="Times New Roman" w:hAnsi="Verdana" w:cs="Times New Roman"/>
          <w:sz w:val="18"/>
          <w:szCs w:val="18"/>
          <w:lang w:eastAsia="pl-PL"/>
        </w:rPr>
        <w:t>,</w:t>
      </w:r>
    </w:p>
    <w:p w14:paraId="52088995" w14:textId="02370874" w:rsidR="007A59CC" w:rsidRPr="00924F76" w:rsidRDefault="007A59CC" w:rsidP="00AC472B">
      <w:pPr>
        <w:widowControl w:val="0"/>
        <w:spacing w:after="0" w:line="240" w:lineRule="auto"/>
        <w:ind w:left="1560" w:firstLine="708"/>
        <w:rPr>
          <w:rFonts w:ascii="Verdana" w:eastAsia="Times New Roman" w:hAnsi="Verdana" w:cs="Times New Roman"/>
          <w:sz w:val="18"/>
          <w:szCs w:val="18"/>
          <w:lang w:eastAsia="pl-PL"/>
        </w:rPr>
      </w:pPr>
      <w:proofErr w:type="spellStart"/>
      <w:r w:rsidRPr="00924F76">
        <w:rPr>
          <w:rFonts w:ascii="Verdana" w:eastAsia="Times New Roman" w:hAnsi="Verdana" w:cs="Times New Roman"/>
          <w:b/>
          <w:sz w:val="18"/>
          <w:szCs w:val="18"/>
          <w:lang w:eastAsia="pl-PL"/>
        </w:rPr>
        <w:t>Lp</w:t>
      </w:r>
      <w:proofErr w:type="spellEnd"/>
      <w:r w:rsidR="002B610E" w:rsidRPr="00924F76">
        <w:rPr>
          <w:rFonts w:ascii="Verdana" w:eastAsia="Times New Roman" w:hAnsi="Verdana" w:cs="Times New Roman"/>
          <w:b/>
          <w:sz w:val="18"/>
          <w:szCs w:val="18"/>
          <w:lang w:eastAsia="pl-PL"/>
        </w:rPr>
        <w:t xml:space="preserve"> </w:t>
      </w:r>
      <w:proofErr w:type="spellStart"/>
      <w:r w:rsidR="002B610E" w:rsidRPr="00924F76">
        <w:rPr>
          <w:rFonts w:ascii="Verdana" w:eastAsia="Times New Roman" w:hAnsi="Verdana" w:cs="Times New Roman"/>
          <w:b/>
          <w:sz w:val="18"/>
          <w:szCs w:val="18"/>
          <w:lang w:eastAsia="pl-PL"/>
        </w:rPr>
        <w:t>omax</w:t>
      </w:r>
      <w:proofErr w:type="spellEnd"/>
      <w:r w:rsidR="002B610E" w:rsidRPr="00924F76">
        <w:rPr>
          <w:rFonts w:ascii="Verdana" w:eastAsia="Times New Roman" w:hAnsi="Verdana" w:cs="Times New Roman"/>
          <w:sz w:val="18"/>
          <w:szCs w:val="18"/>
          <w:lang w:eastAsia="pl-PL"/>
        </w:rPr>
        <w:t xml:space="preserve">  </w:t>
      </w:r>
      <w:r w:rsidR="004E4E4B" w:rsidRPr="00924F76">
        <w:rPr>
          <w:rFonts w:ascii="Verdana" w:eastAsia="Times New Roman" w:hAnsi="Verdana" w:cs="Times New Roman"/>
          <w:sz w:val="18"/>
          <w:szCs w:val="18"/>
          <w:lang w:eastAsia="pl-PL"/>
        </w:rPr>
        <w:t xml:space="preserve"> </w:t>
      </w:r>
      <w:r w:rsidR="002B610E" w:rsidRPr="00924F76">
        <w:rPr>
          <w:rFonts w:ascii="Verdana" w:eastAsia="Times New Roman" w:hAnsi="Verdana" w:cs="Times New Roman"/>
          <w:sz w:val="18"/>
          <w:szCs w:val="18"/>
          <w:lang w:eastAsia="pl-PL"/>
        </w:rPr>
        <w:t xml:space="preserve">- </w:t>
      </w:r>
      <w:r w:rsidR="004E4E4B" w:rsidRPr="00924F76">
        <w:rPr>
          <w:rFonts w:ascii="Verdana" w:eastAsia="Times New Roman" w:hAnsi="Verdana" w:cs="Times New Roman"/>
          <w:sz w:val="18"/>
          <w:szCs w:val="18"/>
          <w:lang w:eastAsia="pl-PL"/>
        </w:rPr>
        <w:t xml:space="preserve"> </w:t>
      </w:r>
      <w:r w:rsidR="000012E1" w:rsidRPr="00924F76">
        <w:rPr>
          <w:rFonts w:ascii="Verdana" w:eastAsia="Times New Roman" w:hAnsi="Verdana" w:cs="Times New Roman"/>
          <w:sz w:val="18"/>
          <w:szCs w:val="18"/>
          <w:lang w:eastAsia="pl-PL"/>
        </w:rPr>
        <w:t>oferta  z maksymalną l</w:t>
      </w:r>
      <w:r w:rsidR="00B072E5" w:rsidRPr="00924F76">
        <w:rPr>
          <w:rFonts w:ascii="Verdana" w:eastAsia="Times New Roman" w:hAnsi="Verdana" w:cs="Times New Roman"/>
          <w:sz w:val="18"/>
          <w:szCs w:val="18"/>
          <w:lang w:eastAsia="pl-PL"/>
        </w:rPr>
        <w:t>iczbą</w:t>
      </w:r>
      <w:r w:rsidR="000012E1" w:rsidRPr="00924F76">
        <w:rPr>
          <w:rFonts w:ascii="Verdana" w:eastAsia="Times New Roman" w:hAnsi="Verdana" w:cs="Times New Roman"/>
          <w:sz w:val="18"/>
          <w:szCs w:val="18"/>
          <w:lang w:eastAsia="pl-PL"/>
        </w:rPr>
        <w:t xml:space="preserve"> punktów</w:t>
      </w:r>
      <w:r w:rsidRPr="00924F76">
        <w:rPr>
          <w:rFonts w:ascii="Verdana" w:eastAsia="Times New Roman" w:hAnsi="Verdana" w:cs="Times New Roman"/>
          <w:sz w:val="18"/>
          <w:szCs w:val="18"/>
          <w:lang w:eastAsia="pl-PL"/>
        </w:rPr>
        <w:t>.</w:t>
      </w:r>
    </w:p>
    <w:p w14:paraId="2C92FE0F" w14:textId="77777777" w:rsidR="002524F7" w:rsidRPr="00924F76" w:rsidRDefault="002524F7" w:rsidP="00AC472B">
      <w:pPr>
        <w:widowControl w:val="0"/>
        <w:spacing w:after="0" w:line="240" w:lineRule="auto"/>
        <w:ind w:left="1560" w:firstLine="708"/>
        <w:rPr>
          <w:rFonts w:ascii="Verdana" w:eastAsia="Times New Roman" w:hAnsi="Verdana" w:cs="Times New Roman"/>
          <w:sz w:val="18"/>
          <w:szCs w:val="18"/>
          <w:lang w:eastAsia="pl-PL"/>
        </w:rPr>
      </w:pPr>
    </w:p>
    <w:p w14:paraId="1E2952A1" w14:textId="77777777" w:rsidR="007E058C" w:rsidRPr="00924F76" w:rsidRDefault="007E058C" w:rsidP="00DD1B56">
      <w:pPr>
        <w:spacing w:after="0" w:line="240" w:lineRule="auto"/>
        <w:outlineLvl w:val="2"/>
        <w:rPr>
          <w:rFonts w:ascii="Verdana" w:eastAsia="Batang" w:hAnsi="Verdana" w:cs="Arial"/>
          <w:sz w:val="18"/>
          <w:szCs w:val="18"/>
          <w:lang w:eastAsia="pl-PL"/>
        </w:rPr>
      </w:pPr>
    </w:p>
    <w:p w14:paraId="3253A169" w14:textId="77777777" w:rsidR="00266613" w:rsidRPr="00924F76" w:rsidRDefault="00BE3E15" w:rsidP="00DA29D7">
      <w:pPr>
        <w:spacing w:after="0" w:line="240" w:lineRule="auto"/>
        <w:ind w:left="1134" w:hanging="567"/>
        <w:jc w:val="both"/>
        <w:rPr>
          <w:rStyle w:val="FontStyle70"/>
          <w:b/>
        </w:rPr>
      </w:pPr>
      <w:r w:rsidRPr="00924F76">
        <w:rPr>
          <w:rFonts w:ascii="Verdana" w:eastAsia="Batang" w:hAnsi="Verdana" w:cs="Arial"/>
          <w:sz w:val="18"/>
          <w:szCs w:val="18"/>
          <w:lang w:eastAsia="pl-PL"/>
        </w:rPr>
        <w:t xml:space="preserve">       </w:t>
      </w:r>
      <w:r w:rsidR="00266613" w:rsidRPr="00924F76">
        <w:rPr>
          <w:rFonts w:ascii="Verdana" w:eastAsia="Batang" w:hAnsi="Verdana" w:cs="Arial"/>
          <w:sz w:val="18"/>
          <w:szCs w:val="18"/>
          <w:lang w:eastAsia="pl-PL"/>
        </w:rPr>
        <w:t xml:space="preserve">   </w:t>
      </w:r>
      <w:r w:rsidR="009D7A68" w:rsidRPr="00924F76">
        <w:rPr>
          <w:rFonts w:ascii="Verdana" w:eastAsia="Batang" w:hAnsi="Verdana" w:cs="Arial"/>
          <w:sz w:val="18"/>
          <w:szCs w:val="18"/>
          <w:lang w:eastAsia="pl-PL"/>
        </w:rPr>
        <w:t xml:space="preserve"> </w:t>
      </w:r>
      <w:r w:rsidR="00266613" w:rsidRPr="00924F76">
        <w:rPr>
          <w:rStyle w:val="FontStyle70"/>
          <w:b/>
        </w:rPr>
        <w:t>Zasady oceny kryterium „</w:t>
      </w:r>
      <w:r w:rsidR="00222329" w:rsidRPr="00924F76">
        <w:rPr>
          <w:rStyle w:val="FontStyle70"/>
          <w:b/>
        </w:rPr>
        <w:t>Liczba zgłoszeń” (</w:t>
      </w:r>
      <w:proofErr w:type="spellStart"/>
      <w:r w:rsidR="00222329" w:rsidRPr="00924F76">
        <w:rPr>
          <w:rStyle w:val="FontStyle70"/>
          <w:b/>
        </w:rPr>
        <w:t>Lz</w:t>
      </w:r>
      <w:proofErr w:type="spellEnd"/>
      <w:r w:rsidR="00266613" w:rsidRPr="00924F76">
        <w:rPr>
          <w:rStyle w:val="FontStyle70"/>
          <w:b/>
        </w:rPr>
        <w:t>):</w:t>
      </w:r>
    </w:p>
    <w:p w14:paraId="17832474" w14:textId="77777777" w:rsidR="000012E1" w:rsidRPr="00924F76" w:rsidRDefault="000012E1" w:rsidP="00DA29D7">
      <w:pPr>
        <w:spacing w:after="0" w:line="240" w:lineRule="auto"/>
        <w:ind w:left="1134" w:hanging="567"/>
        <w:jc w:val="both"/>
        <w:rPr>
          <w:rStyle w:val="FontStyle70"/>
          <w:b/>
        </w:rPr>
      </w:pPr>
    </w:p>
    <w:p w14:paraId="4D641874" w14:textId="4E198DAE" w:rsidR="007E058C" w:rsidRPr="00924F76" w:rsidRDefault="009D7A68" w:rsidP="008A290F">
      <w:pPr>
        <w:spacing w:after="0" w:line="240" w:lineRule="auto"/>
        <w:ind w:left="1276" w:hanging="142"/>
        <w:jc w:val="both"/>
        <w:rPr>
          <w:rStyle w:val="FontStyle70"/>
          <w:strike/>
        </w:rPr>
      </w:pPr>
      <w:r w:rsidRPr="00924F76">
        <w:rPr>
          <w:rStyle w:val="FontStyle70"/>
        </w:rPr>
        <w:t xml:space="preserve"> </w:t>
      </w:r>
      <w:r w:rsidR="00266613" w:rsidRPr="00924F76">
        <w:rPr>
          <w:rStyle w:val="FontStyle70"/>
        </w:rPr>
        <w:t xml:space="preserve"> W kryterium </w:t>
      </w:r>
      <w:r w:rsidR="00356BF8" w:rsidRPr="00924F76">
        <w:rPr>
          <w:rStyle w:val="FontStyle70"/>
        </w:rPr>
        <w:t>(</w:t>
      </w:r>
      <w:proofErr w:type="spellStart"/>
      <w:r w:rsidR="00CE6810" w:rsidRPr="00924F76">
        <w:rPr>
          <w:rStyle w:val="FontStyle70"/>
        </w:rPr>
        <w:t>Lz</w:t>
      </w:r>
      <w:proofErr w:type="spellEnd"/>
      <w:r w:rsidR="00356BF8" w:rsidRPr="00924F76">
        <w:rPr>
          <w:rStyle w:val="FontStyle70"/>
        </w:rPr>
        <w:t>)</w:t>
      </w:r>
      <w:r w:rsidR="00266613" w:rsidRPr="00924F76">
        <w:rPr>
          <w:rStyle w:val="FontStyle70"/>
        </w:rPr>
        <w:t xml:space="preserve"> oceniane będą zgłoszenia uzyskane przez </w:t>
      </w:r>
      <w:r w:rsidR="007E058C" w:rsidRPr="00924F76">
        <w:rPr>
          <w:rStyle w:val="FontStyle70"/>
        </w:rPr>
        <w:t>Wykonawcę</w:t>
      </w:r>
      <w:r w:rsidR="00E6606B" w:rsidRPr="00924F76">
        <w:rPr>
          <w:rStyle w:val="FontStyle70"/>
        </w:rPr>
        <w:t xml:space="preserve"> p</w:t>
      </w:r>
      <w:r w:rsidR="008146CC" w:rsidRPr="00924F76">
        <w:rPr>
          <w:rStyle w:val="FontStyle70"/>
        </w:rPr>
        <w:t>o</w:t>
      </w:r>
      <w:r w:rsidR="00E6606B" w:rsidRPr="00924F76">
        <w:rPr>
          <w:rStyle w:val="FontStyle70"/>
        </w:rPr>
        <w:t xml:space="preserve">nad min. próg zgłoszeń opisanych w Kryterium </w:t>
      </w:r>
      <w:r w:rsidR="008146CC" w:rsidRPr="00924F76">
        <w:rPr>
          <w:rStyle w:val="FontStyle70"/>
        </w:rPr>
        <w:t>zdolność zawodowa</w:t>
      </w:r>
      <w:r w:rsidR="00E6606B" w:rsidRPr="00924F76">
        <w:rPr>
          <w:rStyle w:val="FontStyle70"/>
        </w:rPr>
        <w:t xml:space="preserve">. </w:t>
      </w:r>
      <w:r w:rsidR="007E058C" w:rsidRPr="00924F76">
        <w:rPr>
          <w:rStyle w:val="FontStyle70"/>
        </w:rPr>
        <w:t xml:space="preserve"> </w:t>
      </w:r>
    </w:p>
    <w:p w14:paraId="140AF5C8" w14:textId="77777777" w:rsidR="00356BF8" w:rsidRPr="00924F76" w:rsidRDefault="00356BF8" w:rsidP="007E058C">
      <w:pPr>
        <w:spacing w:after="0" w:line="240" w:lineRule="auto"/>
        <w:jc w:val="both"/>
        <w:rPr>
          <w:rStyle w:val="FontStyle70"/>
          <w:b/>
        </w:rPr>
      </w:pPr>
    </w:p>
    <w:p w14:paraId="0383B2C1" w14:textId="0294D5A9" w:rsidR="007E058C" w:rsidRPr="00924F76" w:rsidRDefault="007E058C" w:rsidP="007E058C">
      <w:pPr>
        <w:spacing w:after="0" w:line="240" w:lineRule="auto"/>
        <w:ind w:left="1276" w:hanging="142"/>
        <w:jc w:val="both"/>
        <w:rPr>
          <w:rFonts w:ascii="Verdana" w:hAnsi="Verdana"/>
          <w:sz w:val="18"/>
          <w:szCs w:val="18"/>
        </w:rPr>
      </w:pPr>
      <w:r w:rsidRPr="00924F76">
        <w:rPr>
          <w:rStyle w:val="FontStyle70"/>
        </w:rPr>
        <w:t xml:space="preserve">  - Za każde zgłoszenie uzyskane przez </w:t>
      </w:r>
      <w:r w:rsidRPr="00924F76">
        <w:rPr>
          <w:rFonts w:ascii="Verdana" w:hAnsi="Verdana"/>
          <w:sz w:val="18"/>
          <w:szCs w:val="18"/>
        </w:rPr>
        <w:t xml:space="preserve">Wykonawcę w Urzędzie Patentowym RP z dziedziny chemii, biologii, medycyny, farmacji lub biotechnologii powyżej min. progu </w:t>
      </w:r>
      <w:r w:rsidR="003C4346" w:rsidRPr="00924F76">
        <w:rPr>
          <w:rFonts w:ascii="Verdana" w:hAnsi="Verdana"/>
          <w:sz w:val="18"/>
          <w:szCs w:val="18"/>
        </w:rPr>
        <w:t xml:space="preserve">                                                    </w:t>
      </w:r>
      <w:r w:rsidRPr="00924F76">
        <w:rPr>
          <w:rFonts w:ascii="Verdana" w:hAnsi="Verdana"/>
          <w:sz w:val="18"/>
          <w:szCs w:val="18"/>
        </w:rPr>
        <w:t xml:space="preserve">tj. </w:t>
      </w:r>
      <w:r w:rsidR="00EB24D0" w:rsidRPr="00924F76">
        <w:rPr>
          <w:rFonts w:ascii="Verdana" w:hAnsi="Verdana"/>
          <w:sz w:val="18"/>
          <w:szCs w:val="18"/>
        </w:rPr>
        <w:t xml:space="preserve"> </w:t>
      </w:r>
      <w:r w:rsidRPr="00924F76">
        <w:rPr>
          <w:rFonts w:ascii="Verdana" w:hAnsi="Verdana"/>
          <w:b/>
          <w:sz w:val="18"/>
          <w:szCs w:val="18"/>
        </w:rPr>
        <w:t>1</w:t>
      </w:r>
      <w:r w:rsidR="00B45DCA" w:rsidRPr="00924F76">
        <w:rPr>
          <w:rFonts w:ascii="Verdana" w:hAnsi="Verdana"/>
          <w:b/>
          <w:sz w:val="18"/>
          <w:szCs w:val="18"/>
        </w:rPr>
        <w:t>0</w:t>
      </w:r>
      <w:r w:rsidRPr="00924F76">
        <w:rPr>
          <w:rFonts w:ascii="Verdana" w:hAnsi="Verdana"/>
          <w:b/>
          <w:sz w:val="18"/>
          <w:szCs w:val="18"/>
        </w:rPr>
        <w:t xml:space="preserve"> zgłoszeń</w:t>
      </w:r>
      <w:r w:rsidRPr="00924F76">
        <w:rPr>
          <w:rFonts w:ascii="Verdana" w:hAnsi="Verdana"/>
          <w:sz w:val="18"/>
          <w:szCs w:val="18"/>
        </w:rPr>
        <w:t xml:space="preserve"> - określonego w </w:t>
      </w:r>
      <w:r w:rsidRPr="00924F76">
        <w:rPr>
          <w:rStyle w:val="FontStyle70"/>
        </w:rPr>
        <w:t>pkt 5 Ad. 3)</w:t>
      </w:r>
      <w:r w:rsidRPr="00924F76">
        <w:rPr>
          <w:rStyle w:val="FontStyle70"/>
          <w:b/>
        </w:rPr>
        <w:t xml:space="preserve">   </w:t>
      </w:r>
      <w:r w:rsidR="00E6606B" w:rsidRPr="00924F76">
        <w:rPr>
          <w:rFonts w:ascii="Verdana" w:hAnsi="Verdana"/>
          <w:sz w:val="18"/>
          <w:szCs w:val="18"/>
        </w:rPr>
        <w:t>Kryterium zdolność zawodowa - W</w:t>
      </w:r>
      <w:r w:rsidR="00CD2DCF" w:rsidRPr="00924F76">
        <w:rPr>
          <w:rFonts w:ascii="Verdana" w:hAnsi="Verdana"/>
          <w:sz w:val="18"/>
          <w:szCs w:val="18"/>
        </w:rPr>
        <w:t>ykonawca otrzyma 1</w:t>
      </w:r>
      <w:r w:rsidRPr="00924F76">
        <w:rPr>
          <w:rFonts w:ascii="Verdana" w:hAnsi="Verdana"/>
          <w:sz w:val="18"/>
          <w:szCs w:val="18"/>
        </w:rPr>
        <w:t xml:space="preserve"> pkt. </w:t>
      </w:r>
    </w:p>
    <w:p w14:paraId="085F460B" w14:textId="77777777" w:rsidR="00AC472B" w:rsidRPr="00924F76" w:rsidRDefault="00AC472B" w:rsidP="007534CF">
      <w:pPr>
        <w:spacing w:after="0" w:line="240" w:lineRule="auto"/>
        <w:jc w:val="both"/>
        <w:rPr>
          <w:rStyle w:val="FontStyle70"/>
        </w:rPr>
      </w:pPr>
    </w:p>
    <w:p w14:paraId="4A0ED8A1" w14:textId="74CE940C" w:rsidR="007E058C" w:rsidRPr="00924F76" w:rsidRDefault="007E058C" w:rsidP="007E058C">
      <w:pPr>
        <w:spacing w:after="0" w:line="240" w:lineRule="auto"/>
        <w:ind w:left="1276" w:hanging="142"/>
        <w:jc w:val="both"/>
        <w:rPr>
          <w:rFonts w:ascii="Verdana" w:hAnsi="Verdana"/>
          <w:sz w:val="18"/>
          <w:szCs w:val="18"/>
        </w:rPr>
      </w:pPr>
      <w:r w:rsidRPr="00924F76">
        <w:rPr>
          <w:rStyle w:val="FontStyle70"/>
        </w:rPr>
        <w:t xml:space="preserve">  - Za każde </w:t>
      </w:r>
      <w:r w:rsidR="008146CC" w:rsidRPr="00924F76">
        <w:rPr>
          <w:rFonts w:ascii="Verdana" w:hAnsi="Verdana"/>
          <w:sz w:val="18"/>
          <w:szCs w:val="18"/>
        </w:rPr>
        <w:t xml:space="preserve">międzynarodowe zgłoszenia patentowe w trybie PCT </w:t>
      </w:r>
      <w:r w:rsidRPr="00924F76">
        <w:rPr>
          <w:rStyle w:val="FontStyle70"/>
        </w:rPr>
        <w:t xml:space="preserve">uzyskane przez </w:t>
      </w:r>
      <w:r w:rsidRPr="00924F76">
        <w:rPr>
          <w:rFonts w:ascii="Verdana" w:hAnsi="Verdana"/>
          <w:sz w:val="18"/>
          <w:szCs w:val="18"/>
        </w:rPr>
        <w:t>Wykonawcę z chemii, biologii, medycyny, farmacji lub biotechnologii</w:t>
      </w:r>
      <w:r w:rsidR="003347FC" w:rsidRPr="00924F76">
        <w:rPr>
          <w:rFonts w:ascii="Verdana" w:hAnsi="Verdana"/>
          <w:sz w:val="18"/>
          <w:szCs w:val="18"/>
        </w:rPr>
        <w:t xml:space="preserve"> powyżej min. progu tj. </w:t>
      </w:r>
      <w:r w:rsidR="00EB24D0" w:rsidRPr="00924F76">
        <w:rPr>
          <w:rFonts w:ascii="Verdana" w:hAnsi="Verdana"/>
          <w:sz w:val="18"/>
          <w:szCs w:val="18"/>
        </w:rPr>
        <w:t xml:space="preserve"> </w:t>
      </w:r>
      <w:r w:rsidR="00B45DCA" w:rsidRPr="00924F76">
        <w:rPr>
          <w:rFonts w:ascii="Verdana" w:hAnsi="Verdana"/>
          <w:b/>
          <w:sz w:val="18"/>
          <w:szCs w:val="18"/>
        </w:rPr>
        <w:t>5</w:t>
      </w:r>
      <w:r w:rsidRPr="00924F76">
        <w:rPr>
          <w:rFonts w:ascii="Verdana" w:hAnsi="Verdana"/>
          <w:b/>
          <w:sz w:val="18"/>
          <w:szCs w:val="18"/>
        </w:rPr>
        <w:t xml:space="preserve"> zgłoszeń</w:t>
      </w:r>
      <w:r w:rsidRPr="00924F76">
        <w:rPr>
          <w:rFonts w:ascii="Verdana" w:hAnsi="Verdana"/>
          <w:sz w:val="18"/>
          <w:szCs w:val="18"/>
        </w:rPr>
        <w:t xml:space="preserve"> - określonego w </w:t>
      </w:r>
      <w:r w:rsidRPr="00924F76">
        <w:rPr>
          <w:rStyle w:val="FontStyle70"/>
        </w:rPr>
        <w:t>pkt 5 Ad. 3)</w:t>
      </w:r>
      <w:r w:rsidRPr="00924F76">
        <w:rPr>
          <w:rStyle w:val="FontStyle70"/>
          <w:b/>
        </w:rPr>
        <w:t xml:space="preserve">   </w:t>
      </w:r>
      <w:r w:rsidRPr="00924F76">
        <w:rPr>
          <w:rFonts w:ascii="Verdana" w:hAnsi="Verdana"/>
          <w:sz w:val="18"/>
          <w:szCs w:val="18"/>
        </w:rPr>
        <w:t xml:space="preserve">Kryterium zdolność zawodowa </w:t>
      </w:r>
      <w:r w:rsidR="00E6606B" w:rsidRPr="00924F76">
        <w:rPr>
          <w:rFonts w:ascii="Verdana" w:hAnsi="Verdana"/>
          <w:sz w:val="18"/>
          <w:szCs w:val="18"/>
        </w:rPr>
        <w:t>- W</w:t>
      </w:r>
      <w:r w:rsidR="00CD2DCF" w:rsidRPr="00924F76">
        <w:rPr>
          <w:rFonts w:ascii="Verdana" w:hAnsi="Verdana"/>
          <w:sz w:val="18"/>
          <w:szCs w:val="18"/>
        </w:rPr>
        <w:t>ykonawca otrzyma 2</w:t>
      </w:r>
      <w:r w:rsidRPr="00924F76">
        <w:rPr>
          <w:rFonts w:ascii="Verdana" w:hAnsi="Verdana"/>
          <w:sz w:val="18"/>
          <w:szCs w:val="18"/>
        </w:rPr>
        <w:t xml:space="preserve"> pkt. </w:t>
      </w:r>
    </w:p>
    <w:p w14:paraId="36998104" w14:textId="77777777" w:rsidR="009D7A68" w:rsidRPr="00924F76" w:rsidRDefault="008A290F" w:rsidP="00CD2DCF">
      <w:pPr>
        <w:spacing w:after="0" w:line="240" w:lineRule="auto"/>
        <w:ind w:left="1276" w:hanging="142"/>
        <w:jc w:val="both"/>
        <w:rPr>
          <w:rStyle w:val="FontStyle70"/>
          <w:rFonts w:ascii="Verdana" w:hAnsi="Verdana" w:cstheme="minorBidi"/>
          <w:sz w:val="18"/>
          <w:szCs w:val="18"/>
        </w:rPr>
      </w:pPr>
      <w:r w:rsidRPr="00924F76">
        <w:rPr>
          <w:rFonts w:ascii="Verdana" w:hAnsi="Verdana"/>
          <w:sz w:val="18"/>
          <w:szCs w:val="18"/>
        </w:rPr>
        <w:lastRenderedPageBreak/>
        <w:t xml:space="preserve">  </w:t>
      </w:r>
    </w:p>
    <w:p w14:paraId="39F738D7" w14:textId="77777777" w:rsidR="009D7A68" w:rsidRPr="00924F76" w:rsidRDefault="009D7A68" w:rsidP="007E058C">
      <w:pPr>
        <w:spacing w:after="0" w:line="240" w:lineRule="auto"/>
        <w:ind w:left="1276" w:hanging="142"/>
        <w:jc w:val="both"/>
        <w:rPr>
          <w:rStyle w:val="FontStyle70"/>
        </w:rPr>
      </w:pPr>
    </w:p>
    <w:p w14:paraId="5C4C6765" w14:textId="34127E35" w:rsidR="003347FC" w:rsidRPr="00924F76" w:rsidRDefault="003347FC" w:rsidP="003347FC">
      <w:pPr>
        <w:spacing w:after="0" w:line="240" w:lineRule="auto"/>
        <w:ind w:left="1276" w:hanging="142"/>
        <w:jc w:val="both"/>
        <w:rPr>
          <w:rFonts w:ascii="Verdana" w:hAnsi="Verdana"/>
          <w:sz w:val="18"/>
          <w:szCs w:val="18"/>
        </w:rPr>
      </w:pPr>
      <w:r w:rsidRPr="00924F76">
        <w:rPr>
          <w:rStyle w:val="FontStyle70"/>
        </w:rPr>
        <w:t xml:space="preserve">  - Za każde </w:t>
      </w:r>
      <w:r w:rsidR="008146CC" w:rsidRPr="00924F76">
        <w:rPr>
          <w:rFonts w:ascii="Verdana" w:hAnsi="Verdana"/>
          <w:sz w:val="18"/>
          <w:szCs w:val="18"/>
        </w:rPr>
        <w:t xml:space="preserve">Europejskie zgłoszenie patentowe EPO </w:t>
      </w:r>
      <w:r w:rsidRPr="00924F76">
        <w:rPr>
          <w:rStyle w:val="FontStyle70"/>
        </w:rPr>
        <w:t xml:space="preserve">uzyskane przez </w:t>
      </w:r>
      <w:r w:rsidRPr="00924F76">
        <w:rPr>
          <w:rFonts w:ascii="Verdana" w:hAnsi="Verdana"/>
          <w:sz w:val="18"/>
          <w:szCs w:val="18"/>
        </w:rPr>
        <w:t xml:space="preserve">Wykonawcę z chemii, biologii, medycyny, farmacji lub biotechnologii powyżej min. progu tj. </w:t>
      </w:r>
      <w:r w:rsidR="00EB24D0" w:rsidRPr="00924F76">
        <w:rPr>
          <w:rFonts w:ascii="Verdana" w:hAnsi="Verdana"/>
          <w:sz w:val="18"/>
          <w:szCs w:val="18"/>
        </w:rPr>
        <w:t xml:space="preserve"> </w:t>
      </w:r>
      <w:r w:rsidR="00B45DCA" w:rsidRPr="00924F76">
        <w:rPr>
          <w:rFonts w:ascii="Verdana" w:hAnsi="Verdana"/>
          <w:b/>
          <w:sz w:val="18"/>
          <w:szCs w:val="18"/>
        </w:rPr>
        <w:t>5</w:t>
      </w:r>
      <w:r w:rsidRPr="00924F76">
        <w:rPr>
          <w:rFonts w:ascii="Verdana" w:hAnsi="Verdana"/>
          <w:b/>
          <w:sz w:val="18"/>
          <w:szCs w:val="18"/>
        </w:rPr>
        <w:t xml:space="preserve"> zgłoszeń</w:t>
      </w:r>
      <w:r w:rsidRPr="00924F76">
        <w:rPr>
          <w:rFonts w:ascii="Verdana" w:hAnsi="Verdana"/>
          <w:sz w:val="18"/>
          <w:szCs w:val="18"/>
        </w:rPr>
        <w:t xml:space="preserve"> - określonego w </w:t>
      </w:r>
      <w:r w:rsidRPr="00924F76">
        <w:rPr>
          <w:rStyle w:val="FontStyle70"/>
        </w:rPr>
        <w:t>pkt 5 Ad. 3)</w:t>
      </w:r>
      <w:r w:rsidRPr="00924F76">
        <w:rPr>
          <w:rStyle w:val="FontStyle70"/>
          <w:b/>
        </w:rPr>
        <w:t xml:space="preserve">   </w:t>
      </w:r>
      <w:r w:rsidRPr="00924F76">
        <w:rPr>
          <w:rFonts w:ascii="Verdana" w:hAnsi="Verdana"/>
          <w:sz w:val="18"/>
          <w:szCs w:val="18"/>
        </w:rPr>
        <w:t xml:space="preserve">Kryterium zdolność zawodowa </w:t>
      </w:r>
      <w:r w:rsidR="00E6606B" w:rsidRPr="00924F76">
        <w:rPr>
          <w:rFonts w:ascii="Verdana" w:hAnsi="Verdana"/>
          <w:sz w:val="18"/>
          <w:szCs w:val="18"/>
        </w:rPr>
        <w:t>- W</w:t>
      </w:r>
      <w:r w:rsidR="00CD2DCF" w:rsidRPr="00924F76">
        <w:rPr>
          <w:rFonts w:ascii="Verdana" w:hAnsi="Verdana"/>
          <w:sz w:val="18"/>
          <w:szCs w:val="18"/>
        </w:rPr>
        <w:t>ykonawca  otrzyma 2</w:t>
      </w:r>
      <w:r w:rsidRPr="00924F76">
        <w:rPr>
          <w:rFonts w:ascii="Verdana" w:hAnsi="Verdana"/>
          <w:sz w:val="18"/>
          <w:szCs w:val="18"/>
        </w:rPr>
        <w:t xml:space="preserve"> pkt. </w:t>
      </w:r>
    </w:p>
    <w:p w14:paraId="7A277EFB" w14:textId="77777777" w:rsidR="008A290F" w:rsidRPr="00924F76" w:rsidRDefault="008A290F" w:rsidP="003347FC">
      <w:pPr>
        <w:spacing w:after="0" w:line="240" w:lineRule="auto"/>
        <w:ind w:left="1276" w:hanging="142"/>
        <w:jc w:val="both"/>
        <w:rPr>
          <w:rFonts w:ascii="Verdana" w:hAnsi="Verdana"/>
          <w:sz w:val="18"/>
          <w:szCs w:val="18"/>
        </w:rPr>
      </w:pPr>
    </w:p>
    <w:p w14:paraId="583F5599" w14:textId="77777777" w:rsidR="009D7A68" w:rsidRPr="00924F76" w:rsidRDefault="008A290F" w:rsidP="00AC472B">
      <w:pPr>
        <w:spacing w:after="0" w:line="240" w:lineRule="auto"/>
        <w:ind w:left="1276" w:hanging="142"/>
        <w:jc w:val="both"/>
        <w:rPr>
          <w:rStyle w:val="FontStyle70"/>
          <w:rFonts w:ascii="Verdana" w:hAnsi="Verdana" w:cstheme="minorBidi"/>
          <w:sz w:val="18"/>
          <w:szCs w:val="18"/>
        </w:rPr>
      </w:pPr>
      <w:r w:rsidRPr="00924F76">
        <w:rPr>
          <w:rFonts w:ascii="Verdana" w:hAnsi="Verdana"/>
          <w:sz w:val="18"/>
          <w:szCs w:val="18"/>
        </w:rPr>
        <w:t xml:space="preserve">  </w:t>
      </w:r>
    </w:p>
    <w:p w14:paraId="10C3B683" w14:textId="484CE479" w:rsidR="00266613" w:rsidRPr="00924F76" w:rsidRDefault="005761B1" w:rsidP="00266613">
      <w:pPr>
        <w:spacing w:line="360" w:lineRule="auto"/>
        <w:ind w:left="2106" w:hanging="972"/>
        <w:jc w:val="both"/>
        <w:rPr>
          <w:rStyle w:val="FontStyle70"/>
          <w:b/>
        </w:rPr>
      </w:pPr>
      <w:r w:rsidRPr="00924F76">
        <w:rPr>
          <w:rStyle w:val="FontStyle70"/>
          <w:b/>
        </w:rPr>
        <w:t xml:space="preserve">  </w:t>
      </w:r>
      <w:r w:rsidR="00266613" w:rsidRPr="00924F76">
        <w:rPr>
          <w:rStyle w:val="FontStyle70"/>
          <w:b/>
        </w:rPr>
        <w:t xml:space="preserve"> </w:t>
      </w:r>
      <w:r w:rsidR="009D7A68" w:rsidRPr="00924F76">
        <w:rPr>
          <w:rStyle w:val="FontStyle70"/>
          <w:b/>
        </w:rPr>
        <w:t xml:space="preserve">           </w:t>
      </w:r>
      <w:r w:rsidR="00266613" w:rsidRPr="00924F76">
        <w:rPr>
          <w:rStyle w:val="FontStyle70"/>
          <w:b/>
        </w:rPr>
        <w:t xml:space="preserve">Łączna </w:t>
      </w:r>
      <w:r w:rsidR="000012E1" w:rsidRPr="00924F76">
        <w:rPr>
          <w:rStyle w:val="FontStyle70"/>
          <w:b/>
        </w:rPr>
        <w:t>liczba</w:t>
      </w:r>
      <w:r w:rsidR="00266613" w:rsidRPr="00924F76">
        <w:rPr>
          <w:rStyle w:val="FontStyle70"/>
          <w:b/>
        </w:rPr>
        <w:t xml:space="preserve"> punktów za parametr „</w:t>
      </w:r>
      <w:r w:rsidR="00CE6810" w:rsidRPr="00924F76">
        <w:rPr>
          <w:rStyle w:val="FontStyle70"/>
          <w:b/>
        </w:rPr>
        <w:t>Liczba zgłoszeń” (</w:t>
      </w:r>
      <w:proofErr w:type="spellStart"/>
      <w:r w:rsidR="00CE6810" w:rsidRPr="00924F76">
        <w:rPr>
          <w:rStyle w:val="FontStyle70"/>
          <w:b/>
        </w:rPr>
        <w:t>Lz</w:t>
      </w:r>
      <w:proofErr w:type="spellEnd"/>
      <w:r w:rsidR="00266613" w:rsidRPr="00924F76">
        <w:rPr>
          <w:rStyle w:val="FontStyle70"/>
          <w:b/>
        </w:rPr>
        <w:t>):</w:t>
      </w:r>
    </w:p>
    <w:p w14:paraId="3F3D7098" w14:textId="6129C3B8" w:rsidR="00B01EB4" w:rsidRPr="00924F76" w:rsidRDefault="009D7A68" w:rsidP="00EF66E3">
      <w:pPr>
        <w:tabs>
          <w:tab w:val="left" w:pos="360"/>
        </w:tabs>
        <w:ind w:left="360" w:hanging="360"/>
        <w:jc w:val="center"/>
        <w:rPr>
          <w:rStyle w:val="FontStyle70"/>
          <w:rFonts w:ascii="Verdana" w:hAnsi="Verdana" w:cstheme="minorBidi"/>
          <w:b/>
          <w:sz w:val="22"/>
          <w:szCs w:val="22"/>
        </w:rPr>
      </w:pPr>
      <w:r w:rsidRPr="00924F76">
        <w:rPr>
          <w:rFonts w:ascii="Verdana" w:hAnsi="Verdana"/>
          <w:b/>
        </w:rPr>
        <w:t xml:space="preserve">          </w:t>
      </w:r>
      <w:r w:rsidR="00720DB9" w:rsidRPr="00924F76">
        <w:rPr>
          <w:rFonts w:ascii="Verdana" w:hAnsi="Verdana"/>
          <w:b/>
        </w:rPr>
        <w:t xml:space="preserve">L </w:t>
      </w:r>
      <w:r w:rsidR="004F3DAE" w:rsidRPr="00924F76">
        <w:rPr>
          <w:rFonts w:ascii="Verdana" w:hAnsi="Verdana"/>
          <w:b/>
        </w:rPr>
        <w:t xml:space="preserve">= Σ </w:t>
      </w:r>
      <w:proofErr w:type="spellStart"/>
      <w:r w:rsidR="004F3DAE" w:rsidRPr="00924F76">
        <w:rPr>
          <w:rFonts w:ascii="Verdana" w:hAnsi="Verdana"/>
          <w:b/>
        </w:rPr>
        <w:t>PUPRPz</w:t>
      </w:r>
      <w:proofErr w:type="spellEnd"/>
      <w:r w:rsidR="00266613" w:rsidRPr="00924F76">
        <w:rPr>
          <w:rFonts w:ascii="Verdana" w:hAnsi="Verdana"/>
          <w:b/>
        </w:rPr>
        <w:t xml:space="preserve"> + Σ </w:t>
      </w:r>
      <w:proofErr w:type="spellStart"/>
      <w:r w:rsidR="00266613" w:rsidRPr="00924F76">
        <w:rPr>
          <w:rFonts w:ascii="Verdana" w:hAnsi="Verdana"/>
          <w:b/>
        </w:rPr>
        <w:t>PCTz</w:t>
      </w:r>
      <w:proofErr w:type="spellEnd"/>
      <w:r w:rsidR="00266613" w:rsidRPr="00924F76">
        <w:rPr>
          <w:rFonts w:ascii="Verdana" w:hAnsi="Verdana"/>
          <w:b/>
        </w:rPr>
        <w:t xml:space="preserve"> + Σ </w:t>
      </w:r>
      <w:proofErr w:type="spellStart"/>
      <w:r w:rsidR="00266613" w:rsidRPr="00924F76">
        <w:rPr>
          <w:rFonts w:ascii="Verdana" w:hAnsi="Verdana"/>
          <w:b/>
        </w:rPr>
        <w:t>EPOz</w:t>
      </w:r>
      <w:proofErr w:type="spellEnd"/>
    </w:p>
    <w:p w14:paraId="3315491E" w14:textId="77777777" w:rsidR="00266613" w:rsidRPr="00924F76" w:rsidRDefault="00266613" w:rsidP="00266613">
      <w:pPr>
        <w:spacing w:line="360" w:lineRule="auto"/>
        <w:ind w:left="1620" w:hanging="486"/>
        <w:jc w:val="both"/>
        <w:rPr>
          <w:rStyle w:val="FontStyle70"/>
          <w:b/>
        </w:rPr>
      </w:pPr>
      <w:r w:rsidRPr="00924F76">
        <w:rPr>
          <w:rStyle w:val="FontStyle70"/>
          <w:b/>
        </w:rPr>
        <w:t>gdzie:</w:t>
      </w:r>
    </w:p>
    <w:p w14:paraId="52A2CBD4" w14:textId="5142361B" w:rsidR="00266613" w:rsidRPr="00924F76" w:rsidRDefault="00720DB9" w:rsidP="00F97B75">
      <w:pPr>
        <w:ind w:left="426" w:firstLine="708"/>
        <w:jc w:val="both"/>
        <w:rPr>
          <w:rStyle w:val="FontStyle70"/>
        </w:rPr>
      </w:pPr>
      <w:r w:rsidRPr="00924F76">
        <w:rPr>
          <w:rStyle w:val="FontStyle70"/>
          <w:b/>
        </w:rPr>
        <w:t xml:space="preserve"> L</w:t>
      </w:r>
      <w:r w:rsidR="00CD2DCF" w:rsidRPr="00924F76">
        <w:rPr>
          <w:rStyle w:val="FontStyle70"/>
        </w:rPr>
        <w:t xml:space="preserve"> </w:t>
      </w:r>
      <w:r w:rsidR="00F97B75" w:rsidRPr="00924F76">
        <w:rPr>
          <w:rStyle w:val="FontStyle70"/>
        </w:rPr>
        <w:t xml:space="preserve"> </w:t>
      </w:r>
      <w:r w:rsidR="00CD2DCF" w:rsidRPr="00924F76">
        <w:rPr>
          <w:rStyle w:val="FontStyle70"/>
        </w:rPr>
        <w:t xml:space="preserve">- </w:t>
      </w:r>
      <w:r w:rsidR="00F97B75" w:rsidRPr="00924F76">
        <w:rPr>
          <w:rStyle w:val="FontStyle70"/>
        </w:rPr>
        <w:t xml:space="preserve">       </w:t>
      </w:r>
      <w:r w:rsidR="005F2AD7" w:rsidRPr="00924F76">
        <w:rPr>
          <w:rStyle w:val="FontStyle70"/>
        </w:rPr>
        <w:t xml:space="preserve">    </w:t>
      </w:r>
      <w:r w:rsidR="00CD2DCF" w:rsidRPr="00924F76">
        <w:rPr>
          <w:rStyle w:val="FontStyle70"/>
        </w:rPr>
        <w:t xml:space="preserve"> liczba</w:t>
      </w:r>
      <w:r w:rsidR="00266613" w:rsidRPr="00924F76">
        <w:rPr>
          <w:rStyle w:val="FontStyle70"/>
        </w:rPr>
        <w:t xml:space="preserve"> punktów jakie otrzyma oferta za kryterium „</w:t>
      </w:r>
      <w:r w:rsidR="00CE6810" w:rsidRPr="00924F76">
        <w:rPr>
          <w:rStyle w:val="FontStyle70"/>
        </w:rPr>
        <w:t>Liczba zgłoszeń”</w:t>
      </w:r>
    </w:p>
    <w:p w14:paraId="4A726C3E" w14:textId="1C3AEAF9" w:rsidR="00266613" w:rsidRPr="00924F76" w:rsidRDefault="00266613" w:rsidP="000012E1">
      <w:pPr>
        <w:ind w:left="2410" w:hanging="1276"/>
        <w:jc w:val="both"/>
        <w:rPr>
          <w:rFonts w:ascii="Verdana" w:hAnsi="Verdana"/>
          <w:sz w:val="18"/>
          <w:szCs w:val="18"/>
        </w:rPr>
      </w:pPr>
      <w:r w:rsidRPr="00924F76">
        <w:rPr>
          <w:rFonts w:ascii="Verdana" w:hAnsi="Verdana"/>
          <w:b/>
          <w:sz w:val="18"/>
          <w:szCs w:val="18"/>
        </w:rPr>
        <w:t xml:space="preserve">Σ </w:t>
      </w:r>
      <w:proofErr w:type="spellStart"/>
      <w:r w:rsidR="005F2AD7" w:rsidRPr="00924F76">
        <w:rPr>
          <w:rFonts w:ascii="Verdana" w:hAnsi="Verdana"/>
          <w:b/>
          <w:sz w:val="18"/>
          <w:szCs w:val="18"/>
        </w:rPr>
        <w:t>PUPRPz</w:t>
      </w:r>
      <w:proofErr w:type="spellEnd"/>
      <w:r w:rsidRPr="00924F76">
        <w:rPr>
          <w:rFonts w:ascii="Verdana" w:hAnsi="Verdana"/>
          <w:b/>
          <w:sz w:val="18"/>
          <w:szCs w:val="18"/>
        </w:rPr>
        <w:t xml:space="preserve"> </w:t>
      </w:r>
      <w:r w:rsidR="009D7A68" w:rsidRPr="00924F76">
        <w:rPr>
          <w:rFonts w:ascii="Verdana" w:hAnsi="Verdana"/>
          <w:sz w:val="18"/>
          <w:szCs w:val="18"/>
        </w:rPr>
        <w:t>-</w:t>
      </w:r>
      <w:r w:rsidRPr="00924F76">
        <w:rPr>
          <w:rFonts w:ascii="Verdana" w:hAnsi="Verdana"/>
          <w:sz w:val="18"/>
          <w:szCs w:val="18"/>
        </w:rPr>
        <w:t xml:space="preserve"> </w:t>
      </w:r>
      <w:r w:rsidR="000012E1" w:rsidRPr="00924F76">
        <w:rPr>
          <w:rFonts w:ascii="Verdana" w:hAnsi="Verdana"/>
          <w:sz w:val="18"/>
          <w:szCs w:val="18"/>
        </w:rPr>
        <w:t xml:space="preserve"> </w:t>
      </w:r>
      <w:r w:rsidRPr="00924F76">
        <w:rPr>
          <w:rFonts w:ascii="Verdana" w:hAnsi="Verdana"/>
          <w:sz w:val="18"/>
          <w:szCs w:val="18"/>
        </w:rPr>
        <w:t xml:space="preserve">suma punktów za zgłoszenia w Urzędzie Patentowym RP z dziedziny chemii, biologii, medycyny, farmacji lub biotechnologii, z zastrzeżeniem, </w:t>
      </w:r>
      <w:r w:rsidR="005F2AD7" w:rsidRPr="00924F76">
        <w:rPr>
          <w:rFonts w:ascii="Verdana" w:hAnsi="Verdana"/>
          <w:sz w:val="18"/>
          <w:szCs w:val="18"/>
        </w:rPr>
        <w:t xml:space="preserve">                                   </w:t>
      </w:r>
      <w:r w:rsidRPr="00924F76">
        <w:rPr>
          <w:rFonts w:ascii="Verdana" w:hAnsi="Verdana"/>
          <w:sz w:val="18"/>
          <w:szCs w:val="18"/>
        </w:rPr>
        <w:t xml:space="preserve">że za </w:t>
      </w:r>
      <w:r w:rsidRPr="00924F76">
        <w:rPr>
          <w:rFonts w:ascii="Verdana" w:hAnsi="Verdana"/>
          <w:b/>
          <w:sz w:val="18"/>
          <w:szCs w:val="18"/>
        </w:rPr>
        <w:t>1 zgłoszenie wykonawca otrzyma 1 pkt.</w:t>
      </w:r>
    </w:p>
    <w:p w14:paraId="22AF5367" w14:textId="499BDC4A" w:rsidR="00266613" w:rsidRPr="00924F76" w:rsidRDefault="00266613" w:rsidP="000012E1">
      <w:pPr>
        <w:spacing w:before="120"/>
        <w:ind w:left="2268" w:hanging="1134"/>
        <w:jc w:val="both"/>
        <w:rPr>
          <w:rFonts w:ascii="Verdana" w:hAnsi="Verdana"/>
          <w:sz w:val="18"/>
          <w:szCs w:val="18"/>
        </w:rPr>
      </w:pPr>
      <w:r w:rsidRPr="00924F76">
        <w:rPr>
          <w:rFonts w:ascii="Verdana" w:hAnsi="Verdana"/>
          <w:b/>
          <w:sz w:val="18"/>
          <w:szCs w:val="18"/>
        </w:rPr>
        <w:t xml:space="preserve">Σ </w:t>
      </w:r>
      <w:proofErr w:type="spellStart"/>
      <w:r w:rsidRPr="00924F76">
        <w:rPr>
          <w:rFonts w:ascii="Verdana" w:hAnsi="Verdana"/>
          <w:b/>
          <w:sz w:val="18"/>
          <w:szCs w:val="18"/>
        </w:rPr>
        <w:t>PCTz</w:t>
      </w:r>
      <w:proofErr w:type="spellEnd"/>
      <w:r w:rsidR="009D7A68" w:rsidRPr="00924F76">
        <w:rPr>
          <w:rFonts w:ascii="Verdana" w:hAnsi="Verdana"/>
          <w:sz w:val="18"/>
          <w:szCs w:val="18"/>
        </w:rPr>
        <w:t xml:space="preserve"> -</w:t>
      </w:r>
      <w:r w:rsidRPr="00924F76">
        <w:rPr>
          <w:rFonts w:ascii="Verdana" w:hAnsi="Verdana"/>
          <w:sz w:val="18"/>
          <w:szCs w:val="18"/>
        </w:rPr>
        <w:t xml:space="preserve"> </w:t>
      </w:r>
      <w:r w:rsidR="00F97B75" w:rsidRPr="00924F76">
        <w:rPr>
          <w:rFonts w:ascii="Verdana" w:hAnsi="Verdana"/>
          <w:sz w:val="18"/>
          <w:szCs w:val="18"/>
        </w:rPr>
        <w:t xml:space="preserve">   </w:t>
      </w:r>
      <w:r w:rsidR="000012E1" w:rsidRPr="00924F76">
        <w:rPr>
          <w:rFonts w:ascii="Verdana" w:hAnsi="Verdana"/>
          <w:sz w:val="18"/>
          <w:szCs w:val="18"/>
        </w:rPr>
        <w:t xml:space="preserve"> </w:t>
      </w:r>
      <w:r w:rsidRPr="00924F76">
        <w:rPr>
          <w:rFonts w:ascii="Verdana" w:hAnsi="Verdana"/>
          <w:sz w:val="18"/>
          <w:szCs w:val="18"/>
        </w:rPr>
        <w:t xml:space="preserve">suma punktów za międzynarodowe zgłoszenia patentowe w trybie PCT z chemii, biologii, medycyny, farmacji lub biotechnologii, z zastrzeżeniem, </w:t>
      </w:r>
      <w:r w:rsidR="00CD2DCF" w:rsidRPr="00924F76">
        <w:rPr>
          <w:rFonts w:ascii="Verdana" w:hAnsi="Verdana"/>
          <w:sz w:val="18"/>
          <w:szCs w:val="18"/>
        </w:rPr>
        <w:t xml:space="preserve">                                        </w:t>
      </w:r>
      <w:r w:rsidRPr="00924F76">
        <w:rPr>
          <w:rFonts w:ascii="Verdana" w:hAnsi="Verdana"/>
          <w:sz w:val="18"/>
          <w:szCs w:val="18"/>
        </w:rPr>
        <w:t xml:space="preserve">że </w:t>
      </w:r>
      <w:r w:rsidR="00006D77" w:rsidRPr="00924F76">
        <w:rPr>
          <w:rFonts w:ascii="Verdana" w:hAnsi="Verdana"/>
          <w:sz w:val="18"/>
          <w:szCs w:val="18"/>
        </w:rPr>
        <w:t xml:space="preserve"> </w:t>
      </w:r>
      <w:r w:rsidRPr="00924F76">
        <w:rPr>
          <w:rFonts w:ascii="Verdana" w:hAnsi="Verdana"/>
          <w:sz w:val="18"/>
          <w:szCs w:val="18"/>
        </w:rPr>
        <w:t xml:space="preserve">za </w:t>
      </w:r>
      <w:r w:rsidR="00006D77" w:rsidRPr="00924F76">
        <w:rPr>
          <w:rFonts w:ascii="Verdana" w:hAnsi="Verdana"/>
          <w:sz w:val="18"/>
          <w:szCs w:val="18"/>
        </w:rPr>
        <w:t xml:space="preserve"> </w:t>
      </w:r>
      <w:r w:rsidRPr="00924F76">
        <w:rPr>
          <w:rFonts w:ascii="Verdana" w:hAnsi="Verdana"/>
          <w:b/>
          <w:sz w:val="18"/>
          <w:szCs w:val="18"/>
        </w:rPr>
        <w:t>1 zgłoszenie wykonawca otrzyma 2 pkt.</w:t>
      </w:r>
    </w:p>
    <w:p w14:paraId="3B1F57D5" w14:textId="2300621D" w:rsidR="007A59CC" w:rsidRPr="00924F76" w:rsidRDefault="00266613" w:rsidP="00F97B75">
      <w:pPr>
        <w:spacing w:before="120"/>
        <w:ind w:left="2268" w:hanging="1134"/>
        <w:jc w:val="both"/>
        <w:rPr>
          <w:rStyle w:val="FontStyle70"/>
          <w:rFonts w:ascii="Verdana" w:hAnsi="Verdana" w:cstheme="minorBidi"/>
          <w:sz w:val="18"/>
          <w:szCs w:val="18"/>
        </w:rPr>
      </w:pPr>
      <w:r w:rsidRPr="00924F76">
        <w:rPr>
          <w:rFonts w:ascii="Verdana" w:hAnsi="Verdana"/>
          <w:b/>
          <w:sz w:val="18"/>
          <w:szCs w:val="18"/>
        </w:rPr>
        <w:t xml:space="preserve">Σ </w:t>
      </w:r>
      <w:proofErr w:type="spellStart"/>
      <w:r w:rsidRPr="00924F76">
        <w:rPr>
          <w:rFonts w:ascii="Verdana" w:hAnsi="Verdana"/>
          <w:b/>
          <w:sz w:val="18"/>
          <w:szCs w:val="18"/>
        </w:rPr>
        <w:t>EPOz</w:t>
      </w:r>
      <w:proofErr w:type="spellEnd"/>
      <w:r w:rsidR="009D7A68" w:rsidRPr="00924F76">
        <w:rPr>
          <w:rFonts w:ascii="Verdana" w:hAnsi="Verdana"/>
          <w:sz w:val="18"/>
          <w:szCs w:val="18"/>
        </w:rPr>
        <w:t xml:space="preserve"> -</w:t>
      </w:r>
      <w:r w:rsidRPr="00924F76">
        <w:rPr>
          <w:rFonts w:ascii="Verdana" w:hAnsi="Verdana"/>
          <w:sz w:val="18"/>
          <w:szCs w:val="18"/>
        </w:rPr>
        <w:t xml:space="preserve"> </w:t>
      </w:r>
      <w:r w:rsidR="00F97B75" w:rsidRPr="00924F76">
        <w:rPr>
          <w:rFonts w:ascii="Verdana" w:hAnsi="Verdana"/>
          <w:sz w:val="18"/>
          <w:szCs w:val="18"/>
        </w:rPr>
        <w:t xml:space="preserve"> </w:t>
      </w:r>
      <w:r w:rsidRPr="00924F76">
        <w:rPr>
          <w:rFonts w:ascii="Verdana" w:hAnsi="Verdana"/>
          <w:sz w:val="18"/>
          <w:szCs w:val="18"/>
        </w:rPr>
        <w:t xml:space="preserve">suma punktów za Europejskie zgłoszenia patentowe EPO z chemii, biologii, medycyny, farmacji lub biotechnologii, z zastrzeżeniem, że za </w:t>
      </w:r>
      <w:r w:rsidRPr="00924F76">
        <w:rPr>
          <w:rFonts w:ascii="Verdana" w:hAnsi="Verdana"/>
          <w:b/>
          <w:sz w:val="18"/>
          <w:szCs w:val="18"/>
        </w:rPr>
        <w:t>1 zgłoszenie wykonawca otrzyma 2 pkt.</w:t>
      </w:r>
    </w:p>
    <w:p w14:paraId="3C794FCF" w14:textId="77777777" w:rsidR="00266613" w:rsidRPr="00924F76" w:rsidRDefault="00266613" w:rsidP="00266613">
      <w:pPr>
        <w:spacing w:line="360" w:lineRule="auto"/>
        <w:jc w:val="both"/>
        <w:rPr>
          <w:rStyle w:val="FontStyle70"/>
        </w:rPr>
      </w:pPr>
      <w:r w:rsidRPr="00924F76">
        <w:rPr>
          <w:rStyle w:val="FontStyle70"/>
        </w:rPr>
        <w:t xml:space="preserve">    3.     Ostateczna ocena punktowa oferty:</w:t>
      </w:r>
    </w:p>
    <w:p w14:paraId="14F79257" w14:textId="53B51F82" w:rsidR="00266613" w:rsidRPr="00924F76" w:rsidRDefault="00266613" w:rsidP="00162CFA">
      <w:pPr>
        <w:spacing w:after="0" w:line="240" w:lineRule="auto"/>
        <w:ind w:left="709"/>
        <w:jc w:val="both"/>
        <w:rPr>
          <w:rStyle w:val="FontStyle70"/>
        </w:rPr>
      </w:pPr>
      <w:r w:rsidRPr="00924F76">
        <w:rPr>
          <w:rStyle w:val="FontStyle70"/>
        </w:rPr>
        <w:t xml:space="preserve">Ocena punktowa oferty będzie zaokrągloną do dwóch miejsc po przecinku liczbą wynikającą </w:t>
      </w:r>
      <w:r w:rsidR="00162CFA" w:rsidRPr="00924F76">
        <w:rPr>
          <w:rStyle w:val="FontStyle70"/>
        </w:rPr>
        <w:t xml:space="preserve">                         </w:t>
      </w:r>
      <w:r w:rsidRPr="00924F76">
        <w:rPr>
          <w:rStyle w:val="FontStyle70"/>
        </w:rPr>
        <w:t>ze zsumowania ilości punktów, jakie otrzyma ta oferta za poszczególne kryteria:</w:t>
      </w:r>
    </w:p>
    <w:p w14:paraId="78B5DAC9" w14:textId="77777777" w:rsidR="00DA29D7" w:rsidRPr="00924F76" w:rsidRDefault="00DA29D7" w:rsidP="00DA29D7">
      <w:pPr>
        <w:spacing w:after="0" w:line="240" w:lineRule="auto"/>
        <w:ind w:left="1134"/>
        <w:jc w:val="both"/>
        <w:rPr>
          <w:rStyle w:val="FontStyle70"/>
        </w:rPr>
      </w:pPr>
    </w:p>
    <w:p w14:paraId="73974049" w14:textId="37ADB61C" w:rsidR="00266613" w:rsidRPr="00924F76" w:rsidRDefault="00500260" w:rsidP="00266613">
      <w:pPr>
        <w:tabs>
          <w:tab w:val="left" w:pos="360"/>
        </w:tabs>
        <w:ind w:left="360" w:hanging="360"/>
        <w:jc w:val="center"/>
        <w:rPr>
          <w:rFonts w:ascii="Verdana" w:hAnsi="Verdana"/>
          <w:b/>
        </w:rPr>
      </w:pPr>
      <w:r w:rsidRPr="00924F76">
        <w:rPr>
          <w:rFonts w:ascii="Verdana" w:hAnsi="Verdana"/>
          <w:b/>
        </w:rPr>
        <w:t>L</w:t>
      </w:r>
      <w:r w:rsidR="00266613" w:rsidRPr="00924F76">
        <w:rPr>
          <w:rFonts w:ascii="Verdana" w:hAnsi="Verdana"/>
          <w:b/>
        </w:rPr>
        <w:t xml:space="preserve"> </w:t>
      </w:r>
      <w:r w:rsidRPr="00924F76">
        <w:rPr>
          <w:rFonts w:ascii="Verdana" w:hAnsi="Verdana"/>
          <w:b/>
        </w:rPr>
        <w:t>= L (C) + L</w:t>
      </w:r>
      <w:r w:rsidR="00266613" w:rsidRPr="00924F76">
        <w:rPr>
          <w:rFonts w:ascii="Verdana" w:hAnsi="Verdana"/>
          <w:b/>
        </w:rPr>
        <w:t xml:space="preserve"> (</w:t>
      </w:r>
      <w:proofErr w:type="spellStart"/>
      <w:r w:rsidR="00CE6810" w:rsidRPr="00924F76">
        <w:rPr>
          <w:rFonts w:ascii="Verdana" w:hAnsi="Verdana"/>
          <w:b/>
        </w:rPr>
        <w:t>Lz</w:t>
      </w:r>
      <w:proofErr w:type="spellEnd"/>
      <w:r w:rsidR="00266613" w:rsidRPr="00924F76">
        <w:rPr>
          <w:rFonts w:ascii="Verdana" w:hAnsi="Verdana"/>
          <w:b/>
        </w:rPr>
        <w:t xml:space="preserve">) </w:t>
      </w:r>
    </w:p>
    <w:p w14:paraId="0C8A26AF" w14:textId="77777777" w:rsidR="00266613" w:rsidRPr="00924F76" w:rsidRDefault="00266613" w:rsidP="00266613">
      <w:pPr>
        <w:spacing w:line="360" w:lineRule="auto"/>
        <w:ind w:left="1134"/>
        <w:jc w:val="both"/>
        <w:rPr>
          <w:rStyle w:val="FontStyle70"/>
        </w:rPr>
      </w:pPr>
      <w:r w:rsidRPr="00924F76">
        <w:rPr>
          <w:rStyle w:val="FontStyle70"/>
        </w:rPr>
        <w:t>gdzie:</w:t>
      </w:r>
    </w:p>
    <w:p w14:paraId="2AFACC49" w14:textId="7576E604" w:rsidR="00266613" w:rsidRPr="00924F76" w:rsidRDefault="00500260" w:rsidP="00DA29D7">
      <w:pPr>
        <w:tabs>
          <w:tab w:val="left" w:pos="2520"/>
        </w:tabs>
        <w:spacing w:after="0" w:line="240" w:lineRule="auto"/>
        <w:ind w:left="2520" w:hanging="900"/>
        <w:jc w:val="both"/>
        <w:rPr>
          <w:rStyle w:val="FontStyle70"/>
        </w:rPr>
      </w:pPr>
      <w:r w:rsidRPr="00924F76">
        <w:rPr>
          <w:rStyle w:val="FontStyle70"/>
          <w:b/>
        </w:rPr>
        <w:t>L</w:t>
      </w:r>
      <w:r w:rsidR="00266613" w:rsidRPr="00924F76">
        <w:rPr>
          <w:rStyle w:val="FontStyle70"/>
        </w:rPr>
        <w:tab/>
      </w:r>
      <w:r w:rsidR="00064E3C" w:rsidRPr="00924F76">
        <w:rPr>
          <w:rStyle w:val="FontStyle70"/>
        </w:rPr>
        <w:t>liczba</w:t>
      </w:r>
      <w:r w:rsidR="00266613" w:rsidRPr="00924F76">
        <w:rPr>
          <w:rStyle w:val="FontStyle70"/>
        </w:rPr>
        <w:t xml:space="preserve"> punktów </w:t>
      </w:r>
      <w:r w:rsidR="00064E3C" w:rsidRPr="00924F76">
        <w:rPr>
          <w:rStyle w:val="FontStyle70"/>
        </w:rPr>
        <w:t>jakie otrzyma oferta</w:t>
      </w:r>
      <w:r w:rsidR="004E4E4B" w:rsidRPr="00924F76">
        <w:rPr>
          <w:rStyle w:val="FontStyle70"/>
        </w:rPr>
        <w:t>,</w:t>
      </w:r>
    </w:p>
    <w:p w14:paraId="727BD5A6" w14:textId="3E36A9D3" w:rsidR="00266613" w:rsidRPr="00924F76" w:rsidRDefault="00500260" w:rsidP="00DA29D7">
      <w:pPr>
        <w:tabs>
          <w:tab w:val="left" w:pos="2520"/>
        </w:tabs>
        <w:spacing w:after="0" w:line="240" w:lineRule="auto"/>
        <w:ind w:left="2524" w:hanging="902"/>
        <w:jc w:val="both"/>
        <w:rPr>
          <w:rStyle w:val="FontStyle70"/>
        </w:rPr>
      </w:pPr>
      <w:r w:rsidRPr="00924F76">
        <w:rPr>
          <w:rStyle w:val="FontStyle70"/>
          <w:b/>
        </w:rPr>
        <w:t>L</w:t>
      </w:r>
      <w:r w:rsidR="00266613" w:rsidRPr="00924F76">
        <w:rPr>
          <w:rStyle w:val="FontStyle70"/>
          <w:b/>
        </w:rPr>
        <w:t xml:space="preserve"> (C)</w:t>
      </w:r>
      <w:r w:rsidR="00266613" w:rsidRPr="00924F76">
        <w:rPr>
          <w:rStyle w:val="FontStyle70"/>
        </w:rPr>
        <w:tab/>
      </w:r>
      <w:r w:rsidR="00064E3C" w:rsidRPr="00924F76">
        <w:rPr>
          <w:rStyle w:val="FontStyle70"/>
        </w:rPr>
        <w:t>liczba</w:t>
      </w:r>
      <w:r w:rsidR="00266613" w:rsidRPr="00924F76">
        <w:rPr>
          <w:rStyle w:val="FontStyle70"/>
        </w:rPr>
        <w:t xml:space="preserve"> punktów </w:t>
      </w:r>
      <w:r w:rsidR="00064E3C" w:rsidRPr="00924F76">
        <w:rPr>
          <w:rStyle w:val="FontStyle70"/>
        </w:rPr>
        <w:t xml:space="preserve">jakie otrzyma oferta </w:t>
      </w:r>
      <w:r w:rsidR="00266613" w:rsidRPr="00924F76">
        <w:rPr>
          <w:rStyle w:val="FontStyle70"/>
        </w:rPr>
        <w:t xml:space="preserve"> za kryterium „C</w:t>
      </w:r>
      <w:r w:rsidR="00A86C38" w:rsidRPr="00924F76">
        <w:rPr>
          <w:rStyle w:val="FontStyle70"/>
        </w:rPr>
        <w:t>ena</w:t>
      </w:r>
      <w:r w:rsidR="004E4E4B" w:rsidRPr="00924F76">
        <w:rPr>
          <w:rStyle w:val="FontStyle70"/>
        </w:rPr>
        <w:t>”,</w:t>
      </w:r>
    </w:p>
    <w:p w14:paraId="13C025F0" w14:textId="5FC9B0CE" w:rsidR="00266613" w:rsidRPr="00924F76" w:rsidRDefault="00500260" w:rsidP="00DA29D7">
      <w:pPr>
        <w:tabs>
          <w:tab w:val="left" w:pos="2520"/>
        </w:tabs>
        <w:spacing w:after="0" w:line="240" w:lineRule="auto"/>
        <w:ind w:left="2524" w:hanging="902"/>
        <w:jc w:val="both"/>
        <w:rPr>
          <w:rStyle w:val="FontStyle70"/>
        </w:rPr>
      </w:pPr>
      <w:r w:rsidRPr="00924F76">
        <w:rPr>
          <w:rStyle w:val="FontStyle70"/>
          <w:b/>
        </w:rPr>
        <w:t>L</w:t>
      </w:r>
      <w:r w:rsidR="00266613" w:rsidRPr="00924F76">
        <w:rPr>
          <w:rStyle w:val="FontStyle70"/>
          <w:b/>
        </w:rPr>
        <w:t xml:space="preserve"> (</w:t>
      </w:r>
      <w:proofErr w:type="spellStart"/>
      <w:r w:rsidR="00A05803" w:rsidRPr="00924F76">
        <w:rPr>
          <w:rStyle w:val="FontStyle70"/>
          <w:b/>
        </w:rPr>
        <w:t>Lz</w:t>
      </w:r>
      <w:proofErr w:type="spellEnd"/>
      <w:r w:rsidR="00266613" w:rsidRPr="00924F76">
        <w:rPr>
          <w:rStyle w:val="FontStyle70"/>
        </w:rPr>
        <w:t>)</w:t>
      </w:r>
      <w:r w:rsidR="00266613" w:rsidRPr="00924F76">
        <w:rPr>
          <w:rStyle w:val="FontStyle70"/>
        </w:rPr>
        <w:tab/>
      </w:r>
      <w:r w:rsidR="00064E3C" w:rsidRPr="00924F76">
        <w:rPr>
          <w:rStyle w:val="FontStyle70"/>
        </w:rPr>
        <w:t>liczba</w:t>
      </w:r>
      <w:r w:rsidR="00266613" w:rsidRPr="00924F76">
        <w:rPr>
          <w:rStyle w:val="FontStyle70"/>
        </w:rPr>
        <w:t xml:space="preserve"> punktów jakie otrzyma oferta </w:t>
      </w:r>
      <w:r w:rsidR="00064E3C" w:rsidRPr="00924F76">
        <w:rPr>
          <w:rStyle w:val="FontStyle70"/>
        </w:rPr>
        <w:t xml:space="preserve"> </w:t>
      </w:r>
      <w:r w:rsidR="00266613" w:rsidRPr="00924F76">
        <w:rPr>
          <w:rStyle w:val="FontStyle70"/>
        </w:rPr>
        <w:t>za kryterium „</w:t>
      </w:r>
      <w:r w:rsidR="00CE6810" w:rsidRPr="00924F76">
        <w:rPr>
          <w:rStyle w:val="FontStyle70"/>
        </w:rPr>
        <w:t>L</w:t>
      </w:r>
      <w:r w:rsidR="00A86C38" w:rsidRPr="00924F76">
        <w:rPr>
          <w:rStyle w:val="FontStyle70"/>
        </w:rPr>
        <w:t>iczba zgłoszeń</w:t>
      </w:r>
      <w:r w:rsidR="00266613" w:rsidRPr="00924F76">
        <w:rPr>
          <w:rStyle w:val="FontStyle70"/>
        </w:rPr>
        <w:t>”.</w:t>
      </w:r>
    </w:p>
    <w:p w14:paraId="4D7C1991" w14:textId="77777777" w:rsidR="00331B86" w:rsidRPr="00924F76" w:rsidRDefault="00331B86" w:rsidP="00BE3E15">
      <w:pPr>
        <w:tabs>
          <w:tab w:val="left" w:pos="2340"/>
        </w:tabs>
        <w:spacing w:after="0" w:line="360" w:lineRule="auto"/>
        <w:ind w:left="709" w:hanging="709"/>
        <w:jc w:val="both"/>
        <w:rPr>
          <w:rFonts w:ascii="Verdana" w:eastAsia="Batang" w:hAnsi="Verdana" w:cs="Arial"/>
          <w:sz w:val="18"/>
          <w:szCs w:val="18"/>
          <w:lang w:eastAsia="pl-PL"/>
        </w:rPr>
      </w:pPr>
    </w:p>
    <w:p w14:paraId="2CED9E0D" w14:textId="77777777" w:rsidR="00331B86" w:rsidRPr="00924F76" w:rsidRDefault="00266613" w:rsidP="00331B86">
      <w:pPr>
        <w:spacing w:after="0"/>
        <w:ind w:left="709" w:hanging="425"/>
        <w:jc w:val="both"/>
        <w:rPr>
          <w:rFonts w:ascii="Verdana" w:eastAsia="Batang" w:hAnsi="Verdana" w:cs="Arial"/>
          <w:sz w:val="18"/>
          <w:szCs w:val="18"/>
          <w:lang w:eastAsia="pl-PL"/>
        </w:rPr>
      </w:pPr>
      <w:r w:rsidRPr="00924F76">
        <w:rPr>
          <w:rFonts w:ascii="Verdana" w:eastAsia="Batang" w:hAnsi="Verdana" w:cs="Arial"/>
          <w:sz w:val="18"/>
          <w:szCs w:val="18"/>
          <w:lang w:eastAsia="pl-PL"/>
        </w:rPr>
        <w:t>4</w:t>
      </w:r>
      <w:r w:rsidR="00331B86" w:rsidRPr="00924F76">
        <w:rPr>
          <w:rFonts w:ascii="Verdana" w:eastAsia="Batang" w:hAnsi="Verdana" w:cs="Arial"/>
          <w:sz w:val="18"/>
          <w:szCs w:val="18"/>
          <w:lang w:eastAsia="pl-PL"/>
        </w:rPr>
        <w:t>.</w:t>
      </w:r>
      <w:r w:rsidR="00331B86" w:rsidRPr="00924F76">
        <w:rPr>
          <w:rFonts w:ascii="Verdana" w:eastAsia="Batang" w:hAnsi="Verdana" w:cs="Arial"/>
          <w:sz w:val="18"/>
          <w:szCs w:val="18"/>
          <w:lang w:eastAsia="pl-PL"/>
        </w:rPr>
        <w:tab/>
        <w:t>Niniejsze zamówienie zostanie udzielone temu wykonawcy, którego oferta uzyska najwyższą liczbę punktów</w:t>
      </w:r>
      <w:r w:rsidR="00AC472B" w:rsidRPr="00924F76">
        <w:rPr>
          <w:rFonts w:ascii="Verdana" w:eastAsia="Batang" w:hAnsi="Verdana" w:cs="Arial"/>
          <w:sz w:val="18"/>
          <w:szCs w:val="18"/>
          <w:lang w:eastAsia="pl-PL"/>
        </w:rPr>
        <w:t xml:space="preserve"> w ostatecznej ocenie punktowej.</w:t>
      </w:r>
    </w:p>
    <w:p w14:paraId="49EF1802" w14:textId="013C38FC" w:rsidR="00AC472B" w:rsidRPr="00924F76" w:rsidRDefault="00266613" w:rsidP="0015303F">
      <w:pPr>
        <w:spacing w:after="0"/>
        <w:ind w:left="709" w:hanging="425"/>
        <w:jc w:val="both"/>
        <w:rPr>
          <w:rFonts w:ascii="Verdana" w:eastAsia="Batang" w:hAnsi="Verdana" w:cs="Times New Roman"/>
          <w:sz w:val="18"/>
          <w:szCs w:val="18"/>
          <w:lang w:eastAsia="pl-PL"/>
        </w:rPr>
      </w:pPr>
      <w:r w:rsidRPr="00924F76">
        <w:rPr>
          <w:rFonts w:ascii="Verdana" w:eastAsia="Batang" w:hAnsi="Verdana" w:cs="Arial"/>
          <w:sz w:val="18"/>
          <w:szCs w:val="18"/>
          <w:lang w:eastAsia="pl-PL"/>
        </w:rPr>
        <w:t>5</w:t>
      </w:r>
      <w:r w:rsidR="00331B86" w:rsidRPr="00924F76">
        <w:rPr>
          <w:rFonts w:ascii="Verdana" w:eastAsia="Batang" w:hAnsi="Verdana" w:cs="Arial"/>
          <w:sz w:val="18"/>
          <w:szCs w:val="18"/>
          <w:lang w:eastAsia="pl-PL"/>
        </w:rPr>
        <w:t>.</w:t>
      </w:r>
      <w:r w:rsidR="00331B86" w:rsidRPr="00924F76">
        <w:rPr>
          <w:rFonts w:ascii="Verdana" w:eastAsia="Batang" w:hAnsi="Verdana" w:cs="Arial"/>
          <w:sz w:val="18"/>
          <w:szCs w:val="18"/>
          <w:lang w:eastAsia="pl-PL"/>
        </w:rPr>
        <w:tab/>
      </w:r>
      <w:r w:rsidR="00331B86" w:rsidRPr="00924F76">
        <w:rPr>
          <w:rFonts w:ascii="Verdana" w:eastAsia="Batang" w:hAnsi="Verdana" w:cs="Times New Roman"/>
          <w:sz w:val="18"/>
          <w:szCs w:val="18"/>
          <w:lang w:eastAsia="pl-PL"/>
        </w:rPr>
        <w:t>Jeżeli nie można wybrać oferty najkorzystniejszej z uwagi na to, że dwie lub więcej ofert przedstawia taki sam bilans ceny i pozostałych kryteriów oceny ofert, Zamawiający spośród tych ofert wybierze ofertę z niższą ceną.</w:t>
      </w:r>
    </w:p>
    <w:p w14:paraId="7478D785" w14:textId="77777777" w:rsidR="00AC472B" w:rsidRPr="00924F76" w:rsidRDefault="00AC472B" w:rsidP="00331B86">
      <w:pPr>
        <w:suppressAutoHyphens/>
        <w:spacing w:after="0" w:line="240" w:lineRule="auto"/>
        <w:rPr>
          <w:rFonts w:ascii="Times New Roman" w:eastAsia="Batang" w:hAnsi="Times New Roman" w:cs="Times New Roman"/>
          <w:sz w:val="24"/>
          <w:szCs w:val="24"/>
          <w:lang w:eastAsia="zh-CN"/>
        </w:rPr>
      </w:pPr>
    </w:p>
    <w:p w14:paraId="5AF0FE81" w14:textId="77777777" w:rsidR="00331B86" w:rsidRPr="00924F76" w:rsidRDefault="00331B86" w:rsidP="00331B86">
      <w:pPr>
        <w:keepNext/>
        <w:numPr>
          <w:ilvl w:val="0"/>
          <w:numId w:val="1"/>
        </w:numPr>
        <w:tabs>
          <w:tab w:val="num" w:pos="426"/>
        </w:tabs>
        <w:suppressAutoHyphens/>
        <w:spacing w:after="0" w:line="240" w:lineRule="auto"/>
        <w:ind w:left="426" w:hanging="426"/>
        <w:jc w:val="both"/>
        <w:outlineLvl w:val="0"/>
        <w:rPr>
          <w:rFonts w:ascii="Verdana" w:eastAsia="Batang" w:hAnsi="Verdana" w:cs="Verdana"/>
          <w:b/>
          <w:bCs/>
          <w:kern w:val="1"/>
          <w:sz w:val="18"/>
          <w:szCs w:val="18"/>
          <w:lang w:eastAsia="zh-CN"/>
        </w:rPr>
      </w:pPr>
      <w:bookmarkStart w:id="13" w:name="__RefHeading___Toc412021257"/>
      <w:bookmarkEnd w:id="13"/>
      <w:r w:rsidRPr="00924F76">
        <w:rPr>
          <w:rFonts w:ascii="Verdana" w:eastAsia="Batang" w:hAnsi="Verdana" w:cs="Arial"/>
          <w:b/>
          <w:bCs/>
          <w:kern w:val="1"/>
          <w:sz w:val="18"/>
          <w:szCs w:val="18"/>
          <w:lang w:eastAsia="zh-CN"/>
        </w:rPr>
        <w:t>Informacje o formalnościach, jakie powinny zostać dopełnione po wyborze oferty                    w celu zawarcia umowy w sprawie zamówienia publicznego.</w:t>
      </w:r>
    </w:p>
    <w:p w14:paraId="6A6077FF" w14:textId="77777777" w:rsidR="00331B86" w:rsidRPr="00924F76" w:rsidRDefault="00331B86" w:rsidP="00331B86">
      <w:pPr>
        <w:tabs>
          <w:tab w:val="left" w:pos="851"/>
        </w:tabs>
        <w:suppressAutoHyphens/>
        <w:spacing w:before="120" w:after="0"/>
        <w:ind w:left="851" w:hanging="311"/>
        <w:jc w:val="both"/>
        <w:rPr>
          <w:rFonts w:ascii="Verdana" w:eastAsia="Batang" w:hAnsi="Verdana" w:cs="Verdana"/>
          <w:sz w:val="18"/>
          <w:szCs w:val="18"/>
          <w:lang w:eastAsia="zh-CN"/>
        </w:rPr>
      </w:pPr>
      <w:r w:rsidRPr="00924F76">
        <w:rPr>
          <w:rFonts w:ascii="Verdana" w:eastAsia="Batang" w:hAnsi="Verdana" w:cs="Verdana"/>
          <w:sz w:val="18"/>
          <w:szCs w:val="18"/>
          <w:lang w:eastAsia="zh-CN"/>
        </w:rPr>
        <w:t>1.</w:t>
      </w:r>
      <w:r w:rsidRPr="00924F76">
        <w:rPr>
          <w:rFonts w:ascii="Verdana" w:eastAsia="Batang" w:hAnsi="Verdana" w:cs="Verdana"/>
          <w:sz w:val="18"/>
          <w:szCs w:val="18"/>
          <w:lang w:eastAsia="zh-CN"/>
        </w:rPr>
        <w:tab/>
        <w:t>Po wyborze najkorzystniejszej oferty, Wykonawca zostanie zaproszony do siedziby Zamawiającego celem podpisania umowy.</w:t>
      </w:r>
    </w:p>
    <w:p w14:paraId="1C1F4565" w14:textId="4689F320" w:rsidR="009C0891" w:rsidRPr="00924F76" w:rsidRDefault="00331B86" w:rsidP="00421656">
      <w:pPr>
        <w:tabs>
          <w:tab w:val="left" w:pos="851"/>
        </w:tabs>
        <w:suppressAutoHyphens/>
        <w:spacing w:before="120" w:after="0"/>
        <w:ind w:left="851" w:hanging="311"/>
        <w:jc w:val="both"/>
        <w:rPr>
          <w:rFonts w:ascii="Verdana" w:hAnsi="Verdana" w:cs="Verdana"/>
          <w:sz w:val="18"/>
          <w:szCs w:val="18"/>
        </w:rPr>
      </w:pPr>
      <w:r w:rsidRPr="00924F76">
        <w:rPr>
          <w:rFonts w:ascii="Verdana" w:eastAsia="Batang" w:hAnsi="Verdana" w:cs="Verdana"/>
          <w:sz w:val="18"/>
          <w:szCs w:val="18"/>
          <w:lang w:eastAsia="zh-CN"/>
        </w:rPr>
        <w:t>2.</w:t>
      </w:r>
      <w:r w:rsidRPr="00924F76">
        <w:rPr>
          <w:rFonts w:ascii="Verdana" w:eastAsia="Batang" w:hAnsi="Verdana" w:cs="Verdana"/>
          <w:sz w:val="18"/>
          <w:szCs w:val="18"/>
          <w:lang w:eastAsia="zh-CN"/>
        </w:rPr>
        <w:tab/>
        <w:t>Wykonawca, pod rygorem stwierdzenia uchylania się od podpisania umowy, dostarczy naj</w:t>
      </w:r>
      <w:r w:rsidR="00421656" w:rsidRPr="00924F76">
        <w:rPr>
          <w:rFonts w:ascii="Verdana" w:eastAsia="Batang" w:hAnsi="Verdana" w:cs="Verdana"/>
          <w:sz w:val="18"/>
          <w:szCs w:val="18"/>
          <w:lang w:eastAsia="zh-CN"/>
        </w:rPr>
        <w:t xml:space="preserve">później w dniu podpisania umowy </w:t>
      </w:r>
      <w:r w:rsidR="009C0891" w:rsidRPr="00924F76">
        <w:rPr>
          <w:rFonts w:ascii="Verdana" w:hAnsi="Verdana" w:cs="Arial"/>
          <w:sz w:val="18"/>
          <w:szCs w:val="18"/>
        </w:rPr>
        <w:t>dokument</w:t>
      </w:r>
      <w:r w:rsidR="009C0891" w:rsidRPr="00924F76">
        <w:rPr>
          <w:rFonts w:ascii="Verdana" w:hAnsi="Verdana" w:cs="Verdana"/>
          <w:sz w:val="18"/>
          <w:szCs w:val="18"/>
        </w:rPr>
        <w:t xml:space="preserve"> lub dokumenty potwierdzające prawo osób składających podpis pod umową do występowania w imieniu wykonawcy i dokonywania w jego imieniu składania oświadczenia woli (pełnomocnictwo, wypis z rejestru, zaświadczenie),</w:t>
      </w:r>
    </w:p>
    <w:p w14:paraId="3540FBAD" w14:textId="77777777" w:rsidR="00421656" w:rsidRPr="00924F76" w:rsidRDefault="00421656" w:rsidP="00421656">
      <w:pPr>
        <w:tabs>
          <w:tab w:val="left" w:pos="851"/>
        </w:tabs>
        <w:suppressAutoHyphens/>
        <w:spacing w:before="120" w:after="0"/>
        <w:ind w:left="851" w:hanging="311"/>
        <w:jc w:val="both"/>
        <w:rPr>
          <w:rFonts w:ascii="Verdana" w:eastAsia="Batang" w:hAnsi="Verdana" w:cs="Verdana"/>
          <w:sz w:val="18"/>
          <w:szCs w:val="18"/>
          <w:lang w:eastAsia="zh-CN"/>
        </w:rPr>
      </w:pPr>
    </w:p>
    <w:p w14:paraId="3C2D05E3" w14:textId="77777777" w:rsidR="00331B86" w:rsidRPr="00924F76" w:rsidRDefault="00331B86" w:rsidP="00331B86">
      <w:pPr>
        <w:tabs>
          <w:tab w:val="left" w:pos="851"/>
        </w:tabs>
        <w:suppressAutoHyphens/>
        <w:spacing w:before="120" w:after="0"/>
        <w:ind w:left="851" w:hanging="311"/>
        <w:jc w:val="both"/>
        <w:rPr>
          <w:rFonts w:ascii="Verdana" w:eastAsia="Batang" w:hAnsi="Verdana" w:cs="Verdana"/>
          <w:sz w:val="18"/>
          <w:szCs w:val="18"/>
          <w:lang w:eastAsia="zh-CN"/>
        </w:rPr>
      </w:pPr>
      <w:r w:rsidRPr="00924F76">
        <w:rPr>
          <w:rFonts w:ascii="Verdana" w:eastAsia="Batang" w:hAnsi="Verdana" w:cs="Verdana"/>
          <w:sz w:val="18"/>
          <w:szCs w:val="18"/>
          <w:lang w:eastAsia="zh-CN"/>
        </w:rPr>
        <w:lastRenderedPageBreak/>
        <w:t>3.</w:t>
      </w:r>
      <w:r w:rsidRPr="00924F76">
        <w:rPr>
          <w:rFonts w:ascii="Verdana" w:eastAsia="Batang" w:hAnsi="Verdana" w:cs="Verdana"/>
          <w:sz w:val="18"/>
          <w:szCs w:val="18"/>
          <w:lang w:eastAsia="zh-CN"/>
        </w:rPr>
        <w:tab/>
        <w:t>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 o udzielenie zamówienia.</w:t>
      </w:r>
    </w:p>
    <w:p w14:paraId="2647AF9B" w14:textId="77777777" w:rsidR="00331B86" w:rsidRPr="00924F76" w:rsidRDefault="00331B86" w:rsidP="00331B86">
      <w:pPr>
        <w:tabs>
          <w:tab w:val="left" w:pos="1080"/>
        </w:tabs>
        <w:suppressAutoHyphens/>
        <w:spacing w:before="120" w:after="0"/>
        <w:ind w:left="1077" w:hanging="537"/>
        <w:jc w:val="both"/>
        <w:rPr>
          <w:rFonts w:ascii="Verdana" w:eastAsia="Batang" w:hAnsi="Verdana" w:cs="Verdana"/>
          <w:sz w:val="18"/>
          <w:szCs w:val="18"/>
          <w:lang w:eastAsia="zh-CN"/>
        </w:rPr>
      </w:pPr>
    </w:p>
    <w:p w14:paraId="2728947E" w14:textId="77777777" w:rsidR="00331B86" w:rsidRPr="00924F76" w:rsidRDefault="00331B86" w:rsidP="00331B86">
      <w:pPr>
        <w:keepNext/>
        <w:numPr>
          <w:ilvl w:val="0"/>
          <w:numId w:val="1"/>
        </w:numPr>
        <w:tabs>
          <w:tab w:val="num" w:pos="426"/>
        </w:tabs>
        <w:suppressAutoHyphens/>
        <w:spacing w:after="0" w:line="240" w:lineRule="auto"/>
        <w:ind w:left="426" w:hanging="426"/>
        <w:jc w:val="both"/>
        <w:outlineLvl w:val="0"/>
        <w:rPr>
          <w:rFonts w:ascii="Verdana" w:eastAsia="Batang" w:hAnsi="Verdana" w:cs="Verdana"/>
          <w:b/>
          <w:bCs/>
          <w:kern w:val="1"/>
          <w:sz w:val="18"/>
          <w:szCs w:val="18"/>
          <w:lang w:eastAsia="zh-CN"/>
        </w:rPr>
      </w:pPr>
      <w:bookmarkStart w:id="14" w:name="__RefHeading___Toc412021258"/>
      <w:bookmarkEnd w:id="14"/>
      <w:r w:rsidRPr="00924F76">
        <w:rPr>
          <w:rFonts w:ascii="Verdana" w:eastAsia="Batang" w:hAnsi="Verdana" w:cs="Arial"/>
          <w:b/>
          <w:bCs/>
          <w:kern w:val="1"/>
          <w:sz w:val="18"/>
          <w:szCs w:val="18"/>
          <w:lang w:eastAsia="zh-CN"/>
        </w:rPr>
        <w:t>Wymagania dotyczące zabezpieczenia należytego wykonania umowy.</w:t>
      </w:r>
    </w:p>
    <w:p w14:paraId="15293805" w14:textId="1416BABF" w:rsidR="009C0891" w:rsidRPr="00924F76" w:rsidRDefault="008309E6" w:rsidP="008309E6">
      <w:pPr>
        <w:spacing w:before="120"/>
        <w:ind w:left="426" w:hanging="1"/>
        <w:jc w:val="both"/>
        <w:rPr>
          <w:rFonts w:ascii="Verdana" w:hAnsi="Verdana" w:cs="Verdana"/>
          <w:sz w:val="18"/>
          <w:szCs w:val="18"/>
        </w:rPr>
      </w:pPr>
      <w:r w:rsidRPr="00924F76">
        <w:rPr>
          <w:rFonts w:ascii="Verdana" w:hAnsi="Verdana" w:cs="Verdana"/>
          <w:sz w:val="18"/>
          <w:szCs w:val="18"/>
        </w:rPr>
        <w:t>Zamawiający nie wymaga od Wykonawcy do wniesienia zabezpieczenia należytego wykonania umowy.</w:t>
      </w:r>
    </w:p>
    <w:p w14:paraId="6956E105" w14:textId="77777777" w:rsidR="00331B86" w:rsidRPr="00924F76" w:rsidRDefault="00331B86" w:rsidP="00331B86">
      <w:pPr>
        <w:suppressAutoHyphens/>
        <w:spacing w:before="120" w:after="0"/>
        <w:jc w:val="both"/>
        <w:rPr>
          <w:rFonts w:ascii="Verdana" w:eastAsia="Batang" w:hAnsi="Verdana" w:cs="Verdana"/>
          <w:sz w:val="18"/>
          <w:szCs w:val="18"/>
          <w:lang w:eastAsia="zh-CN"/>
        </w:rPr>
      </w:pPr>
    </w:p>
    <w:p w14:paraId="4503686A" w14:textId="77777777" w:rsidR="00331B86" w:rsidRPr="00924F76" w:rsidRDefault="00331B86" w:rsidP="00331B86">
      <w:pPr>
        <w:keepNext/>
        <w:numPr>
          <w:ilvl w:val="0"/>
          <w:numId w:val="1"/>
        </w:numPr>
        <w:tabs>
          <w:tab w:val="num" w:pos="426"/>
        </w:tabs>
        <w:suppressAutoHyphens/>
        <w:spacing w:after="0" w:line="240" w:lineRule="auto"/>
        <w:ind w:left="426" w:hanging="426"/>
        <w:jc w:val="both"/>
        <w:outlineLvl w:val="0"/>
        <w:rPr>
          <w:rFonts w:ascii="Verdana" w:eastAsia="Batang" w:hAnsi="Verdana" w:cs="Verdana"/>
          <w:b/>
          <w:bCs/>
          <w:kern w:val="1"/>
          <w:sz w:val="18"/>
          <w:szCs w:val="18"/>
          <w:lang w:eastAsia="zh-CN"/>
        </w:rPr>
      </w:pPr>
      <w:bookmarkStart w:id="15" w:name="__RefHeading___Toc412021259"/>
      <w:bookmarkEnd w:id="15"/>
      <w:r w:rsidRPr="00924F76">
        <w:rPr>
          <w:rFonts w:ascii="Verdana" w:eastAsia="Batang" w:hAnsi="Verdana" w:cs="Arial"/>
          <w:b/>
          <w:bCs/>
          <w:kern w:val="1"/>
          <w:sz w:val="18"/>
          <w:szCs w:val="18"/>
          <w:lang w:eastAsia="zh-CN"/>
        </w:rPr>
        <w:t>Istotne dla stron postanowienia, które zostaną wprowadzone do treści zawieranej umowy w sprawie zamówienia publicznego.</w:t>
      </w:r>
    </w:p>
    <w:p w14:paraId="2EC97E0E" w14:textId="77777777" w:rsidR="00331B86" w:rsidRPr="00924F76" w:rsidRDefault="00331B86" w:rsidP="00331B86">
      <w:pPr>
        <w:numPr>
          <w:ilvl w:val="4"/>
          <w:numId w:val="4"/>
        </w:numPr>
        <w:suppressAutoHyphens/>
        <w:spacing w:before="120" w:after="0" w:line="240" w:lineRule="auto"/>
        <w:ind w:left="709" w:hanging="283"/>
        <w:jc w:val="both"/>
        <w:rPr>
          <w:rFonts w:ascii="Verdana" w:eastAsia="Batang" w:hAnsi="Verdana" w:cs="Verdana"/>
          <w:sz w:val="18"/>
          <w:szCs w:val="18"/>
          <w:lang w:eastAsia="zh-CN"/>
        </w:rPr>
      </w:pPr>
      <w:r w:rsidRPr="00924F76">
        <w:rPr>
          <w:rFonts w:ascii="Verdana" w:eastAsia="Batang" w:hAnsi="Verdana" w:cs="Verdana"/>
          <w:sz w:val="18"/>
          <w:szCs w:val="18"/>
          <w:lang w:eastAsia="zh-CN"/>
        </w:rPr>
        <w:t>Wszelkie kwestie odnoszące się do Umowy regulują zapisy części II niniejszej SIWZ - Projekt umowy.</w:t>
      </w:r>
    </w:p>
    <w:p w14:paraId="02F5A6DF" w14:textId="77777777" w:rsidR="00331B86" w:rsidRPr="00924F76" w:rsidRDefault="00331B86" w:rsidP="00331B86">
      <w:pPr>
        <w:numPr>
          <w:ilvl w:val="4"/>
          <w:numId w:val="4"/>
        </w:numPr>
        <w:suppressAutoHyphens/>
        <w:spacing w:before="120" w:after="0" w:line="240" w:lineRule="auto"/>
        <w:ind w:hanging="3599"/>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Zgodnie z treścią art. 139 i 140 Ustawy </w:t>
      </w:r>
      <w:proofErr w:type="spellStart"/>
      <w:r w:rsidRPr="00924F76">
        <w:rPr>
          <w:rFonts w:ascii="Verdana" w:eastAsia="Batang" w:hAnsi="Verdana" w:cs="Verdana"/>
          <w:sz w:val="18"/>
          <w:szCs w:val="18"/>
          <w:lang w:eastAsia="zh-CN"/>
        </w:rPr>
        <w:t>Pzp</w:t>
      </w:r>
      <w:proofErr w:type="spellEnd"/>
      <w:r w:rsidRPr="00924F76">
        <w:rPr>
          <w:rFonts w:ascii="Verdana" w:eastAsia="Batang" w:hAnsi="Verdana" w:cs="Verdana"/>
          <w:sz w:val="18"/>
          <w:szCs w:val="18"/>
          <w:lang w:eastAsia="zh-CN"/>
        </w:rPr>
        <w:t>, Umowa w sprawie niniejszego zamówienia:</w:t>
      </w:r>
    </w:p>
    <w:p w14:paraId="250F6CF0" w14:textId="77777777" w:rsidR="00331B86" w:rsidRPr="00924F76" w:rsidRDefault="00331B86" w:rsidP="00331B86">
      <w:pPr>
        <w:numPr>
          <w:ilvl w:val="0"/>
          <w:numId w:val="17"/>
        </w:numPr>
        <w:suppressAutoHyphens/>
        <w:spacing w:after="0" w:line="240" w:lineRule="auto"/>
        <w:ind w:left="1134" w:hanging="425"/>
        <w:contextualSpacing/>
        <w:jc w:val="both"/>
        <w:rPr>
          <w:rFonts w:ascii="Verdana" w:eastAsia="Times New Roman" w:hAnsi="Verdana" w:cs="Verdana"/>
          <w:sz w:val="18"/>
          <w:szCs w:val="18"/>
          <w:lang w:eastAsia="zh-CN"/>
        </w:rPr>
      </w:pPr>
      <w:r w:rsidRPr="00924F76">
        <w:rPr>
          <w:rFonts w:ascii="Verdana" w:eastAsia="Times New Roman" w:hAnsi="Verdana" w:cs="Verdana"/>
          <w:sz w:val="18"/>
          <w:szCs w:val="18"/>
          <w:lang w:eastAsia="zh-CN"/>
        </w:rPr>
        <w:t>zostanie zawarta w formie pisemnej pod rygorem nieważności,</w:t>
      </w:r>
    </w:p>
    <w:p w14:paraId="5BD3084F" w14:textId="77777777" w:rsidR="00331B86" w:rsidRPr="00924F76" w:rsidRDefault="00331B86" w:rsidP="00331B86">
      <w:pPr>
        <w:numPr>
          <w:ilvl w:val="0"/>
          <w:numId w:val="17"/>
        </w:numPr>
        <w:suppressAutoHyphens/>
        <w:spacing w:after="0" w:line="240" w:lineRule="auto"/>
        <w:ind w:left="1134" w:hanging="425"/>
        <w:contextualSpacing/>
        <w:jc w:val="both"/>
        <w:rPr>
          <w:rFonts w:ascii="Verdana" w:eastAsia="Times New Roman" w:hAnsi="Verdana" w:cs="Verdana"/>
          <w:sz w:val="18"/>
          <w:szCs w:val="18"/>
          <w:lang w:eastAsia="zh-CN"/>
        </w:rPr>
      </w:pPr>
      <w:r w:rsidRPr="00924F76">
        <w:rPr>
          <w:rFonts w:ascii="Verdana" w:eastAsia="Times New Roman" w:hAnsi="Verdana" w:cs="Verdana"/>
          <w:sz w:val="18"/>
          <w:szCs w:val="18"/>
          <w:lang w:eastAsia="zh-CN"/>
        </w:rPr>
        <w:t>wszelkie zmiany i uzupełnienia treści Umowy wymagać będą formy pisemnej w postaci aneksu do Umowy pod rygorem nieważności,</w:t>
      </w:r>
    </w:p>
    <w:p w14:paraId="49F2965D" w14:textId="64C312A2" w:rsidR="00331B86" w:rsidRPr="00924F76" w:rsidRDefault="00331B86" w:rsidP="00331B86">
      <w:pPr>
        <w:numPr>
          <w:ilvl w:val="0"/>
          <w:numId w:val="17"/>
        </w:numPr>
        <w:suppressAutoHyphens/>
        <w:spacing w:after="0" w:line="240" w:lineRule="auto"/>
        <w:ind w:left="1134" w:hanging="425"/>
        <w:contextualSpacing/>
        <w:jc w:val="both"/>
        <w:rPr>
          <w:rFonts w:ascii="Verdana" w:eastAsia="Times New Roman" w:hAnsi="Verdana" w:cs="Verdana"/>
          <w:sz w:val="18"/>
          <w:szCs w:val="18"/>
          <w:lang w:eastAsia="zh-CN"/>
        </w:rPr>
      </w:pPr>
      <w:r w:rsidRPr="00924F76">
        <w:rPr>
          <w:rFonts w:ascii="Verdana" w:eastAsia="Times New Roman" w:hAnsi="Verdana" w:cs="Verdana"/>
          <w:sz w:val="18"/>
          <w:szCs w:val="18"/>
          <w:lang w:eastAsia="zh-CN"/>
        </w:rPr>
        <w:t xml:space="preserve">mają do niej zastosowanie przepisy kodeksu cywilnego, jeżeli przepisy Ustawy </w:t>
      </w:r>
      <w:proofErr w:type="spellStart"/>
      <w:r w:rsidRPr="00924F76">
        <w:rPr>
          <w:rFonts w:ascii="Verdana" w:eastAsia="Times New Roman" w:hAnsi="Verdana" w:cs="Verdana"/>
          <w:sz w:val="18"/>
          <w:szCs w:val="18"/>
          <w:lang w:eastAsia="zh-CN"/>
        </w:rPr>
        <w:t>Pzp</w:t>
      </w:r>
      <w:proofErr w:type="spellEnd"/>
      <w:r w:rsidRPr="00924F76">
        <w:rPr>
          <w:rFonts w:ascii="Verdana" w:eastAsia="Times New Roman" w:hAnsi="Verdana" w:cs="Verdana"/>
          <w:sz w:val="18"/>
          <w:szCs w:val="18"/>
          <w:lang w:eastAsia="zh-CN"/>
        </w:rPr>
        <w:t xml:space="preserve"> </w:t>
      </w:r>
      <w:r w:rsidR="003038BA" w:rsidRPr="00924F76">
        <w:rPr>
          <w:rFonts w:ascii="Verdana" w:eastAsia="Times New Roman" w:hAnsi="Verdana" w:cs="Verdana"/>
          <w:sz w:val="18"/>
          <w:szCs w:val="18"/>
          <w:lang w:eastAsia="zh-CN"/>
        </w:rPr>
        <w:t xml:space="preserve">                          </w:t>
      </w:r>
      <w:r w:rsidRPr="00924F76">
        <w:rPr>
          <w:rFonts w:ascii="Verdana" w:eastAsia="Times New Roman" w:hAnsi="Verdana" w:cs="Verdana"/>
          <w:sz w:val="18"/>
          <w:szCs w:val="18"/>
          <w:lang w:eastAsia="zh-CN"/>
        </w:rPr>
        <w:t>nie stanowią inaczej,</w:t>
      </w:r>
    </w:p>
    <w:p w14:paraId="7A7F5B8D" w14:textId="77777777" w:rsidR="00331B86" w:rsidRPr="00924F76" w:rsidRDefault="00331B86" w:rsidP="00331B86">
      <w:pPr>
        <w:numPr>
          <w:ilvl w:val="0"/>
          <w:numId w:val="17"/>
        </w:numPr>
        <w:suppressAutoHyphens/>
        <w:spacing w:after="0" w:line="240" w:lineRule="auto"/>
        <w:ind w:left="1134" w:hanging="425"/>
        <w:contextualSpacing/>
        <w:jc w:val="both"/>
        <w:rPr>
          <w:rFonts w:ascii="Verdana" w:eastAsia="Times New Roman" w:hAnsi="Verdana" w:cs="Verdana"/>
          <w:sz w:val="18"/>
          <w:szCs w:val="18"/>
          <w:lang w:eastAsia="zh-CN"/>
        </w:rPr>
      </w:pPr>
      <w:r w:rsidRPr="00924F76">
        <w:rPr>
          <w:rFonts w:ascii="Verdana" w:eastAsia="Times New Roman" w:hAnsi="Verdana" w:cs="Verdana"/>
          <w:sz w:val="18"/>
          <w:szCs w:val="18"/>
          <w:lang w:eastAsia="zh-CN"/>
        </w:rPr>
        <w:t>będzie jawna i podlegać będzie udostępnieniu na zasadach określonych w przepisach o dostępie do informacji publicznej,</w:t>
      </w:r>
    </w:p>
    <w:p w14:paraId="02E83466" w14:textId="77777777" w:rsidR="00331B86" w:rsidRPr="00924F76" w:rsidRDefault="00331B86" w:rsidP="00331B86">
      <w:pPr>
        <w:numPr>
          <w:ilvl w:val="0"/>
          <w:numId w:val="17"/>
        </w:numPr>
        <w:suppressAutoHyphens/>
        <w:spacing w:after="0" w:line="240" w:lineRule="auto"/>
        <w:ind w:left="1134" w:hanging="425"/>
        <w:contextualSpacing/>
        <w:jc w:val="both"/>
        <w:rPr>
          <w:rFonts w:ascii="Verdana" w:eastAsia="Times New Roman" w:hAnsi="Verdana" w:cs="Verdana"/>
          <w:sz w:val="18"/>
          <w:szCs w:val="18"/>
          <w:lang w:eastAsia="zh-CN"/>
        </w:rPr>
      </w:pPr>
      <w:r w:rsidRPr="00924F76">
        <w:rPr>
          <w:rFonts w:ascii="Verdana" w:eastAsia="Times New Roman" w:hAnsi="Verdana" w:cs="Verdana"/>
          <w:sz w:val="18"/>
          <w:szCs w:val="18"/>
          <w:lang w:eastAsia="zh-CN"/>
        </w:rPr>
        <w:t>zakres świadczenia Wykonawcy wynikający z Umowy będzie tożsamy z jego zobowiązaniem zawartym w Ofercie,</w:t>
      </w:r>
    </w:p>
    <w:p w14:paraId="212EF06B" w14:textId="77777777" w:rsidR="00331B86" w:rsidRPr="00924F76" w:rsidRDefault="00331B86" w:rsidP="00331B86">
      <w:pPr>
        <w:numPr>
          <w:ilvl w:val="0"/>
          <w:numId w:val="17"/>
        </w:numPr>
        <w:suppressAutoHyphens/>
        <w:spacing w:after="0" w:line="240" w:lineRule="auto"/>
        <w:ind w:left="1134" w:hanging="425"/>
        <w:contextualSpacing/>
        <w:jc w:val="both"/>
        <w:rPr>
          <w:rFonts w:ascii="Verdana" w:eastAsia="Times New Roman" w:hAnsi="Verdana" w:cs="Verdana"/>
          <w:sz w:val="18"/>
          <w:szCs w:val="18"/>
          <w:shd w:val="clear" w:color="auto" w:fill="00FFFF"/>
          <w:lang w:eastAsia="zh-CN"/>
        </w:rPr>
      </w:pPr>
      <w:r w:rsidRPr="00924F76">
        <w:rPr>
          <w:rFonts w:ascii="Verdana" w:eastAsia="Times New Roman" w:hAnsi="Verdana" w:cs="Verdana"/>
          <w:sz w:val="18"/>
          <w:szCs w:val="18"/>
          <w:lang w:eastAsia="zh-CN"/>
        </w:rPr>
        <w:t>będzie zawarta na okres wskazany w niniejszej SIWZ,</w:t>
      </w:r>
    </w:p>
    <w:p w14:paraId="20C9F7AA" w14:textId="77777777" w:rsidR="00331B86" w:rsidRPr="00924F76" w:rsidRDefault="00331B86" w:rsidP="00331B86">
      <w:pPr>
        <w:numPr>
          <w:ilvl w:val="0"/>
          <w:numId w:val="17"/>
        </w:numPr>
        <w:suppressAutoHyphens/>
        <w:spacing w:after="0" w:line="240" w:lineRule="auto"/>
        <w:ind w:left="1134" w:hanging="425"/>
        <w:contextualSpacing/>
        <w:jc w:val="both"/>
        <w:rPr>
          <w:rFonts w:ascii="Verdana" w:eastAsia="Times New Roman" w:hAnsi="Verdana" w:cs="Verdana"/>
          <w:sz w:val="18"/>
          <w:szCs w:val="18"/>
          <w:lang w:eastAsia="zh-CN"/>
        </w:rPr>
      </w:pPr>
      <w:r w:rsidRPr="00924F76">
        <w:rPr>
          <w:rFonts w:ascii="Verdana" w:eastAsia="Times New Roman" w:hAnsi="Verdana" w:cs="Verdana"/>
          <w:sz w:val="18"/>
          <w:szCs w:val="18"/>
          <w:lang w:eastAsia="zh-CN"/>
        </w:rPr>
        <w:t xml:space="preserve">podlegać będzie unieważnieniu w części wykraczającej poza określenie przedmiotu zamówienia zawartego  w niniejszej SIWZ z uwzględnieniem art. 144 Ustawy </w:t>
      </w:r>
      <w:proofErr w:type="spellStart"/>
      <w:r w:rsidRPr="00924F76">
        <w:rPr>
          <w:rFonts w:ascii="Verdana" w:eastAsia="Times New Roman" w:hAnsi="Verdana" w:cs="Verdana"/>
          <w:sz w:val="18"/>
          <w:szCs w:val="18"/>
          <w:lang w:eastAsia="zh-CN"/>
        </w:rPr>
        <w:t>Pzp</w:t>
      </w:r>
      <w:proofErr w:type="spellEnd"/>
      <w:r w:rsidRPr="00924F76">
        <w:rPr>
          <w:rFonts w:ascii="Verdana" w:eastAsia="Times New Roman" w:hAnsi="Verdana" w:cs="Verdana"/>
          <w:sz w:val="18"/>
          <w:szCs w:val="18"/>
          <w:lang w:eastAsia="zh-CN"/>
        </w:rPr>
        <w:t>.</w:t>
      </w:r>
    </w:p>
    <w:p w14:paraId="7F2F077A" w14:textId="39983C8D" w:rsidR="00331B86" w:rsidRPr="00924F76" w:rsidRDefault="00331B86" w:rsidP="00331B86">
      <w:pPr>
        <w:numPr>
          <w:ilvl w:val="4"/>
          <w:numId w:val="4"/>
        </w:numPr>
        <w:suppressAutoHyphens/>
        <w:spacing w:before="120" w:after="0" w:line="240" w:lineRule="auto"/>
        <w:ind w:left="709" w:hanging="283"/>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Zakazuje się istotnych zmian postanowień zawartej Umowy w stosunku do treści Oferty, </w:t>
      </w:r>
      <w:r w:rsidR="00F13ED9" w:rsidRPr="00924F76">
        <w:rPr>
          <w:rFonts w:ascii="Verdana" w:eastAsia="Batang" w:hAnsi="Verdana" w:cs="Verdana"/>
          <w:sz w:val="18"/>
          <w:szCs w:val="18"/>
          <w:lang w:eastAsia="zh-CN"/>
        </w:rPr>
        <w:t xml:space="preserve">                          </w:t>
      </w:r>
      <w:r w:rsidRPr="00924F76">
        <w:rPr>
          <w:rFonts w:ascii="Verdana" w:eastAsia="Batang" w:hAnsi="Verdana" w:cs="Verdana"/>
          <w:sz w:val="18"/>
          <w:szCs w:val="18"/>
          <w:lang w:eastAsia="zh-CN"/>
        </w:rPr>
        <w:t xml:space="preserve">na podstawie, której dokonano wyboru wykonawcy, jednakże zgodnie z treścią art. 144 ust. 1 Ustawy </w:t>
      </w:r>
      <w:proofErr w:type="spellStart"/>
      <w:r w:rsidRPr="00924F76">
        <w:rPr>
          <w:rFonts w:ascii="Verdana" w:eastAsia="Batang" w:hAnsi="Verdana" w:cs="Verdana"/>
          <w:sz w:val="18"/>
          <w:szCs w:val="18"/>
          <w:lang w:eastAsia="zh-CN"/>
        </w:rPr>
        <w:t>Pzp</w:t>
      </w:r>
      <w:proofErr w:type="spellEnd"/>
      <w:r w:rsidRPr="00924F76">
        <w:rPr>
          <w:rFonts w:ascii="Verdana" w:eastAsia="Batang" w:hAnsi="Verdana" w:cs="Verdana"/>
          <w:sz w:val="18"/>
          <w:szCs w:val="18"/>
          <w:lang w:eastAsia="zh-CN"/>
        </w:rPr>
        <w:t>, Zamawiający przewiduje zmianę zawartej Umowy w stosunku do treści Oferty Wykonawcy, na podstawie warunków szczegółowo opisanych w II Części SIWZ - Wzór Umowy.</w:t>
      </w:r>
    </w:p>
    <w:p w14:paraId="4A3EC18A" w14:textId="77777777" w:rsidR="00331B86" w:rsidRPr="00924F76" w:rsidRDefault="00331B86" w:rsidP="00331B86">
      <w:pPr>
        <w:numPr>
          <w:ilvl w:val="4"/>
          <w:numId w:val="4"/>
        </w:numPr>
        <w:suppressAutoHyphens/>
        <w:spacing w:before="120" w:after="0" w:line="240" w:lineRule="auto"/>
        <w:ind w:left="709" w:hanging="283"/>
        <w:jc w:val="both"/>
        <w:rPr>
          <w:rFonts w:ascii="Times New Roman" w:eastAsia="Batang" w:hAnsi="Times New Roman" w:cs="Times New Roman"/>
          <w:sz w:val="24"/>
          <w:szCs w:val="24"/>
          <w:lang w:eastAsia="zh-CN"/>
        </w:rPr>
      </w:pPr>
      <w:r w:rsidRPr="00924F76">
        <w:rPr>
          <w:rFonts w:ascii="Verdana" w:eastAsia="Batang" w:hAnsi="Verdana" w:cs="Verdana"/>
          <w:sz w:val="18"/>
          <w:szCs w:val="18"/>
          <w:lang w:eastAsia="zh-CN"/>
        </w:rPr>
        <w:t>Wykonawcy wspólnie ubiegający się o udzielenie zamówienia ponoszą solidarną odpowiedzialność za wykonanie Umowy.</w:t>
      </w:r>
    </w:p>
    <w:p w14:paraId="6493AC76" w14:textId="77777777" w:rsidR="004D02F3" w:rsidRPr="00924F76" w:rsidRDefault="004D02F3" w:rsidP="004D02F3">
      <w:pPr>
        <w:suppressAutoHyphens/>
        <w:spacing w:before="120" w:after="0" w:line="240" w:lineRule="auto"/>
        <w:ind w:left="709"/>
        <w:jc w:val="both"/>
        <w:rPr>
          <w:rFonts w:ascii="Times New Roman" w:eastAsia="Batang" w:hAnsi="Times New Roman" w:cs="Times New Roman"/>
          <w:sz w:val="24"/>
          <w:szCs w:val="24"/>
          <w:lang w:eastAsia="zh-CN"/>
        </w:rPr>
      </w:pPr>
    </w:p>
    <w:p w14:paraId="104C2933" w14:textId="77777777" w:rsidR="00331B86" w:rsidRPr="00924F76" w:rsidRDefault="00331B86" w:rsidP="00331B86">
      <w:pPr>
        <w:keepNext/>
        <w:numPr>
          <w:ilvl w:val="0"/>
          <w:numId w:val="1"/>
        </w:numPr>
        <w:tabs>
          <w:tab w:val="num" w:pos="426"/>
        </w:tabs>
        <w:suppressAutoHyphens/>
        <w:spacing w:after="0" w:line="240" w:lineRule="auto"/>
        <w:ind w:left="426" w:hanging="426"/>
        <w:jc w:val="both"/>
        <w:outlineLvl w:val="0"/>
        <w:rPr>
          <w:rFonts w:ascii="Verdana" w:eastAsia="Batang" w:hAnsi="Verdana" w:cs="Arial"/>
          <w:bCs/>
          <w:kern w:val="1"/>
          <w:sz w:val="18"/>
          <w:szCs w:val="18"/>
          <w:lang w:eastAsia="zh-CN"/>
        </w:rPr>
      </w:pPr>
      <w:bookmarkStart w:id="16" w:name="__RefHeading___Toc412021260"/>
      <w:bookmarkEnd w:id="16"/>
      <w:r w:rsidRPr="00924F76">
        <w:rPr>
          <w:rFonts w:ascii="Verdana" w:eastAsia="Batang" w:hAnsi="Verdana" w:cs="Arial"/>
          <w:b/>
          <w:bCs/>
          <w:kern w:val="1"/>
          <w:sz w:val="18"/>
          <w:szCs w:val="18"/>
          <w:lang w:eastAsia="zh-CN"/>
        </w:rPr>
        <w:t>Pouczenie o środkach ochrony prawnej przysługujących Wykonawcy w toku postępowania o udzielenie zamówienia.</w:t>
      </w:r>
    </w:p>
    <w:p w14:paraId="54D54671" w14:textId="77777777" w:rsidR="00331B86" w:rsidRPr="00924F76" w:rsidRDefault="00331B86" w:rsidP="00331B86">
      <w:pPr>
        <w:keepNext/>
        <w:suppressAutoHyphens/>
        <w:spacing w:after="0"/>
        <w:ind w:left="426"/>
        <w:jc w:val="both"/>
        <w:outlineLvl w:val="0"/>
        <w:rPr>
          <w:rFonts w:ascii="Verdana" w:eastAsia="Batang" w:hAnsi="Verdana" w:cs="Arial"/>
          <w:bCs/>
          <w:kern w:val="1"/>
          <w:sz w:val="18"/>
          <w:szCs w:val="18"/>
          <w:lang w:eastAsia="zh-CN"/>
        </w:rPr>
      </w:pPr>
      <w:r w:rsidRPr="00924F76">
        <w:rPr>
          <w:rFonts w:ascii="Verdana" w:eastAsia="Batang" w:hAnsi="Verdana" w:cs="Arial"/>
          <w:bCs/>
          <w:kern w:val="1"/>
          <w:sz w:val="18"/>
          <w:szCs w:val="18"/>
          <w:lang w:eastAsia="zh-CN"/>
        </w:rPr>
        <w:t>1.</w:t>
      </w:r>
      <w:r w:rsidRPr="00924F76">
        <w:rPr>
          <w:rFonts w:ascii="Verdana" w:eastAsia="Batang" w:hAnsi="Verdana" w:cs="Arial"/>
          <w:bCs/>
          <w:kern w:val="1"/>
          <w:sz w:val="18"/>
          <w:szCs w:val="18"/>
          <w:lang w:eastAsia="zh-CN"/>
        </w:rPr>
        <w:tab/>
        <w:t>Organ odpowiedzialny za procedury odwoławcze:</w:t>
      </w:r>
    </w:p>
    <w:p w14:paraId="14FC50BE" w14:textId="77777777" w:rsidR="00331B86" w:rsidRPr="00924F76" w:rsidRDefault="00331B86" w:rsidP="00331B86">
      <w:pPr>
        <w:keepNext/>
        <w:suppressAutoHyphens/>
        <w:spacing w:after="0"/>
        <w:ind w:left="709"/>
        <w:jc w:val="both"/>
        <w:outlineLvl w:val="0"/>
        <w:rPr>
          <w:rFonts w:ascii="Verdana" w:eastAsia="Batang" w:hAnsi="Verdana" w:cs="Arial"/>
          <w:bCs/>
          <w:kern w:val="1"/>
          <w:sz w:val="18"/>
          <w:szCs w:val="18"/>
          <w:lang w:eastAsia="zh-CN"/>
        </w:rPr>
      </w:pPr>
      <w:r w:rsidRPr="00924F76">
        <w:rPr>
          <w:rFonts w:ascii="Verdana" w:eastAsia="Batang" w:hAnsi="Verdana" w:cs="Arial"/>
          <w:bCs/>
          <w:kern w:val="1"/>
          <w:sz w:val="18"/>
          <w:szCs w:val="18"/>
          <w:lang w:eastAsia="zh-CN"/>
        </w:rPr>
        <w:t>Prezes Krajowej Izby Odwoławczej; ul. Postępu 17a; 02-676 Warszawa; POLSKA</w:t>
      </w:r>
    </w:p>
    <w:p w14:paraId="7E2F5591" w14:textId="2C57A66C" w:rsidR="00F13ED9" w:rsidRPr="00924F76" w:rsidRDefault="00331B86" w:rsidP="00331B86">
      <w:pPr>
        <w:keepNext/>
        <w:suppressAutoHyphens/>
        <w:spacing w:after="0"/>
        <w:ind w:left="709"/>
        <w:jc w:val="both"/>
        <w:outlineLvl w:val="0"/>
        <w:rPr>
          <w:rFonts w:ascii="Verdana" w:eastAsia="Batang" w:hAnsi="Verdana" w:cs="Arial"/>
          <w:bCs/>
          <w:kern w:val="1"/>
          <w:sz w:val="18"/>
          <w:szCs w:val="18"/>
          <w:lang w:val="en-US" w:eastAsia="zh-CN"/>
        </w:rPr>
      </w:pPr>
      <w:r w:rsidRPr="00924F76">
        <w:rPr>
          <w:rFonts w:ascii="Verdana" w:eastAsia="Batang" w:hAnsi="Verdana" w:cs="Arial"/>
          <w:bCs/>
          <w:kern w:val="1"/>
          <w:sz w:val="18"/>
          <w:szCs w:val="18"/>
          <w:lang w:eastAsia="zh-CN"/>
        </w:rPr>
        <w:t xml:space="preserve">e-mail: odwolania@uzp.gov.pl; tel. </w:t>
      </w:r>
      <w:r w:rsidRPr="00924F76">
        <w:rPr>
          <w:rFonts w:ascii="Verdana" w:eastAsia="Batang" w:hAnsi="Verdana" w:cs="Arial"/>
          <w:bCs/>
          <w:kern w:val="1"/>
          <w:sz w:val="18"/>
          <w:szCs w:val="18"/>
          <w:lang w:val="en-US" w:eastAsia="zh-CN"/>
        </w:rPr>
        <w:t xml:space="preserve">+48 224587840; internet: </w:t>
      </w:r>
      <w:hyperlink r:id="rId16" w:history="1">
        <w:r w:rsidR="00F13ED9" w:rsidRPr="00924F76">
          <w:rPr>
            <w:rStyle w:val="Hipercze"/>
            <w:rFonts w:ascii="Verdana" w:eastAsia="Batang" w:hAnsi="Verdana" w:cs="Arial"/>
            <w:bCs/>
            <w:kern w:val="1"/>
            <w:sz w:val="18"/>
            <w:szCs w:val="18"/>
            <w:lang w:val="en-US" w:eastAsia="zh-CN"/>
          </w:rPr>
          <w:t>http://www.uzp.gov.pl</w:t>
        </w:r>
      </w:hyperlink>
      <w:r w:rsidRPr="00924F76">
        <w:rPr>
          <w:rFonts w:ascii="Verdana" w:eastAsia="Batang" w:hAnsi="Verdana" w:cs="Arial"/>
          <w:bCs/>
          <w:kern w:val="1"/>
          <w:sz w:val="18"/>
          <w:szCs w:val="18"/>
          <w:lang w:val="en-US" w:eastAsia="zh-CN"/>
        </w:rPr>
        <w:t>;</w:t>
      </w:r>
    </w:p>
    <w:p w14:paraId="2EB24DE2" w14:textId="78F28C84" w:rsidR="00331B86" w:rsidRPr="00924F76" w:rsidRDefault="00331B86" w:rsidP="00331B86">
      <w:pPr>
        <w:keepNext/>
        <w:suppressAutoHyphens/>
        <w:spacing w:after="0"/>
        <w:ind w:left="709"/>
        <w:jc w:val="both"/>
        <w:outlineLvl w:val="0"/>
        <w:rPr>
          <w:rFonts w:ascii="Verdana" w:eastAsia="Batang" w:hAnsi="Verdana" w:cs="Arial"/>
          <w:bCs/>
          <w:kern w:val="1"/>
          <w:sz w:val="18"/>
          <w:szCs w:val="18"/>
          <w:lang w:val="en-US" w:eastAsia="zh-CN"/>
        </w:rPr>
      </w:pPr>
      <w:r w:rsidRPr="00924F76">
        <w:rPr>
          <w:rFonts w:ascii="Verdana" w:eastAsia="Batang" w:hAnsi="Verdana" w:cs="Arial"/>
          <w:bCs/>
          <w:kern w:val="1"/>
          <w:sz w:val="18"/>
          <w:szCs w:val="18"/>
          <w:lang w:val="en-US" w:eastAsia="zh-CN"/>
        </w:rPr>
        <w:t xml:space="preserve"> </w:t>
      </w:r>
      <w:proofErr w:type="spellStart"/>
      <w:r w:rsidRPr="00924F76">
        <w:rPr>
          <w:rFonts w:ascii="Verdana" w:eastAsia="Batang" w:hAnsi="Verdana" w:cs="Arial"/>
          <w:bCs/>
          <w:kern w:val="1"/>
          <w:sz w:val="18"/>
          <w:szCs w:val="18"/>
          <w:lang w:val="en-US" w:eastAsia="zh-CN"/>
        </w:rPr>
        <w:t>faks</w:t>
      </w:r>
      <w:proofErr w:type="spellEnd"/>
      <w:r w:rsidRPr="00924F76">
        <w:rPr>
          <w:rFonts w:ascii="Verdana" w:eastAsia="Batang" w:hAnsi="Verdana" w:cs="Arial"/>
          <w:bCs/>
          <w:kern w:val="1"/>
          <w:sz w:val="18"/>
          <w:szCs w:val="18"/>
          <w:lang w:val="en-US" w:eastAsia="zh-CN"/>
        </w:rPr>
        <w:t xml:space="preserve"> +48 224587700</w:t>
      </w:r>
      <w:r w:rsidR="004F3DAE" w:rsidRPr="00924F76">
        <w:rPr>
          <w:rFonts w:ascii="Verdana" w:eastAsia="Batang" w:hAnsi="Verdana" w:cs="Arial"/>
          <w:bCs/>
          <w:kern w:val="1"/>
          <w:sz w:val="18"/>
          <w:szCs w:val="18"/>
          <w:lang w:val="en-US" w:eastAsia="zh-CN"/>
        </w:rPr>
        <w:t>.</w:t>
      </w:r>
    </w:p>
    <w:p w14:paraId="0962AE2C" w14:textId="77777777" w:rsidR="00331B86" w:rsidRPr="00924F76" w:rsidRDefault="00331B86" w:rsidP="00331B86">
      <w:pPr>
        <w:keepNext/>
        <w:suppressAutoHyphens/>
        <w:spacing w:after="0"/>
        <w:ind w:left="709" w:hanging="283"/>
        <w:jc w:val="both"/>
        <w:outlineLvl w:val="0"/>
        <w:rPr>
          <w:rFonts w:ascii="Verdana" w:eastAsia="Batang" w:hAnsi="Verdana" w:cs="Arial"/>
          <w:bCs/>
          <w:kern w:val="1"/>
          <w:sz w:val="18"/>
          <w:szCs w:val="18"/>
          <w:lang w:eastAsia="zh-CN"/>
        </w:rPr>
      </w:pPr>
      <w:r w:rsidRPr="00924F76">
        <w:rPr>
          <w:rFonts w:ascii="Verdana" w:eastAsia="Batang" w:hAnsi="Verdana" w:cs="Arial"/>
          <w:bCs/>
          <w:kern w:val="1"/>
          <w:sz w:val="18"/>
          <w:szCs w:val="18"/>
          <w:lang w:eastAsia="zh-CN"/>
        </w:rPr>
        <w:t>2.</w:t>
      </w:r>
      <w:r w:rsidRPr="00924F76">
        <w:rPr>
          <w:rFonts w:ascii="Verdana" w:eastAsia="Batang" w:hAnsi="Verdana" w:cs="Arial"/>
          <w:bCs/>
          <w:kern w:val="1"/>
          <w:sz w:val="18"/>
          <w:szCs w:val="18"/>
          <w:lang w:eastAsia="zh-CN"/>
        </w:rPr>
        <w:tab/>
        <w:t>Środki ochrony prawnej przysługują Wykonawcy, uczestnikowi konkursu, a także innemu podmiotowi, jeżeli ma lub miał interes w uzyskaniu danego zamówienia oraz poniósł lub może ponieść szkodę w wyniku naruszenia przez Zamawiającego przepisów niniejszej ustawy.</w:t>
      </w:r>
    </w:p>
    <w:p w14:paraId="29C08402" w14:textId="77777777" w:rsidR="00331B86" w:rsidRPr="00924F76" w:rsidRDefault="00331B86" w:rsidP="00331B86">
      <w:pPr>
        <w:keepNext/>
        <w:suppressAutoHyphens/>
        <w:spacing w:after="0"/>
        <w:ind w:left="709" w:hanging="283"/>
        <w:jc w:val="both"/>
        <w:outlineLvl w:val="0"/>
        <w:rPr>
          <w:rFonts w:ascii="Verdana" w:eastAsia="Verdana" w:hAnsi="Verdana" w:cs="Verdana"/>
          <w:bCs/>
          <w:kern w:val="1"/>
          <w:sz w:val="18"/>
          <w:szCs w:val="18"/>
          <w:shd w:val="clear" w:color="auto" w:fill="00FFFF"/>
          <w:lang w:eastAsia="zh-CN"/>
        </w:rPr>
      </w:pPr>
      <w:r w:rsidRPr="00924F76">
        <w:rPr>
          <w:rFonts w:ascii="Verdana" w:eastAsia="Batang" w:hAnsi="Verdana" w:cs="Arial"/>
          <w:bCs/>
          <w:kern w:val="1"/>
          <w:sz w:val="18"/>
          <w:szCs w:val="18"/>
          <w:lang w:eastAsia="zh-CN"/>
        </w:rPr>
        <w:t>3.</w:t>
      </w:r>
      <w:r w:rsidRPr="00924F76">
        <w:rPr>
          <w:rFonts w:ascii="Verdana" w:eastAsia="Batang" w:hAnsi="Verdana" w:cs="Arial"/>
          <w:bCs/>
          <w:kern w:val="1"/>
          <w:sz w:val="18"/>
          <w:szCs w:val="18"/>
          <w:lang w:eastAsia="zh-CN"/>
        </w:rPr>
        <w:tab/>
        <w:t xml:space="preserve">Środki ochrony prawnej wobec ogłoszenia o zamówieniu oraz specyfikacji istotnych warunków zamówienia przysługują również organizacjom wpisanym na listę, o której mowa w art. 154 pkt 5 ustawy </w:t>
      </w:r>
      <w:proofErr w:type="spellStart"/>
      <w:r w:rsidRPr="00924F76">
        <w:rPr>
          <w:rFonts w:ascii="Verdana" w:eastAsia="Batang" w:hAnsi="Verdana" w:cs="Arial"/>
          <w:bCs/>
          <w:kern w:val="1"/>
          <w:sz w:val="18"/>
          <w:szCs w:val="18"/>
          <w:lang w:eastAsia="zh-CN"/>
        </w:rPr>
        <w:t>Pzp</w:t>
      </w:r>
      <w:proofErr w:type="spellEnd"/>
      <w:r w:rsidRPr="00924F76">
        <w:rPr>
          <w:rFonts w:ascii="Verdana" w:eastAsia="Batang" w:hAnsi="Verdana" w:cs="Arial"/>
          <w:bCs/>
          <w:kern w:val="1"/>
          <w:sz w:val="18"/>
          <w:szCs w:val="18"/>
          <w:lang w:eastAsia="zh-CN"/>
        </w:rPr>
        <w:t>.</w:t>
      </w:r>
    </w:p>
    <w:p w14:paraId="59951924" w14:textId="34EDD6D5" w:rsidR="00331B86" w:rsidRPr="00924F76" w:rsidRDefault="00331B86" w:rsidP="00331B86">
      <w:pPr>
        <w:keepNext/>
        <w:suppressAutoHyphens/>
        <w:spacing w:after="0"/>
        <w:ind w:left="426" w:hanging="426"/>
        <w:jc w:val="both"/>
        <w:outlineLvl w:val="0"/>
        <w:rPr>
          <w:rFonts w:ascii="Verdana" w:eastAsia="Batang" w:hAnsi="Verdana" w:cs="Arial"/>
          <w:bCs/>
          <w:kern w:val="16"/>
          <w:sz w:val="18"/>
          <w:szCs w:val="18"/>
          <w:lang w:eastAsia="pl-PL"/>
        </w:rPr>
      </w:pPr>
      <w:r w:rsidRPr="00924F76">
        <w:rPr>
          <w:rFonts w:ascii="Verdana" w:eastAsia="Verdana" w:hAnsi="Verdana" w:cs="Verdana"/>
          <w:bCs/>
          <w:kern w:val="1"/>
          <w:sz w:val="18"/>
          <w:szCs w:val="18"/>
          <w:lang w:eastAsia="zh-CN"/>
        </w:rPr>
        <w:t xml:space="preserve">   </w:t>
      </w:r>
      <w:r w:rsidRPr="00924F76">
        <w:rPr>
          <w:rFonts w:ascii="Verdana" w:eastAsia="Batang" w:hAnsi="Verdana" w:cs="Arial"/>
          <w:bCs/>
          <w:kern w:val="16"/>
          <w:sz w:val="18"/>
          <w:szCs w:val="18"/>
          <w:lang w:eastAsia="pl-PL"/>
        </w:rPr>
        <w:t xml:space="preserve">   4. </w:t>
      </w:r>
      <w:r w:rsidR="004F3DAE" w:rsidRPr="00924F76">
        <w:rPr>
          <w:rFonts w:ascii="Verdana" w:eastAsia="Batang" w:hAnsi="Verdana" w:cs="Arial"/>
          <w:bCs/>
          <w:kern w:val="16"/>
          <w:sz w:val="18"/>
          <w:szCs w:val="18"/>
          <w:lang w:eastAsia="pl-PL"/>
        </w:rPr>
        <w:t xml:space="preserve"> </w:t>
      </w:r>
      <w:r w:rsidRPr="00924F76">
        <w:rPr>
          <w:rFonts w:ascii="Verdana" w:eastAsia="Batang" w:hAnsi="Verdana" w:cs="Arial"/>
          <w:bCs/>
          <w:kern w:val="16"/>
          <w:sz w:val="18"/>
          <w:szCs w:val="18"/>
          <w:lang w:eastAsia="pl-PL"/>
        </w:rPr>
        <w:t>Odwołanie przysługuje wyłącznie wobec czynności:</w:t>
      </w:r>
    </w:p>
    <w:p w14:paraId="47F260CE" w14:textId="375B4482" w:rsidR="00331B86" w:rsidRPr="00924F76" w:rsidRDefault="00331B86" w:rsidP="00331B86">
      <w:pPr>
        <w:keepNext/>
        <w:spacing w:after="0"/>
        <w:ind w:left="426"/>
        <w:jc w:val="both"/>
        <w:outlineLvl w:val="0"/>
        <w:rPr>
          <w:rFonts w:ascii="Verdana" w:eastAsia="Batang" w:hAnsi="Verdana" w:cs="Arial"/>
          <w:bCs/>
          <w:kern w:val="16"/>
          <w:sz w:val="18"/>
          <w:szCs w:val="18"/>
          <w:lang w:eastAsia="pl-PL"/>
        </w:rPr>
      </w:pPr>
      <w:r w:rsidRPr="00924F76">
        <w:rPr>
          <w:rFonts w:ascii="Verdana" w:eastAsia="Batang" w:hAnsi="Verdana" w:cs="Arial"/>
          <w:bCs/>
          <w:kern w:val="16"/>
          <w:sz w:val="18"/>
          <w:szCs w:val="18"/>
          <w:lang w:eastAsia="pl-PL"/>
        </w:rPr>
        <w:t xml:space="preserve">    1)</w:t>
      </w:r>
      <w:r w:rsidR="004F3DAE" w:rsidRPr="00924F76">
        <w:rPr>
          <w:rFonts w:ascii="Verdana" w:eastAsia="Batang" w:hAnsi="Verdana" w:cs="Arial"/>
          <w:bCs/>
          <w:kern w:val="16"/>
          <w:sz w:val="18"/>
          <w:szCs w:val="18"/>
          <w:lang w:eastAsia="pl-PL"/>
        </w:rPr>
        <w:t xml:space="preserve"> </w:t>
      </w:r>
      <w:r w:rsidRPr="00924F76">
        <w:rPr>
          <w:rFonts w:ascii="Verdana" w:eastAsia="Batang" w:hAnsi="Verdana" w:cs="Arial"/>
          <w:bCs/>
          <w:kern w:val="16"/>
          <w:sz w:val="18"/>
          <w:szCs w:val="18"/>
          <w:lang w:eastAsia="pl-PL"/>
        </w:rPr>
        <w:t xml:space="preserve"> określenia </w:t>
      </w:r>
      <w:r w:rsidR="004F3DAE" w:rsidRPr="00924F76">
        <w:rPr>
          <w:rFonts w:ascii="Verdana" w:eastAsia="Batang" w:hAnsi="Verdana" w:cs="Arial"/>
          <w:bCs/>
          <w:kern w:val="16"/>
          <w:sz w:val="18"/>
          <w:szCs w:val="18"/>
          <w:lang w:eastAsia="pl-PL"/>
        </w:rPr>
        <w:t>warunków udziału w postępowaniu,</w:t>
      </w:r>
    </w:p>
    <w:p w14:paraId="387899CD" w14:textId="5500F197" w:rsidR="00331B86" w:rsidRPr="00924F76" w:rsidRDefault="00331B86" w:rsidP="00331B86">
      <w:pPr>
        <w:keepNext/>
        <w:spacing w:after="0"/>
        <w:ind w:left="426"/>
        <w:jc w:val="both"/>
        <w:outlineLvl w:val="0"/>
        <w:rPr>
          <w:rFonts w:ascii="Verdana" w:eastAsia="Batang" w:hAnsi="Verdana" w:cs="Arial"/>
          <w:bCs/>
          <w:kern w:val="16"/>
          <w:sz w:val="18"/>
          <w:szCs w:val="18"/>
          <w:lang w:eastAsia="pl-PL"/>
        </w:rPr>
      </w:pPr>
      <w:r w:rsidRPr="00924F76">
        <w:rPr>
          <w:rFonts w:ascii="Verdana" w:eastAsia="Batang" w:hAnsi="Verdana" w:cs="Arial"/>
          <w:bCs/>
          <w:kern w:val="16"/>
          <w:sz w:val="18"/>
          <w:szCs w:val="18"/>
          <w:lang w:eastAsia="pl-PL"/>
        </w:rPr>
        <w:t xml:space="preserve">    2) </w:t>
      </w:r>
      <w:r w:rsidR="004F3DAE" w:rsidRPr="00924F76">
        <w:rPr>
          <w:rFonts w:ascii="Verdana" w:eastAsia="Batang" w:hAnsi="Verdana" w:cs="Arial"/>
          <w:bCs/>
          <w:kern w:val="16"/>
          <w:sz w:val="18"/>
          <w:szCs w:val="18"/>
          <w:lang w:eastAsia="pl-PL"/>
        </w:rPr>
        <w:t xml:space="preserve"> </w:t>
      </w:r>
      <w:r w:rsidRPr="00924F76">
        <w:rPr>
          <w:rFonts w:ascii="Verdana" w:eastAsia="Batang" w:hAnsi="Verdana" w:cs="Arial"/>
          <w:bCs/>
          <w:kern w:val="16"/>
          <w:sz w:val="18"/>
          <w:szCs w:val="18"/>
          <w:lang w:eastAsia="pl-PL"/>
        </w:rPr>
        <w:t>wykluczenia odwołującego z postę</w:t>
      </w:r>
      <w:r w:rsidR="004F3DAE" w:rsidRPr="00924F76">
        <w:rPr>
          <w:rFonts w:ascii="Verdana" w:eastAsia="Batang" w:hAnsi="Verdana" w:cs="Arial"/>
          <w:bCs/>
          <w:kern w:val="16"/>
          <w:sz w:val="18"/>
          <w:szCs w:val="18"/>
          <w:lang w:eastAsia="pl-PL"/>
        </w:rPr>
        <w:t>powania o udzielenie zamówienia,</w:t>
      </w:r>
    </w:p>
    <w:p w14:paraId="05B11495" w14:textId="00F10A7D" w:rsidR="00331B86" w:rsidRPr="00924F76" w:rsidRDefault="00331B86" w:rsidP="00331B86">
      <w:pPr>
        <w:keepNext/>
        <w:spacing w:after="0"/>
        <w:ind w:left="426"/>
        <w:jc w:val="both"/>
        <w:outlineLvl w:val="0"/>
        <w:rPr>
          <w:rFonts w:ascii="Verdana" w:eastAsia="Batang" w:hAnsi="Verdana" w:cs="Arial"/>
          <w:bCs/>
          <w:kern w:val="16"/>
          <w:sz w:val="18"/>
          <w:szCs w:val="18"/>
          <w:lang w:eastAsia="pl-PL"/>
        </w:rPr>
      </w:pPr>
      <w:r w:rsidRPr="00924F76">
        <w:rPr>
          <w:rFonts w:ascii="Verdana" w:eastAsia="Batang" w:hAnsi="Verdana" w:cs="Arial"/>
          <w:bCs/>
          <w:kern w:val="16"/>
          <w:sz w:val="18"/>
          <w:szCs w:val="18"/>
          <w:lang w:eastAsia="pl-PL"/>
        </w:rPr>
        <w:t xml:space="preserve">    3) </w:t>
      </w:r>
      <w:r w:rsidR="004F3DAE" w:rsidRPr="00924F76">
        <w:rPr>
          <w:rFonts w:ascii="Verdana" w:eastAsia="Batang" w:hAnsi="Verdana" w:cs="Arial"/>
          <w:bCs/>
          <w:kern w:val="16"/>
          <w:sz w:val="18"/>
          <w:szCs w:val="18"/>
          <w:lang w:eastAsia="pl-PL"/>
        </w:rPr>
        <w:t xml:space="preserve"> odrzucenia oferty odwołującego,</w:t>
      </w:r>
    </w:p>
    <w:p w14:paraId="756F5A10" w14:textId="7B29F9D0" w:rsidR="00331B86" w:rsidRPr="00924F76" w:rsidRDefault="00331B86" w:rsidP="00331B86">
      <w:pPr>
        <w:keepNext/>
        <w:spacing w:after="0"/>
        <w:ind w:left="426" w:hanging="426"/>
        <w:jc w:val="both"/>
        <w:outlineLvl w:val="0"/>
        <w:rPr>
          <w:rFonts w:ascii="Verdana" w:eastAsia="Batang" w:hAnsi="Verdana" w:cs="Arial"/>
          <w:bCs/>
          <w:kern w:val="16"/>
          <w:sz w:val="18"/>
          <w:szCs w:val="18"/>
          <w:lang w:eastAsia="pl-PL"/>
        </w:rPr>
      </w:pPr>
      <w:r w:rsidRPr="00924F76">
        <w:rPr>
          <w:rFonts w:ascii="Verdana" w:eastAsia="Batang" w:hAnsi="Verdana" w:cs="Arial"/>
          <w:bCs/>
          <w:kern w:val="16"/>
          <w:sz w:val="18"/>
          <w:szCs w:val="18"/>
          <w:lang w:eastAsia="pl-PL"/>
        </w:rPr>
        <w:t xml:space="preserve">           4) </w:t>
      </w:r>
      <w:r w:rsidR="004F3DAE" w:rsidRPr="00924F76">
        <w:rPr>
          <w:rFonts w:ascii="Verdana" w:eastAsia="Batang" w:hAnsi="Verdana" w:cs="Arial"/>
          <w:bCs/>
          <w:kern w:val="16"/>
          <w:sz w:val="18"/>
          <w:szCs w:val="18"/>
          <w:lang w:eastAsia="pl-PL"/>
        </w:rPr>
        <w:t xml:space="preserve"> </w:t>
      </w:r>
      <w:r w:rsidRPr="00924F76">
        <w:rPr>
          <w:rFonts w:ascii="Verdana" w:eastAsia="Batang" w:hAnsi="Verdana" w:cs="Arial"/>
          <w:bCs/>
          <w:kern w:val="16"/>
          <w:sz w:val="18"/>
          <w:szCs w:val="18"/>
          <w:lang w:eastAsia="pl-PL"/>
        </w:rPr>
        <w:t>opisu przedmiotu zamó</w:t>
      </w:r>
      <w:r w:rsidR="004F3DAE" w:rsidRPr="00924F76">
        <w:rPr>
          <w:rFonts w:ascii="Verdana" w:eastAsia="Batang" w:hAnsi="Verdana" w:cs="Arial"/>
          <w:bCs/>
          <w:kern w:val="16"/>
          <w:sz w:val="18"/>
          <w:szCs w:val="18"/>
          <w:lang w:eastAsia="pl-PL"/>
        </w:rPr>
        <w:t>wienia,</w:t>
      </w:r>
    </w:p>
    <w:p w14:paraId="4BDF1205" w14:textId="3A2C092B" w:rsidR="00331B86" w:rsidRPr="00924F76" w:rsidRDefault="00331B86" w:rsidP="00331B86">
      <w:pPr>
        <w:keepNext/>
        <w:spacing w:after="0"/>
        <w:ind w:left="426"/>
        <w:jc w:val="both"/>
        <w:outlineLvl w:val="0"/>
        <w:rPr>
          <w:rFonts w:ascii="Verdana" w:eastAsia="Batang" w:hAnsi="Verdana" w:cs="Arial"/>
          <w:bCs/>
          <w:kern w:val="16"/>
          <w:sz w:val="18"/>
          <w:szCs w:val="18"/>
          <w:lang w:eastAsia="pl-PL"/>
        </w:rPr>
      </w:pPr>
      <w:r w:rsidRPr="00924F76">
        <w:rPr>
          <w:rFonts w:ascii="Verdana" w:eastAsia="Batang" w:hAnsi="Verdana" w:cs="Arial"/>
          <w:bCs/>
          <w:kern w:val="16"/>
          <w:sz w:val="18"/>
          <w:szCs w:val="18"/>
          <w:lang w:eastAsia="pl-PL"/>
        </w:rPr>
        <w:t xml:space="preserve">    5) </w:t>
      </w:r>
      <w:r w:rsidR="004F3DAE" w:rsidRPr="00924F76">
        <w:rPr>
          <w:rFonts w:ascii="Verdana" w:eastAsia="Batang" w:hAnsi="Verdana" w:cs="Arial"/>
          <w:bCs/>
          <w:kern w:val="16"/>
          <w:sz w:val="18"/>
          <w:szCs w:val="18"/>
          <w:lang w:eastAsia="pl-PL"/>
        </w:rPr>
        <w:t xml:space="preserve"> </w:t>
      </w:r>
      <w:r w:rsidRPr="00924F76">
        <w:rPr>
          <w:rFonts w:ascii="Verdana" w:eastAsia="Batang" w:hAnsi="Verdana" w:cs="Arial"/>
          <w:bCs/>
          <w:kern w:val="16"/>
          <w:sz w:val="18"/>
          <w:szCs w:val="18"/>
          <w:lang w:eastAsia="pl-PL"/>
        </w:rPr>
        <w:t>wyboru najkorzystniejszej oferty.</w:t>
      </w:r>
    </w:p>
    <w:p w14:paraId="47C32D8C" w14:textId="77777777" w:rsidR="00331B86" w:rsidRPr="00924F76" w:rsidRDefault="00331B86" w:rsidP="00331B86">
      <w:pPr>
        <w:keepNext/>
        <w:suppressAutoHyphens/>
        <w:spacing w:after="0"/>
        <w:ind w:left="709" w:hanging="709"/>
        <w:jc w:val="both"/>
        <w:outlineLvl w:val="0"/>
        <w:rPr>
          <w:rFonts w:ascii="Verdana" w:eastAsia="Batang" w:hAnsi="Verdana" w:cs="Arial"/>
          <w:bCs/>
          <w:kern w:val="1"/>
          <w:sz w:val="18"/>
          <w:szCs w:val="18"/>
          <w:shd w:val="clear" w:color="auto" w:fill="00FFFF"/>
          <w:lang w:eastAsia="zh-CN"/>
        </w:rPr>
      </w:pPr>
      <w:r w:rsidRPr="00924F76">
        <w:rPr>
          <w:rFonts w:ascii="Verdana" w:eastAsia="Batang" w:hAnsi="Verdana" w:cs="Arial"/>
          <w:bCs/>
          <w:kern w:val="1"/>
          <w:sz w:val="18"/>
          <w:szCs w:val="18"/>
          <w:lang w:eastAsia="zh-CN"/>
        </w:rPr>
        <w:t xml:space="preserve">       5.</w:t>
      </w:r>
      <w:r w:rsidRPr="00924F76">
        <w:rPr>
          <w:rFonts w:ascii="Verdana" w:eastAsia="Batang" w:hAnsi="Verdana" w:cs="Arial"/>
          <w:bCs/>
          <w:kern w:val="1"/>
          <w:sz w:val="18"/>
          <w:szCs w:val="18"/>
          <w:lang w:eastAsia="zh-CN"/>
        </w:rPr>
        <w:tab/>
        <w:t xml:space="preserve">Odwołanie powinno wskazywać czynność lub zaniechanie czynności Zamawiającego, której zarzuca się niezgodność z przepisami ustawy, zawierać zwięzłe przedstawienie zarzutów, </w:t>
      </w:r>
      <w:r w:rsidRPr="00924F76">
        <w:rPr>
          <w:rFonts w:ascii="Verdana" w:eastAsia="Batang" w:hAnsi="Verdana" w:cs="Arial"/>
          <w:bCs/>
          <w:kern w:val="1"/>
          <w:sz w:val="18"/>
          <w:szCs w:val="18"/>
          <w:lang w:eastAsia="zh-CN"/>
        </w:rPr>
        <w:lastRenderedPageBreak/>
        <w:t>określać żądanie oraz wskazywać okoliczności faktyczne i prawne uzasadniające wniesienie odwołania.</w:t>
      </w:r>
    </w:p>
    <w:p w14:paraId="25B724A2" w14:textId="77777777" w:rsidR="00331B86" w:rsidRPr="00924F76" w:rsidRDefault="00331B86" w:rsidP="00331B86">
      <w:pPr>
        <w:keepNext/>
        <w:suppressAutoHyphens/>
        <w:spacing w:after="0"/>
        <w:ind w:left="709" w:hanging="283"/>
        <w:jc w:val="both"/>
        <w:outlineLvl w:val="0"/>
        <w:rPr>
          <w:rFonts w:ascii="Verdana" w:eastAsia="Verdana" w:hAnsi="Verdana" w:cs="Verdana"/>
          <w:bCs/>
          <w:kern w:val="1"/>
          <w:sz w:val="18"/>
          <w:szCs w:val="18"/>
          <w:shd w:val="clear" w:color="auto" w:fill="00FFFF"/>
          <w:lang w:eastAsia="zh-CN"/>
        </w:rPr>
      </w:pPr>
      <w:r w:rsidRPr="00924F76">
        <w:rPr>
          <w:rFonts w:ascii="Verdana" w:eastAsia="Batang" w:hAnsi="Verdana" w:cs="Arial"/>
          <w:bCs/>
          <w:kern w:val="1"/>
          <w:sz w:val="18"/>
          <w:szCs w:val="18"/>
          <w:lang w:eastAsia="zh-CN"/>
        </w:rPr>
        <w:t>6. Odwołanie wnosi się do Prezesa Krajowej Izby Odwoławczej w formie pisemnej lub postaci  elektronicznej opatrzonej bezpiecznym podpisem elektronicznym weryfikowanym za pomocą ważnego kwalifikowanego certyfikatu lub równoważnego środka, spełniającego wymagania dla tego rodzaju podpisu.</w:t>
      </w:r>
    </w:p>
    <w:p w14:paraId="7E052D58" w14:textId="77777777" w:rsidR="00331B86" w:rsidRPr="00924F76" w:rsidRDefault="00331B86" w:rsidP="00331B86">
      <w:pPr>
        <w:keepNext/>
        <w:suppressAutoHyphens/>
        <w:spacing w:after="0"/>
        <w:ind w:left="709" w:hanging="709"/>
        <w:jc w:val="both"/>
        <w:outlineLvl w:val="0"/>
        <w:rPr>
          <w:rFonts w:ascii="Verdana" w:eastAsia="Batang" w:hAnsi="Verdana" w:cs="Arial"/>
          <w:bCs/>
          <w:kern w:val="1"/>
          <w:sz w:val="18"/>
          <w:szCs w:val="18"/>
          <w:lang w:eastAsia="zh-CN"/>
        </w:rPr>
      </w:pPr>
      <w:r w:rsidRPr="00924F76">
        <w:rPr>
          <w:rFonts w:ascii="Verdana" w:eastAsia="Verdana" w:hAnsi="Verdana" w:cs="Verdana"/>
          <w:bCs/>
          <w:kern w:val="1"/>
          <w:sz w:val="18"/>
          <w:szCs w:val="18"/>
          <w:lang w:eastAsia="zh-CN"/>
        </w:rPr>
        <w:t xml:space="preserve">       </w:t>
      </w:r>
      <w:r w:rsidRPr="00924F76">
        <w:rPr>
          <w:rFonts w:ascii="Verdana" w:eastAsia="Batang" w:hAnsi="Verdana" w:cs="Arial"/>
          <w:bCs/>
          <w:kern w:val="1"/>
          <w:sz w:val="18"/>
          <w:szCs w:val="18"/>
          <w:lang w:eastAsia="zh-CN"/>
        </w:rPr>
        <w:t>7.  Odwołujący przesyła kopię odwołania Zamawiającemu przed upływem terminu do wniesienia</w:t>
      </w:r>
      <w:r w:rsidRPr="00924F76">
        <w:rPr>
          <w:rFonts w:ascii="Verdana" w:eastAsia="Batang" w:hAnsi="Verdana" w:cs="Arial"/>
          <w:bCs/>
          <w:kern w:val="1"/>
          <w:sz w:val="18"/>
          <w:szCs w:val="18"/>
          <w:shd w:val="clear" w:color="auto" w:fill="00FFFF"/>
          <w:lang w:eastAsia="zh-CN"/>
        </w:rPr>
        <w:t xml:space="preserve"> </w:t>
      </w:r>
      <w:r w:rsidRPr="00924F76">
        <w:rPr>
          <w:rFonts w:ascii="Verdana" w:eastAsia="Batang" w:hAnsi="Verdana" w:cs="Arial"/>
          <w:bCs/>
          <w:kern w:val="1"/>
          <w:sz w:val="18"/>
          <w:szCs w:val="18"/>
          <w:lang w:eastAsia="zh-CN"/>
        </w:rPr>
        <w:t>odwołania w taki sposób, aby mógł on zapoznać się z jego treścią przed upływem tego terminu. Domniemywa się, iż Zamawiający mógł zapoznać się z treścią odwołania przed</w:t>
      </w:r>
      <w:r w:rsidRPr="00924F76">
        <w:rPr>
          <w:rFonts w:ascii="Verdana" w:eastAsia="Batang" w:hAnsi="Verdana" w:cs="Arial"/>
          <w:bCs/>
          <w:kern w:val="1"/>
          <w:sz w:val="18"/>
          <w:szCs w:val="18"/>
          <w:shd w:val="clear" w:color="auto" w:fill="00FFFF"/>
          <w:lang w:eastAsia="zh-CN"/>
        </w:rPr>
        <w:t xml:space="preserve"> </w:t>
      </w:r>
      <w:r w:rsidRPr="00924F76">
        <w:rPr>
          <w:rFonts w:ascii="Verdana" w:eastAsia="Batang" w:hAnsi="Verdana" w:cs="Arial"/>
          <w:bCs/>
          <w:kern w:val="1"/>
          <w:sz w:val="18"/>
          <w:szCs w:val="18"/>
          <w:lang w:eastAsia="zh-CN"/>
        </w:rPr>
        <w:t>upływem terminu do jego wniesienia, jeżeli przesłanie jego kopii nastąpiło przed upływem</w:t>
      </w:r>
      <w:r w:rsidRPr="00924F76">
        <w:rPr>
          <w:rFonts w:ascii="Verdana" w:eastAsia="Batang" w:hAnsi="Verdana" w:cs="Arial"/>
          <w:bCs/>
          <w:kern w:val="1"/>
          <w:sz w:val="18"/>
          <w:szCs w:val="18"/>
          <w:shd w:val="clear" w:color="auto" w:fill="00FFFF"/>
          <w:lang w:eastAsia="zh-CN"/>
        </w:rPr>
        <w:t xml:space="preserve"> </w:t>
      </w:r>
      <w:r w:rsidRPr="00924F76">
        <w:rPr>
          <w:rFonts w:ascii="Verdana" w:eastAsia="Batang" w:hAnsi="Verdana" w:cs="Arial"/>
          <w:bCs/>
          <w:kern w:val="1"/>
          <w:sz w:val="18"/>
          <w:szCs w:val="18"/>
          <w:lang w:eastAsia="zh-CN"/>
        </w:rPr>
        <w:t>terminu do jego wniesienia przy użyciu środków komunikacji elektronicznej.</w:t>
      </w:r>
    </w:p>
    <w:p w14:paraId="27A988A6" w14:textId="77777777" w:rsidR="00331B86" w:rsidRPr="00924F76" w:rsidRDefault="00331B86" w:rsidP="00331B86">
      <w:pPr>
        <w:keepNext/>
        <w:suppressAutoHyphens/>
        <w:spacing w:after="0"/>
        <w:ind w:left="709" w:hanging="283"/>
        <w:jc w:val="both"/>
        <w:outlineLvl w:val="0"/>
        <w:rPr>
          <w:rFonts w:ascii="Verdana" w:eastAsia="Batang" w:hAnsi="Verdana" w:cs="Arial"/>
          <w:bCs/>
          <w:kern w:val="1"/>
          <w:sz w:val="18"/>
          <w:szCs w:val="18"/>
          <w:lang w:eastAsia="zh-CN"/>
        </w:rPr>
      </w:pPr>
      <w:r w:rsidRPr="00924F76">
        <w:rPr>
          <w:rFonts w:ascii="Verdana" w:eastAsia="Batang" w:hAnsi="Verdana" w:cs="Arial"/>
          <w:bCs/>
          <w:kern w:val="1"/>
          <w:sz w:val="18"/>
          <w:szCs w:val="18"/>
          <w:lang w:eastAsia="zh-CN"/>
        </w:rPr>
        <w:t>8.</w:t>
      </w:r>
      <w:r w:rsidRPr="00924F76">
        <w:rPr>
          <w:rFonts w:ascii="Verdana" w:eastAsia="Batang" w:hAnsi="Verdana" w:cs="Arial"/>
          <w:bCs/>
          <w:kern w:val="1"/>
          <w:sz w:val="18"/>
          <w:szCs w:val="18"/>
          <w:lang w:eastAsia="zh-CN"/>
        </w:rPr>
        <w:tab/>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ust. 4.</w:t>
      </w:r>
    </w:p>
    <w:p w14:paraId="2DEC0F90" w14:textId="77777777" w:rsidR="00331B86" w:rsidRPr="00924F76" w:rsidRDefault="00331B86" w:rsidP="00331B86">
      <w:pPr>
        <w:keepNext/>
        <w:suppressAutoHyphens/>
        <w:spacing w:after="0"/>
        <w:ind w:left="709" w:hanging="283"/>
        <w:jc w:val="both"/>
        <w:outlineLvl w:val="0"/>
        <w:rPr>
          <w:rFonts w:ascii="Verdana" w:eastAsia="Verdana" w:hAnsi="Verdana" w:cs="Verdana"/>
          <w:bCs/>
          <w:kern w:val="1"/>
          <w:sz w:val="18"/>
          <w:szCs w:val="18"/>
          <w:lang w:eastAsia="zh-CN"/>
        </w:rPr>
      </w:pPr>
      <w:r w:rsidRPr="00924F76">
        <w:rPr>
          <w:rFonts w:ascii="Verdana" w:eastAsia="Batang" w:hAnsi="Verdana" w:cs="Arial"/>
          <w:bCs/>
          <w:kern w:val="1"/>
          <w:sz w:val="18"/>
          <w:szCs w:val="18"/>
          <w:lang w:eastAsia="zh-CN"/>
        </w:rPr>
        <w:t>9.</w:t>
      </w:r>
      <w:r w:rsidRPr="00924F76">
        <w:rPr>
          <w:rFonts w:ascii="Verdana" w:eastAsia="Batang" w:hAnsi="Verdana" w:cs="Arial"/>
          <w:bCs/>
          <w:kern w:val="1"/>
          <w:sz w:val="18"/>
          <w:szCs w:val="18"/>
          <w:lang w:eastAsia="zh-CN"/>
        </w:rPr>
        <w:tab/>
        <w:t xml:space="preserve">W przypadku uznania zasadności przekazanej informacji Zamawiający powtarza czynność albo dokonuje czynności zaniechanej, informując o tym wykonawców w sposób przewidziany w ustawie </w:t>
      </w:r>
      <w:proofErr w:type="spellStart"/>
      <w:r w:rsidRPr="00924F76">
        <w:rPr>
          <w:rFonts w:ascii="Verdana" w:eastAsia="Batang" w:hAnsi="Verdana" w:cs="Arial"/>
          <w:bCs/>
          <w:kern w:val="1"/>
          <w:sz w:val="18"/>
          <w:szCs w:val="18"/>
          <w:lang w:eastAsia="zh-CN"/>
        </w:rPr>
        <w:t>Pzp</w:t>
      </w:r>
      <w:proofErr w:type="spellEnd"/>
      <w:r w:rsidRPr="00924F76">
        <w:rPr>
          <w:rFonts w:ascii="Verdana" w:eastAsia="Batang" w:hAnsi="Verdana" w:cs="Arial"/>
          <w:bCs/>
          <w:kern w:val="1"/>
          <w:sz w:val="18"/>
          <w:szCs w:val="18"/>
          <w:lang w:eastAsia="zh-CN"/>
        </w:rPr>
        <w:t xml:space="preserve"> dla tej czynności.</w:t>
      </w:r>
    </w:p>
    <w:p w14:paraId="541DD72F" w14:textId="77777777" w:rsidR="00331B86" w:rsidRPr="00924F76" w:rsidRDefault="00331B86" w:rsidP="00331B86">
      <w:pPr>
        <w:keepNext/>
        <w:suppressAutoHyphens/>
        <w:spacing w:after="0"/>
        <w:ind w:left="426" w:hanging="426"/>
        <w:jc w:val="both"/>
        <w:outlineLvl w:val="0"/>
        <w:rPr>
          <w:rFonts w:ascii="Verdana" w:eastAsia="Verdana" w:hAnsi="Verdana" w:cs="Verdana"/>
          <w:bCs/>
          <w:kern w:val="1"/>
          <w:sz w:val="18"/>
          <w:szCs w:val="18"/>
          <w:shd w:val="clear" w:color="auto" w:fill="00FFFF"/>
          <w:lang w:eastAsia="zh-CN"/>
        </w:rPr>
      </w:pPr>
      <w:r w:rsidRPr="00924F76">
        <w:rPr>
          <w:rFonts w:ascii="Verdana" w:eastAsia="Verdana" w:hAnsi="Verdana" w:cs="Verdana"/>
          <w:bCs/>
          <w:kern w:val="1"/>
          <w:sz w:val="18"/>
          <w:szCs w:val="18"/>
          <w:lang w:eastAsia="zh-CN"/>
        </w:rPr>
        <w:t xml:space="preserve">     </w:t>
      </w:r>
      <w:r w:rsidRPr="00924F76">
        <w:rPr>
          <w:rFonts w:ascii="Verdana" w:eastAsia="Batang" w:hAnsi="Verdana" w:cs="Arial"/>
          <w:bCs/>
          <w:kern w:val="1"/>
          <w:sz w:val="18"/>
          <w:szCs w:val="18"/>
          <w:lang w:eastAsia="zh-CN"/>
        </w:rPr>
        <w:t>10.</w:t>
      </w:r>
      <w:r w:rsidRPr="00924F76">
        <w:rPr>
          <w:rFonts w:ascii="Verdana" w:eastAsia="Batang" w:hAnsi="Verdana" w:cs="Arial"/>
          <w:bCs/>
          <w:kern w:val="1"/>
          <w:sz w:val="18"/>
          <w:szCs w:val="18"/>
          <w:lang w:eastAsia="zh-CN"/>
        </w:rPr>
        <w:tab/>
        <w:t>Na czynności, o których mowa w ust. 9, nie przysługuje odwołanie, z zastrzeżeniem ust. 4.</w:t>
      </w:r>
    </w:p>
    <w:p w14:paraId="17D5180B" w14:textId="6C1A5B71" w:rsidR="00331B86" w:rsidRPr="00924F76" w:rsidRDefault="00331B86" w:rsidP="00331B86">
      <w:pPr>
        <w:keepNext/>
        <w:suppressAutoHyphens/>
        <w:spacing w:after="0"/>
        <w:ind w:left="709" w:hanging="709"/>
        <w:jc w:val="both"/>
        <w:outlineLvl w:val="0"/>
        <w:rPr>
          <w:rFonts w:ascii="Verdana" w:eastAsia="Batang" w:hAnsi="Verdana" w:cs="Arial"/>
          <w:bCs/>
          <w:kern w:val="1"/>
          <w:sz w:val="18"/>
          <w:szCs w:val="18"/>
          <w:lang w:eastAsia="zh-CN"/>
        </w:rPr>
      </w:pPr>
      <w:r w:rsidRPr="00924F76">
        <w:rPr>
          <w:rFonts w:ascii="Verdana" w:eastAsia="Verdana" w:hAnsi="Verdana" w:cs="Verdana"/>
          <w:bCs/>
          <w:kern w:val="1"/>
          <w:sz w:val="18"/>
          <w:szCs w:val="18"/>
          <w:lang w:eastAsia="zh-CN"/>
        </w:rPr>
        <w:t xml:space="preserve">     </w:t>
      </w:r>
      <w:r w:rsidRPr="00924F76">
        <w:rPr>
          <w:rFonts w:ascii="Verdana" w:eastAsia="Batang" w:hAnsi="Verdana" w:cs="Arial"/>
          <w:bCs/>
          <w:kern w:val="1"/>
          <w:sz w:val="18"/>
          <w:szCs w:val="18"/>
          <w:lang w:eastAsia="zh-CN"/>
        </w:rPr>
        <w:t xml:space="preserve">11. Odwołanie wnosi się w terminie </w:t>
      </w:r>
      <w:r w:rsidR="000C1280" w:rsidRPr="00924F76">
        <w:rPr>
          <w:rFonts w:ascii="Verdana" w:eastAsia="Batang" w:hAnsi="Verdana" w:cs="Arial"/>
          <w:bCs/>
          <w:kern w:val="1"/>
          <w:sz w:val="18"/>
          <w:szCs w:val="18"/>
          <w:lang w:eastAsia="zh-CN"/>
        </w:rPr>
        <w:t>10</w:t>
      </w:r>
      <w:r w:rsidRPr="00924F76">
        <w:rPr>
          <w:rFonts w:ascii="Verdana" w:eastAsia="Batang" w:hAnsi="Verdana" w:cs="Arial"/>
          <w:bCs/>
          <w:kern w:val="1"/>
          <w:sz w:val="18"/>
          <w:szCs w:val="18"/>
          <w:lang w:eastAsia="zh-CN"/>
        </w:rPr>
        <w:t xml:space="preserve"> dni od dnia przesłania informacji o czynności Zamawiającego stanowiącej podstawę jego wniesienia - jeżeli zostały przesłane w sposób określony w art. 180 ust. 5  ustawy </w:t>
      </w:r>
      <w:proofErr w:type="spellStart"/>
      <w:r w:rsidRPr="00924F76">
        <w:rPr>
          <w:rFonts w:ascii="Verdana" w:eastAsia="Batang" w:hAnsi="Verdana" w:cs="Arial"/>
          <w:bCs/>
          <w:kern w:val="1"/>
          <w:sz w:val="18"/>
          <w:szCs w:val="18"/>
          <w:lang w:eastAsia="zh-CN"/>
        </w:rPr>
        <w:t>Pzp</w:t>
      </w:r>
      <w:proofErr w:type="spellEnd"/>
      <w:r w:rsidRPr="00924F76">
        <w:rPr>
          <w:rFonts w:ascii="Verdana" w:eastAsia="Batang" w:hAnsi="Verdana" w:cs="Arial"/>
          <w:bCs/>
          <w:kern w:val="1"/>
          <w:sz w:val="18"/>
          <w:szCs w:val="18"/>
          <w:lang w:eastAsia="zh-CN"/>
        </w:rPr>
        <w:t>, albo w terminie 1</w:t>
      </w:r>
      <w:r w:rsidR="000C1280" w:rsidRPr="00924F76">
        <w:rPr>
          <w:rFonts w:ascii="Verdana" w:eastAsia="Batang" w:hAnsi="Verdana" w:cs="Arial"/>
          <w:bCs/>
          <w:kern w:val="1"/>
          <w:sz w:val="18"/>
          <w:szCs w:val="18"/>
          <w:lang w:eastAsia="zh-CN"/>
        </w:rPr>
        <w:t>5</w:t>
      </w:r>
      <w:r w:rsidRPr="00924F76">
        <w:rPr>
          <w:rFonts w:ascii="Verdana" w:eastAsia="Batang" w:hAnsi="Verdana" w:cs="Arial"/>
          <w:bCs/>
          <w:kern w:val="1"/>
          <w:sz w:val="18"/>
          <w:szCs w:val="18"/>
          <w:lang w:eastAsia="zh-CN"/>
        </w:rPr>
        <w:t xml:space="preserve"> dni - jeżeli zostały przesłane  w inny sposób.</w:t>
      </w:r>
    </w:p>
    <w:p w14:paraId="45174AAA" w14:textId="186739DB" w:rsidR="00F6231A" w:rsidRPr="00924F76" w:rsidRDefault="00F6231A" w:rsidP="00331B86">
      <w:pPr>
        <w:keepNext/>
        <w:suppressAutoHyphens/>
        <w:spacing w:after="0"/>
        <w:ind w:left="709" w:hanging="709"/>
        <w:jc w:val="both"/>
        <w:outlineLvl w:val="0"/>
        <w:rPr>
          <w:rFonts w:ascii="Verdana" w:eastAsia="Batang" w:hAnsi="Verdana" w:cs="Arial"/>
          <w:bCs/>
          <w:kern w:val="1"/>
          <w:sz w:val="18"/>
          <w:szCs w:val="18"/>
          <w:lang w:eastAsia="zh-CN"/>
        </w:rPr>
      </w:pPr>
      <w:r w:rsidRPr="00924F76">
        <w:rPr>
          <w:rFonts w:ascii="Verdana" w:eastAsia="Batang" w:hAnsi="Verdana" w:cs="Arial"/>
          <w:bCs/>
          <w:kern w:val="1"/>
          <w:sz w:val="18"/>
          <w:szCs w:val="18"/>
          <w:lang w:eastAsia="zh-CN"/>
        </w:rPr>
        <w:t xml:space="preserve">     12. Odwołanie wobec treści ogłoszenia o zamówieniu, a jeżeli postepowanie jest prowadzone w trybie przetargu nieograniczonego, także wobec postanowień SIWZ, wnosi się w terminie 10 dni od dnia publikacji ogłoszenia w Dzienniku Urzędowym Unii Europejskiej lub zamieszczenia SIWZ na stronie internetowej jeżeli wartość zamówienia jest równa lub przekracza kwoty określone </w:t>
      </w:r>
      <w:r w:rsidR="00996779" w:rsidRPr="00924F76">
        <w:rPr>
          <w:rFonts w:ascii="Verdana" w:eastAsia="Batang" w:hAnsi="Verdana" w:cs="Arial"/>
          <w:bCs/>
          <w:kern w:val="1"/>
          <w:sz w:val="18"/>
          <w:szCs w:val="18"/>
          <w:lang w:eastAsia="zh-CN"/>
        </w:rPr>
        <w:t xml:space="preserve">                 </w:t>
      </w:r>
      <w:r w:rsidRPr="00924F76">
        <w:rPr>
          <w:rFonts w:ascii="Verdana" w:eastAsia="Batang" w:hAnsi="Verdana" w:cs="Arial"/>
          <w:bCs/>
          <w:kern w:val="1"/>
          <w:sz w:val="18"/>
          <w:szCs w:val="18"/>
          <w:lang w:eastAsia="zh-CN"/>
        </w:rPr>
        <w:t>w przepisach wydanych na podstawie art. 11 ust.8.</w:t>
      </w:r>
    </w:p>
    <w:p w14:paraId="627FF1FF" w14:textId="2BB15A7F" w:rsidR="00996779" w:rsidRPr="00924F76" w:rsidRDefault="00996779" w:rsidP="00331B86">
      <w:pPr>
        <w:keepNext/>
        <w:suppressAutoHyphens/>
        <w:spacing w:after="0"/>
        <w:ind w:left="709" w:hanging="709"/>
        <w:jc w:val="both"/>
        <w:outlineLvl w:val="0"/>
        <w:rPr>
          <w:rFonts w:ascii="Verdana" w:eastAsia="Batang" w:hAnsi="Verdana" w:cs="Arial"/>
          <w:bCs/>
          <w:kern w:val="1"/>
          <w:sz w:val="18"/>
          <w:szCs w:val="18"/>
          <w:lang w:eastAsia="zh-CN"/>
        </w:rPr>
      </w:pPr>
      <w:r w:rsidRPr="00924F76">
        <w:rPr>
          <w:rFonts w:ascii="Verdana" w:eastAsia="Batang" w:hAnsi="Verdana" w:cs="Arial"/>
          <w:bCs/>
          <w:kern w:val="1"/>
          <w:sz w:val="18"/>
          <w:szCs w:val="18"/>
          <w:lang w:eastAsia="zh-CN"/>
        </w:rPr>
        <w:t xml:space="preserve">     13. Odwołanie wobec czynności innych niż określone w ust. 11 oraz ust. 12 w przypadku zamówień których wartość jest równa lub przekracza kwoty określone w przepisach wydanych na podstawie art. 11 ust. 8 w terminie 10 dni od dnia, w którym powzięto lub przy zachowaniu należytej staranności można było powziąć wiadomość o okolicznościach stanowiących podstawę jego wniesienia.   </w:t>
      </w:r>
    </w:p>
    <w:p w14:paraId="65081C09" w14:textId="4B23583B" w:rsidR="00331B86" w:rsidRPr="00924F76" w:rsidRDefault="00996779" w:rsidP="00331B86">
      <w:pPr>
        <w:keepNext/>
        <w:suppressAutoHyphens/>
        <w:spacing w:after="0"/>
        <w:ind w:left="709" w:hanging="425"/>
        <w:jc w:val="both"/>
        <w:outlineLvl w:val="0"/>
        <w:rPr>
          <w:rFonts w:ascii="Verdana" w:eastAsia="Verdana" w:hAnsi="Verdana" w:cs="Verdana"/>
          <w:bCs/>
          <w:kern w:val="1"/>
          <w:sz w:val="18"/>
          <w:szCs w:val="18"/>
          <w:lang w:eastAsia="zh-CN"/>
        </w:rPr>
      </w:pPr>
      <w:r w:rsidRPr="00924F76">
        <w:rPr>
          <w:rFonts w:ascii="Verdana" w:eastAsia="Batang" w:hAnsi="Verdana" w:cs="Arial"/>
          <w:bCs/>
          <w:kern w:val="1"/>
          <w:sz w:val="18"/>
          <w:szCs w:val="18"/>
          <w:lang w:eastAsia="zh-CN"/>
        </w:rPr>
        <w:t xml:space="preserve"> 14</w:t>
      </w:r>
      <w:r w:rsidR="00331B86" w:rsidRPr="00924F76">
        <w:rPr>
          <w:rFonts w:ascii="Verdana" w:eastAsia="Batang" w:hAnsi="Verdana" w:cs="Arial"/>
          <w:bCs/>
          <w:kern w:val="1"/>
          <w:sz w:val="18"/>
          <w:szCs w:val="18"/>
          <w:lang w:eastAsia="zh-CN"/>
        </w:rPr>
        <w:t>.</w:t>
      </w:r>
      <w:r w:rsidR="00331B86" w:rsidRPr="00924F76">
        <w:rPr>
          <w:rFonts w:ascii="Verdana" w:eastAsia="Batang" w:hAnsi="Verdana" w:cs="Arial"/>
          <w:bCs/>
          <w:kern w:val="1"/>
          <w:sz w:val="18"/>
          <w:szCs w:val="18"/>
          <w:lang w:eastAsia="zh-CN"/>
        </w:rPr>
        <w:tab/>
        <w:t xml:space="preserve">W przypadku wniesienia odwołania Zamawiający nie może – za wyjątkiem przewidzianym w ustawie </w:t>
      </w:r>
      <w:proofErr w:type="spellStart"/>
      <w:r w:rsidR="00331B86" w:rsidRPr="00924F76">
        <w:rPr>
          <w:rFonts w:ascii="Verdana" w:eastAsia="Batang" w:hAnsi="Verdana" w:cs="Arial"/>
          <w:bCs/>
          <w:kern w:val="1"/>
          <w:sz w:val="18"/>
          <w:szCs w:val="18"/>
          <w:lang w:eastAsia="zh-CN"/>
        </w:rPr>
        <w:t>Pzp</w:t>
      </w:r>
      <w:proofErr w:type="spellEnd"/>
      <w:r w:rsidR="00331B86" w:rsidRPr="00924F76">
        <w:rPr>
          <w:rFonts w:ascii="Verdana" w:eastAsia="Batang" w:hAnsi="Verdana" w:cs="Arial"/>
          <w:bCs/>
          <w:kern w:val="1"/>
          <w:sz w:val="18"/>
          <w:szCs w:val="18"/>
          <w:lang w:eastAsia="zh-CN"/>
        </w:rPr>
        <w:t xml:space="preserve"> – zawrzeć umowy do czasu ogłoszenia przez Izbę wyroku lub postanowienia kończącego postępowanie odwoławcze.</w:t>
      </w:r>
    </w:p>
    <w:p w14:paraId="03286E66" w14:textId="361783EB" w:rsidR="00331B86" w:rsidRPr="00924F76" w:rsidRDefault="00331B86" w:rsidP="00331B86">
      <w:pPr>
        <w:keepNext/>
        <w:suppressAutoHyphens/>
        <w:spacing w:after="0"/>
        <w:ind w:left="709" w:hanging="709"/>
        <w:jc w:val="both"/>
        <w:outlineLvl w:val="0"/>
        <w:rPr>
          <w:rFonts w:ascii="Verdana" w:eastAsia="Batang" w:hAnsi="Verdana" w:cs="Verdana"/>
          <w:b/>
          <w:bCs/>
          <w:kern w:val="1"/>
          <w:sz w:val="18"/>
          <w:szCs w:val="18"/>
          <w:lang w:eastAsia="zh-CN"/>
        </w:rPr>
      </w:pPr>
      <w:r w:rsidRPr="00924F76">
        <w:rPr>
          <w:rFonts w:ascii="Verdana" w:eastAsia="Verdana" w:hAnsi="Verdana" w:cs="Verdana"/>
          <w:bCs/>
          <w:kern w:val="1"/>
          <w:sz w:val="18"/>
          <w:szCs w:val="18"/>
          <w:lang w:eastAsia="zh-CN"/>
        </w:rPr>
        <w:t xml:space="preserve">     </w:t>
      </w:r>
      <w:r w:rsidR="00996779" w:rsidRPr="00924F76">
        <w:rPr>
          <w:rFonts w:ascii="Verdana" w:eastAsia="Batang" w:hAnsi="Verdana" w:cs="Arial"/>
          <w:bCs/>
          <w:kern w:val="1"/>
          <w:sz w:val="18"/>
          <w:szCs w:val="18"/>
          <w:lang w:eastAsia="zh-CN"/>
        </w:rPr>
        <w:t>15</w:t>
      </w:r>
      <w:r w:rsidRPr="00924F76">
        <w:rPr>
          <w:rFonts w:ascii="Verdana" w:eastAsia="Batang" w:hAnsi="Verdana" w:cs="Arial"/>
          <w:bCs/>
          <w:kern w:val="1"/>
          <w:sz w:val="18"/>
          <w:szCs w:val="18"/>
          <w:lang w:eastAsia="zh-CN"/>
        </w:rPr>
        <w:t>.</w:t>
      </w:r>
      <w:r w:rsidRPr="00924F76">
        <w:rPr>
          <w:rFonts w:ascii="Verdana" w:eastAsia="Batang" w:hAnsi="Verdana" w:cs="Arial"/>
          <w:bCs/>
          <w:kern w:val="1"/>
          <w:sz w:val="18"/>
          <w:szCs w:val="18"/>
          <w:lang w:eastAsia="zh-CN"/>
        </w:rPr>
        <w:tab/>
        <w:t xml:space="preserve">Szczegółowe zasady dotyczące środków ochrony prawnej określa Dział VI ustawy </w:t>
      </w:r>
      <w:proofErr w:type="spellStart"/>
      <w:r w:rsidRPr="00924F76">
        <w:rPr>
          <w:rFonts w:ascii="Verdana" w:eastAsia="Batang" w:hAnsi="Verdana" w:cs="Arial"/>
          <w:bCs/>
          <w:kern w:val="1"/>
          <w:sz w:val="18"/>
          <w:szCs w:val="18"/>
          <w:lang w:eastAsia="zh-CN"/>
        </w:rPr>
        <w:t>Pzp</w:t>
      </w:r>
      <w:proofErr w:type="spellEnd"/>
      <w:r w:rsidRPr="00924F76">
        <w:rPr>
          <w:rFonts w:ascii="Verdana" w:eastAsia="Batang" w:hAnsi="Verdana" w:cs="Arial"/>
          <w:bCs/>
          <w:kern w:val="1"/>
          <w:sz w:val="18"/>
          <w:szCs w:val="18"/>
          <w:lang w:eastAsia="zh-CN"/>
        </w:rPr>
        <w:t xml:space="preserve"> – Środki ochrony prawnej.</w:t>
      </w:r>
    </w:p>
    <w:p w14:paraId="411FEC76" w14:textId="77777777" w:rsidR="00331B86" w:rsidRPr="00924F76" w:rsidRDefault="00331B86" w:rsidP="00331B86">
      <w:pPr>
        <w:tabs>
          <w:tab w:val="left" w:pos="-1560"/>
          <w:tab w:val="left" w:pos="851"/>
        </w:tabs>
        <w:suppressAutoHyphens/>
        <w:spacing w:before="120" w:after="0"/>
        <w:jc w:val="both"/>
        <w:rPr>
          <w:rFonts w:ascii="Verdana" w:eastAsia="Batang" w:hAnsi="Verdana" w:cs="Verdana"/>
          <w:sz w:val="18"/>
          <w:szCs w:val="18"/>
          <w:lang w:eastAsia="zh-CN"/>
        </w:rPr>
      </w:pPr>
    </w:p>
    <w:p w14:paraId="00BF478F" w14:textId="77777777" w:rsidR="00331B86" w:rsidRPr="00924F76" w:rsidRDefault="00331B86" w:rsidP="00331B86">
      <w:pPr>
        <w:keepNext/>
        <w:numPr>
          <w:ilvl w:val="0"/>
          <w:numId w:val="1"/>
        </w:numPr>
        <w:tabs>
          <w:tab w:val="left" w:pos="426"/>
        </w:tabs>
        <w:suppressAutoHyphens/>
        <w:spacing w:after="0" w:line="240" w:lineRule="auto"/>
        <w:ind w:left="426" w:hanging="426"/>
        <w:jc w:val="both"/>
        <w:outlineLvl w:val="0"/>
        <w:rPr>
          <w:rFonts w:ascii="Verdana" w:eastAsia="Verdana" w:hAnsi="Verdana" w:cs="Verdana"/>
          <w:b/>
          <w:bCs/>
          <w:kern w:val="1"/>
          <w:sz w:val="18"/>
          <w:szCs w:val="18"/>
          <w:lang w:eastAsia="zh-CN"/>
        </w:rPr>
      </w:pPr>
      <w:bookmarkStart w:id="17" w:name="__RefHeading___Toc412021261"/>
      <w:bookmarkEnd w:id="17"/>
      <w:r w:rsidRPr="00924F76">
        <w:rPr>
          <w:rFonts w:ascii="Verdana" w:eastAsia="Batang" w:hAnsi="Verdana" w:cs="Arial"/>
          <w:b/>
          <w:bCs/>
          <w:kern w:val="1"/>
          <w:sz w:val="18"/>
          <w:szCs w:val="18"/>
          <w:lang w:eastAsia="zh-CN"/>
        </w:rPr>
        <w:t>Informacje dotyczące waluty w jakiej będą prowadzone rozliczenia między Zamawiającym a Wykonawcą.</w:t>
      </w:r>
    </w:p>
    <w:p w14:paraId="4528F784" w14:textId="77777777" w:rsidR="00331B86" w:rsidRPr="00924F76" w:rsidRDefault="00331B86" w:rsidP="00331B86">
      <w:pPr>
        <w:numPr>
          <w:ilvl w:val="0"/>
          <w:numId w:val="9"/>
        </w:numPr>
        <w:suppressAutoHyphens/>
        <w:spacing w:before="120" w:after="0" w:line="240" w:lineRule="auto"/>
        <w:ind w:left="851" w:hanging="425"/>
        <w:jc w:val="both"/>
        <w:rPr>
          <w:rFonts w:ascii="Verdana" w:eastAsia="Verdana" w:hAnsi="Verdana" w:cs="Verdana"/>
          <w:sz w:val="18"/>
          <w:szCs w:val="18"/>
          <w:lang w:eastAsia="zh-CN"/>
        </w:rPr>
      </w:pPr>
      <w:r w:rsidRPr="00924F76">
        <w:rPr>
          <w:rFonts w:ascii="Verdana" w:eastAsia="Batang" w:hAnsi="Verdana" w:cs="Verdana"/>
          <w:sz w:val="18"/>
          <w:szCs w:val="18"/>
          <w:lang w:eastAsia="zh-CN"/>
        </w:rPr>
        <w:t xml:space="preserve">Wszelkie rozliczenia pomiędzy Zamawiającym a wykonawcą dokonywane będą w walucie polskiej (PLN). </w:t>
      </w:r>
    </w:p>
    <w:p w14:paraId="4FAC5021" w14:textId="77777777" w:rsidR="004D02F3" w:rsidRPr="00924F76" w:rsidRDefault="00331B86" w:rsidP="00DA29D7">
      <w:pPr>
        <w:numPr>
          <w:ilvl w:val="0"/>
          <w:numId w:val="9"/>
        </w:numPr>
        <w:suppressAutoHyphens/>
        <w:spacing w:before="120" w:after="0" w:line="240" w:lineRule="auto"/>
        <w:ind w:left="567" w:hanging="141"/>
        <w:jc w:val="both"/>
        <w:rPr>
          <w:rFonts w:ascii="Verdana" w:eastAsia="Batang" w:hAnsi="Verdana" w:cs="Verdana"/>
          <w:sz w:val="18"/>
          <w:szCs w:val="18"/>
          <w:lang w:eastAsia="zh-CN"/>
        </w:rPr>
      </w:pPr>
      <w:r w:rsidRPr="00924F76">
        <w:rPr>
          <w:rFonts w:ascii="Verdana" w:eastAsia="Verdana" w:hAnsi="Verdana" w:cs="Verdana"/>
          <w:sz w:val="18"/>
          <w:szCs w:val="18"/>
          <w:lang w:eastAsia="zh-CN"/>
        </w:rPr>
        <w:t xml:space="preserve">  </w:t>
      </w:r>
      <w:r w:rsidRPr="00924F76">
        <w:rPr>
          <w:rFonts w:ascii="Verdana" w:eastAsia="Batang" w:hAnsi="Verdana" w:cs="Verdana"/>
          <w:sz w:val="18"/>
          <w:szCs w:val="18"/>
          <w:lang w:eastAsia="zh-CN"/>
        </w:rPr>
        <w:t>Zamawiający nie dopuszcza rozliczeń w walutach obcych.</w:t>
      </w:r>
    </w:p>
    <w:p w14:paraId="22623861" w14:textId="77777777" w:rsidR="004F3DAE" w:rsidRPr="00924F76" w:rsidRDefault="004F3DAE" w:rsidP="007F7B00">
      <w:pPr>
        <w:suppressAutoHyphens/>
        <w:spacing w:before="120" w:after="0" w:line="240" w:lineRule="auto"/>
        <w:jc w:val="both"/>
        <w:rPr>
          <w:rFonts w:ascii="Verdana" w:eastAsia="Batang" w:hAnsi="Verdana" w:cs="Verdana"/>
          <w:sz w:val="18"/>
          <w:szCs w:val="18"/>
          <w:lang w:eastAsia="zh-CN"/>
        </w:rPr>
      </w:pPr>
    </w:p>
    <w:p w14:paraId="0C5C2BF5" w14:textId="77777777" w:rsidR="004D02F3" w:rsidRPr="00924F76" w:rsidRDefault="004D02F3" w:rsidP="004D02F3">
      <w:pPr>
        <w:pStyle w:val="Nagwek1"/>
        <w:numPr>
          <w:ilvl w:val="0"/>
          <w:numId w:val="1"/>
        </w:numPr>
        <w:tabs>
          <w:tab w:val="clear" w:pos="709"/>
          <w:tab w:val="num" w:pos="426"/>
        </w:tabs>
        <w:ind w:left="426" w:hanging="426"/>
        <w:rPr>
          <w:b w:val="0"/>
        </w:rPr>
      </w:pPr>
      <w:bookmarkStart w:id="18" w:name="__RefHeading___Toc412021262"/>
      <w:bookmarkEnd w:id="18"/>
      <w:r w:rsidRPr="00924F76">
        <w:t>Podwykonawstwo.</w:t>
      </w:r>
    </w:p>
    <w:p w14:paraId="470EFA92" w14:textId="77777777" w:rsidR="004D02F3" w:rsidRPr="00924F76" w:rsidRDefault="004D02F3" w:rsidP="004D02F3">
      <w:pPr>
        <w:pStyle w:val="Nagwek1"/>
        <w:ind w:hanging="294"/>
        <w:rPr>
          <w:b w:val="0"/>
        </w:rPr>
      </w:pPr>
      <w:r w:rsidRPr="00924F76">
        <w:rPr>
          <w:b w:val="0"/>
        </w:rPr>
        <w:t>Zamawiający dopuszcza możliwość wykonania zamówienia przy udziale podwykonawców.</w:t>
      </w:r>
    </w:p>
    <w:p w14:paraId="24AF7F18" w14:textId="77777777" w:rsidR="004D02F3" w:rsidRPr="00924F76" w:rsidRDefault="004D02F3" w:rsidP="004D02F3">
      <w:pPr>
        <w:pStyle w:val="Nagwek1"/>
        <w:ind w:left="709" w:hanging="283"/>
        <w:rPr>
          <w:b w:val="0"/>
        </w:rPr>
      </w:pPr>
      <w:r w:rsidRPr="00924F76">
        <w:rPr>
          <w:b w:val="0"/>
        </w:rPr>
        <w:t>Wykonawca zobowiązany jest do wskazania w formularzu oferty części zamówienia, której wykonanie zamierza powierzyć podwykonawcom.</w:t>
      </w:r>
    </w:p>
    <w:p w14:paraId="7BAB7D34" w14:textId="77777777" w:rsidR="004D02F3" w:rsidRPr="00924F76" w:rsidRDefault="004D02F3" w:rsidP="004D02F3">
      <w:pPr>
        <w:pStyle w:val="Nagwek1"/>
        <w:ind w:left="709" w:hanging="283"/>
        <w:rPr>
          <w:b w:val="0"/>
        </w:rPr>
      </w:pPr>
      <w:r w:rsidRPr="00924F76">
        <w:rPr>
          <w:b w:val="0"/>
        </w:rPr>
        <w:t>Zamawiający nie określa, która część zamówienia nie może zostać powierzona podwykonawcom.</w:t>
      </w:r>
    </w:p>
    <w:p w14:paraId="7CEF2AA6" w14:textId="77777777" w:rsidR="004D02F3" w:rsidRPr="00924F76" w:rsidRDefault="004D02F3" w:rsidP="004D02F3">
      <w:pPr>
        <w:pStyle w:val="Nagwek1"/>
        <w:ind w:hanging="294"/>
        <w:rPr>
          <w:b w:val="0"/>
        </w:rPr>
      </w:pPr>
      <w:r w:rsidRPr="00924F76">
        <w:rPr>
          <w:b w:val="0"/>
        </w:rPr>
        <w:t>Zamawiający żąda wskazania przez wykonawcę w formularzu ofertowym części zamówienia, których wykonanie zamierza powierzyć podwykonawcom i podania przez Wykonawcę firm podwykonawców.</w:t>
      </w:r>
    </w:p>
    <w:p w14:paraId="4C6238B0" w14:textId="52A65422" w:rsidR="007F7B00" w:rsidRPr="00924F76" w:rsidRDefault="004D02F3" w:rsidP="007F7B00">
      <w:pPr>
        <w:pStyle w:val="Nagwek1"/>
        <w:ind w:hanging="294"/>
        <w:rPr>
          <w:b w:val="0"/>
        </w:rPr>
      </w:pPr>
      <w:r w:rsidRPr="00924F76">
        <w:rPr>
          <w:b w:val="0"/>
        </w:rPr>
        <w:t xml:space="preserve">Zamawiający żąda, aby przed przystąpieniem do wykonania zamówienia wykonawca, podał nazwy albo imiona i nazwiska oraz dane kontaktowe podwykonawców i osób do kontaktu                 </w:t>
      </w:r>
      <w:r w:rsidRPr="00924F76">
        <w:rPr>
          <w:b w:val="0"/>
        </w:rPr>
        <w:lastRenderedPageBreak/>
        <w:t>z nimi.</w:t>
      </w:r>
      <w:r w:rsidR="001E7CFE" w:rsidRPr="00924F76">
        <w:rPr>
          <w:b w:val="0"/>
        </w:rPr>
        <w:t xml:space="preserve"> Wykonawca zobowiązany jest do  informowania</w:t>
      </w:r>
      <w:r w:rsidRPr="00924F76">
        <w:rPr>
          <w:b w:val="0"/>
        </w:rPr>
        <w:t xml:space="preserve"> Zamawiającego o wszelkich zmianach danych w trakcie realizacji zamówienia, a także przekazuje informacje na temat nowych podwykonawców, którym w późniejszym okresie zamierza przeznaczyć realizację </w:t>
      </w:r>
      <w:r w:rsidR="001E7CFE" w:rsidRPr="00924F76">
        <w:rPr>
          <w:b w:val="0"/>
        </w:rPr>
        <w:t>przedmiotu zamówienia.</w:t>
      </w:r>
    </w:p>
    <w:p w14:paraId="51F679DC" w14:textId="77777777" w:rsidR="00CF7512" w:rsidRPr="00924F76" w:rsidRDefault="00CF7512" w:rsidP="00CF7512">
      <w:pPr>
        <w:rPr>
          <w:lang w:eastAsia="zh-CN"/>
        </w:rPr>
      </w:pPr>
    </w:p>
    <w:p w14:paraId="060DD05C" w14:textId="77777777" w:rsidR="004D02F3" w:rsidRPr="00924F76" w:rsidRDefault="004D02F3" w:rsidP="004D02F3">
      <w:pPr>
        <w:pStyle w:val="Nagwek1"/>
        <w:numPr>
          <w:ilvl w:val="0"/>
          <w:numId w:val="1"/>
        </w:numPr>
        <w:tabs>
          <w:tab w:val="clear" w:pos="709"/>
          <w:tab w:val="num" w:pos="426"/>
        </w:tabs>
        <w:ind w:left="426" w:hanging="426"/>
      </w:pPr>
      <w:bookmarkStart w:id="19" w:name="__RefHeading___Toc412021263"/>
      <w:bookmarkEnd w:id="19"/>
      <w:r w:rsidRPr="00924F76">
        <w:t>Informacja o obowiązku osobistego wykonania przez Wykonawcę kluczowych części zamówienia.</w:t>
      </w:r>
    </w:p>
    <w:p w14:paraId="5AFF17C3" w14:textId="77777777" w:rsidR="00DA29D7" w:rsidRPr="00924F76" w:rsidRDefault="004D02F3" w:rsidP="00EF66E3">
      <w:pPr>
        <w:pStyle w:val="Lista-kontynuacja1"/>
        <w:spacing w:before="120" w:after="0" w:line="360" w:lineRule="auto"/>
        <w:ind w:left="425"/>
        <w:jc w:val="both"/>
        <w:rPr>
          <w:rFonts w:ascii="Verdana" w:hAnsi="Verdana" w:cs="Verdana"/>
          <w:sz w:val="18"/>
          <w:szCs w:val="18"/>
        </w:rPr>
      </w:pPr>
      <w:r w:rsidRPr="00924F76">
        <w:rPr>
          <w:rFonts w:ascii="Verdana" w:hAnsi="Verdana" w:cs="Verdana"/>
          <w:sz w:val="18"/>
          <w:szCs w:val="18"/>
        </w:rPr>
        <w:t>Zamawiający nie zastrzega żadnych kluczowych części zamówienia, których Wykonawca wykona osobiście.</w:t>
      </w:r>
    </w:p>
    <w:p w14:paraId="073F727A" w14:textId="77777777" w:rsidR="004D02F3" w:rsidRPr="00924F76" w:rsidRDefault="004D02F3" w:rsidP="004D02F3">
      <w:pPr>
        <w:pStyle w:val="Akapitzlist"/>
        <w:numPr>
          <w:ilvl w:val="0"/>
          <w:numId w:val="1"/>
        </w:numPr>
        <w:tabs>
          <w:tab w:val="clear" w:pos="709"/>
        </w:tabs>
        <w:ind w:left="426" w:hanging="426"/>
        <w:jc w:val="both"/>
        <w:rPr>
          <w:rFonts w:ascii="Verdana" w:hAnsi="Verdana" w:cs="Verdana"/>
          <w:b/>
          <w:color w:val="auto"/>
          <w:sz w:val="18"/>
          <w:szCs w:val="18"/>
          <w:lang w:val="pl-PL"/>
        </w:rPr>
      </w:pPr>
      <w:bookmarkStart w:id="20" w:name="__RefHeading___Toc412021264"/>
      <w:bookmarkEnd w:id="20"/>
      <w:r w:rsidRPr="00924F76">
        <w:rPr>
          <w:rFonts w:ascii="Verdana" w:hAnsi="Verdana"/>
          <w:color w:val="auto"/>
          <w:sz w:val="18"/>
          <w:szCs w:val="18"/>
          <w:lang w:val="pl-PL"/>
        </w:rPr>
        <w:t xml:space="preserve"> </w:t>
      </w:r>
      <w:r w:rsidRPr="00924F76">
        <w:rPr>
          <w:rFonts w:ascii="Verdana" w:hAnsi="Verdana"/>
          <w:b/>
          <w:color w:val="auto"/>
          <w:sz w:val="18"/>
          <w:szCs w:val="18"/>
          <w:lang w:val="pl-PL"/>
        </w:rPr>
        <w:t xml:space="preserve">Informacje o umowach o podwykonawstwo, których przedmiotem są usługi, które, </w:t>
      </w:r>
      <w:r w:rsidR="004A388C" w:rsidRPr="00924F76">
        <w:rPr>
          <w:rFonts w:ascii="Verdana" w:hAnsi="Verdana"/>
          <w:b/>
          <w:color w:val="auto"/>
          <w:sz w:val="18"/>
          <w:szCs w:val="18"/>
          <w:lang w:val="pl-PL"/>
        </w:rPr>
        <w:t xml:space="preserve">                       </w:t>
      </w:r>
      <w:r w:rsidRPr="00924F76">
        <w:rPr>
          <w:rFonts w:ascii="Verdana" w:hAnsi="Verdana"/>
          <w:b/>
          <w:color w:val="auto"/>
          <w:sz w:val="18"/>
          <w:szCs w:val="18"/>
          <w:lang w:val="pl-PL"/>
        </w:rPr>
        <w:t>z uwagi na wartość lub przedmiot tych usług, nie podlegają obowiązkowi przedkładania zamawiającemu.</w:t>
      </w:r>
    </w:p>
    <w:p w14:paraId="2817759C" w14:textId="77777777" w:rsidR="004D02F3" w:rsidRPr="00924F76" w:rsidRDefault="004D02F3" w:rsidP="004D02F3">
      <w:pPr>
        <w:pStyle w:val="Lista-kontynuacja1"/>
        <w:spacing w:before="120" w:after="0" w:line="276" w:lineRule="auto"/>
        <w:ind w:left="425"/>
        <w:jc w:val="both"/>
        <w:rPr>
          <w:rFonts w:ascii="Verdana" w:hAnsi="Verdana" w:cs="Verdana"/>
          <w:sz w:val="18"/>
          <w:szCs w:val="18"/>
        </w:rPr>
      </w:pPr>
      <w:r w:rsidRPr="00924F76">
        <w:rPr>
          <w:rFonts w:ascii="Verdana" w:hAnsi="Verdana" w:cs="Verdana"/>
          <w:sz w:val="18"/>
          <w:szCs w:val="18"/>
        </w:rPr>
        <w:t>Zamawiający nie określa informacji o umowach o podwykonawstwo, których przedmiotem są usługi, które z uwagi na wartość lub przedmiot tych usług, nie podlegają obowiązkowi przedkładania Zamawiającemu, tj. umowy o podwykonawstwo, której przedmiotem są usługi o wartości mniejszej niż 0,5% wartości umowy o zamówienie.</w:t>
      </w:r>
    </w:p>
    <w:p w14:paraId="2707997F" w14:textId="77777777" w:rsidR="004D02F3" w:rsidRPr="00924F76" w:rsidRDefault="00B6709E" w:rsidP="00B6709E">
      <w:pPr>
        <w:pStyle w:val="Lista-kontynuacja1"/>
        <w:tabs>
          <w:tab w:val="left" w:pos="1350"/>
        </w:tabs>
        <w:spacing w:before="120" w:after="0" w:line="276" w:lineRule="auto"/>
        <w:ind w:left="360"/>
        <w:jc w:val="both"/>
        <w:rPr>
          <w:rFonts w:ascii="Verdana" w:hAnsi="Verdana" w:cs="Verdana"/>
          <w:sz w:val="18"/>
          <w:szCs w:val="18"/>
        </w:rPr>
      </w:pPr>
      <w:r w:rsidRPr="00924F76">
        <w:rPr>
          <w:rFonts w:ascii="Verdana" w:hAnsi="Verdana" w:cs="Verdana"/>
          <w:sz w:val="18"/>
          <w:szCs w:val="18"/>
        </w:rPr>
        <w:tab/>
      </w:r>
    </w:p>
    <w:p w14:paraId="69985CF9" w14:textId="77777777" w:rsidR="004D02F3" w:rsidRPr="00924F76" w:rsidRDefault="004D02F3" w:rsidP="004D02F3">
      <w:pPr>
        <w:spacing w:before="60"/>
        <w:ind w:left="426" w:hanging="426"/>
        <w:jc w:val="both"/>
        <w:rPr>
          <w:rFonts w:ascii="Verdana" w:hAnsi="Verdana"/>
          <w:sz w:val="18"/>
          <w:szCs w:val="18"/>
        </w:rPr>
      </w:pPr>
      <w:r w:rsidRPr="00924F76">
        <w:rPr>
          <w:rFonts w:ascii="Verdana" w:hAnsi="Verdana" w:cs="Verdana"/>
          <w:b/>
          <w:sz w:val="18"/>
          <w:szCs w:val="18"/>
        </w:rPr>
        <w:t>22.</w:t>
      </w:r>
      <w:r w:rsidRPr="00924F76">
        <w:rPr>
          <w:rFonts w:ascii="Verdana" w:hAnsi="Verdana"/>
          <w:sz w:val="18"/>
          <w:szCs w:val="18"/>
        </w:rPr>
        <w:t xml:space="preserve"> </w:t>
      </w:r>
      <w:r w:rsidRPr="00924F76">
        <w:rPr>
          <w:rFonts w:ascii="Verdana" w:hAnsi="Verdana" w:cs="Arial"/>
          <w:b/>
          <w:bCs/>
          <w:kern w:val="16"/>
          <w:sz w:val="18"/>
          <w:szCs w:val="18"/>
        </w:rPr>
        <w:t xml:space="preserve">Wymagania dotyczące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(Dz.U. z 2014 r. poz. 1502, z </w:t>
      </w:r>
      <w:proofErr w:type="spellStart"/>
      <w:r w:rsidRPr="00924F76">
        <w:rPr>
          <w:rFonts w:ascii="Verdana" w:hAnsi="Verdana" w:cs="Arial"/>
          <w:b/>
          <w:bCs/>
          <w:kern w:val="16"/>
          <w:sz w:val="18"/>
          <w:szCs w:val="18"/>
        </w:rPr>
        <w:t>późn</w:t>
      </w:r>
      <w:proofErr w:type="spellEnd"/>
      <w:r w:rsidRPr="00924F76">
        <w:rPr>
          <w:rFonts w:ascii="Verdana" w:hAnsi="Verdana" w:cs="Arial"/>
          <w:b/>
          <w:bCs/>
          <w:kern w:val="16"/>
          <w:sz w:val="18"/>
          <w:szCs w:val="18"/>
        </w:rPr>
        <w:t>. zm.</w:t>
      </w:r>
    </w:p>
    <w:p w14:paraId="1533B35F" w14:textId="398DFDA4" w:rsidR="004D02F3" w:rsidRPr="00924F76" w:rsidRDefault="004D02F3" w:rsidP="004D02F3">
      <w:pPr>
        <w:spacing w:before="60"/>
        <w:ind w:left="426"/>
        <w:jc w:val="both"/>
        <w:rPr>
          <w:rFonts w:ascii="Verdana" w:eastAsia="Times New Roman" w:hAnsi="Verdana"/>
          <w:b/>
          <w:sz w:val="18"/>
          <w:szCs w:val="18"/>
        </w:rPr>
      </w:pPr>
      <w:r w:rsidRPr="00924F76">
        <w:rPr>
          <w:rFonts w:ascii="Verdana" w:eastAsia="Times New Roman" w:hAnsi="Verdana"/>
          <w:sz w:val="18"/>
          <w:szCs w:val="18"/>
        </w:rPr>
        <w:t xml:space="preserve">Zamawiający określa jako czynności, których wykonanie wymaga zatrudnienia osób na podstawie umowy o pracę, </w:t>
      </w:r>
      <w:r w:rsidRPr="00924F76">
        <w:rPr>
          <w:rFonts w:ascii="Verdana" w:eastAsia="Times New Roman" w:hAnsi="Verdana"/>
          <w:b/>
          <w:sz w:val="18"/>
          <w:szCs w:val="18"/>
        </w:rPr>
        <w:t xml:space="preserve">cały zakres </w:t>
      </w:r>
      <w:r w:rsidR="00844A94" w:rsidRPr="00924F76">
        <w:rPr>
          <w:rFonts w:ascii="Verdana" w:eastAsia="Times New Roman" w:hAnsi="Verdana"/>
          <w:b/>
          <w:sz w:val="18"/>
          <w:szCs w:val="18"/>
        </w:rPr>
        <w:t xml:space="preserve">czynności </w:t>
      </w:r>
      <w:r w:rsidRPr="00924F76">
        <w:rPr>
          <w:rFonts w:ascii="Verdana" w:eastAsia="Times New Roman" w:hAnsi="Verdana"/>
          <w:b/>
          <w:sz w:val="18"/>
          <w:szCs w:val="18"/>
        </w:rPr>
        <w:t xml:space="preserve">polegających na </w:t>
      </w:r>
      <w:r w:rsidR="000E45B2" w:rsidRPr="00924F76">
        <w:rPr>
          <w:rFonts w:ascii="Verdana" w:hAnsi="Verdana"/>
          <w:b/>
          <w:color w:val="000000"/>
          <w:sz w:val="18"/>
          <w:szCs w:val="18"/>
        </w:rPr>
        <w:t xml:space="preserve">wykonywaniu </w:t>
      </w:r>
      <w:r w:rsidR="00DA29D7" w:rsidRPr="00924F76">
        <w:rPr>
          <w:rFonts w:ascii="Verdana" w:hAnsi="Verdana"/>
          <w:b/>
          <w:color w:val="000000"/>
          <w:sz w:val="18"/>
          <w:szCs w:val="18"/>
        </w:rPr>
        <w:t>zawodu Rzecznika Patentowego</w:t>
      </w:r>
      <w:r w:rsidR="000E45B2" w:rsidRPr="00924F76">
        <w:rPr>
          <w:rFonts w:ascii="Verdana" w:hAnsi="Verdana"/>
          <w:b/>
          <w:color w:val="000000"/>
          <w:sz w:val="18"/>
          <w:szCs w:val="18"/>
        </w:rPr>
        <w:t xml:space="preserve"> oraz pracy personelu pomocniczego</w:t>
      </w:r>
      <w:r w:rsidR="00DA29D7" w:rsidRPr="00924F76">
        <w:rPr>
          <w:rFonts w:ascii="Verdana" w:hAnsi="Verdana"/>
          <w:b/>
          <w:color w:val="000000"/>
          <w:sz w:val="18"/>
          <w:szCs w:val="18"/>
        </w:rPr>
        <w:t>.</w:t>
      </w:r>
    </w:p>
    <w:p w14:paraId="7B750119" w14:textId="77777777" w:rsidR="004D02F3" w:rsidRPr="00924F76" w:rsidRDefault="004D02F3" w:rsidP="004D02F3">
      <w:pPr>
        <w:spacing w:before="60"/>
        <w:ind w:left="567" w:hanging="283"/>
        <w:jc w:val="both"/>
        <w:rPr>
          <w:rFonts w:ascii="Verdana" w:eastAsia="Times New Roman" w:hAnsi="Verdana"/>
          <w:sz w:val="18"/>
          <w:szCs w:val="18"/>
        </w:rPr>
      </w:pPr>
      <w:r w:rsidRPr="00924F76">
        <w:rPr>
          <w:rFonts w:ascii="Verdana" w:eastAsia="Times New Roman" w:hAnsi="Verdana"/>
          <w:sz w:val="18"/>
          <w:szCs w:val="18"/>
        </w:rPr>
        <w:t xml:space="preserve">  W calu zapewnienia realizacji tego wymogu:</w:t>
      </w:r>
    </w:p>
    <w:p w14:paraId="52B8281F" w14:textId="588C743B" w:rsidR="004D02F3" w:rsidRPr="00924F76" w:rsidRDefault="004E4E4B" w:rsidP="004D02F3">
      <w:pPr>
        <w:spacing w:before="60"/>
        <w:ind w:left="709" w:hanging="283"/>
        <w:jc w:val="both"/>
        <w:rPr>
          <w:rFonts w:ascii="Verdana" w:hAnsi="Verdana"/>
          <w:sz w:val="18"/>
          <w:szCs w:val="18"/>
        </w:rPr>
      </w:pPr>
      <w:r w:rsidRPr="00924F76">
        <w:rPr>
          <w:rFonts w:ascii="Verdana" w:eastAsia="Times New Roman" w:hAnsi="Verdana"/>
          <w:sz w:val="18"/>
          <w:szCs w:val="18"/>
        </w:rPr>
        <w:t>1</w:t>
      </w:r>
      <w:r w:rsidR="004D02F3" w:rsidRPr="00924F76">
        <w:rPr>
          <w:rFonts w:ascii="Verdana" w:eastAsia="Times New Roman" w:hAnsi="Verdana"/>
          <w:sz w:val="18"/>
          <w:szCs w:val="18"/>
        </w:rPr>
        <w:t xml:space="preserve">) Wykonawca przedstawi Zamawiającemu listę osób wykonujących ww. czynności z informacją      o podstawie zatrudnienia wraz z listą osób zaangażowanych na innej podstawie niż umowa                   o pracę ze wskazaniem pełnionej funkcji (stanowiska). </w:t>
      </w:r>
    </w:p>
    <w:p w14:paraId="7DE819D4" w14:textId="710F4EBC" w:rsidR="004D02F3" w:rsidRPr="00924F76" w:rsidRDefault="004D02F3" w:rsidP="004D02F3">
      <w:pPr>
        <w:spacing w:before="60"/>
        <w:ind w:left="709" w:hanging="644"/>
        <w:jc w:val="both"/>
        <w:rPr>
          <w:rFonts w:ascii="Verdana" w:hAnsi="Verdana"/>
          <w:sz w:val="18"/>
          <w:szCs w:val="18"/>
        </w:rPr>
      </w:pPr>
      <w:r w:rsidRPr="00924F76">
        <w:rPr>
          <w:rFonts w:ascii="Verdana" w:eastAsia="Times New Roman" w:hAnsi="Verdana"/>
          <w:sz w:val="18"/>
          <w:szCs w:val="18"/>
        </w:rPr>
        <w:t xml:space="preserve">     </w:t>
      </w:r>
      <w:r w:rsidR="00844A94" w:rsidRPr="00924F76">
        <w:rPr>
          <w:rFonts w:ascii="Verdana" w:eastAsia="Times New Roman" w:hAnsi="Verdana"/>
          <w:sz w:val="18"/>
          <w:szCs w:val="18"/>
        </w:rPr>
        <w:t xml:space="preserve"> </w:t>
      </w:r>
      <w:r w:rsidR="004E4E4B" w:rsidRPr="00924F76">
        <w:rPr>
          <w:rFonts w:ascii="Verdana" w:eastAsia="Times New Roman" w:hAnsi="Verdana"/>
          <w:sz w:val="18"/>
          <w:szCs w:val="18"/>
        </w:rPr>
        <w:t>2</w:t>
      </w:r>
      <w:r w:rsidRPr="00924F76">
        <w:rPr>
          <w:rFonts w:ascii="Verdana" w:eastAsia="Times New Roman" w:hAnsi="Verdana"/>
          <w:sz w:val="18"/>
          <w:szCs w:val="18"/>
        </w:rPr>
        <w:t xml:space="preserve">) </w:t>
      </w:r>
      <w:r w:rsidR="00844A94" w:rsidRPr="00924F76">
        <w:rPr>
          <w:rFonts w:ascii="Verdana" w:eastAsia="Times New Roman" w:hAnsi="Verdana"/>
          <w:sz w:val="18"/>
          <w:szCs w:val="18"/>
        </w:rPr>
        <w:t xml:space="preserve"> </w:t>
      </w:r>
      <w:r w:rsidRPr="00924F76">
        <w:rPr>
          <w:rFonts w:ascii="Verdana" w:eastAsia="Times New Roman" w:hAnsi="Verdana"/>
          <w:sz w:val="18"/>
          <w:szCs w:val="18"/>
        </w:rPr>
        <w:t xml:space="preserve">Zamawiający może żądać okazania umowy, na podstawie której osoba wykonuje ww. czynności. </w:t>
      </w:r>
    </w:p>
    <w:p w14:paraId="192C2A79" w14:textId="77777777" w:rsidR="00A86C38" w:rsidRPr="00924F76" w:rsidRDefault="00A86C38" w:rsidP="00331B86">
      <w:pPr>
        <w:suppressAutoHyphens/>
        <w:spacing w:after="0" w:line="240" w:lineRule="auto"/>
        <w:rPr>
          <w:rFonts w:ascii="Times New Roman" w:eastAsia="Batang" w:hAnsi="Times New Roman" w:cs="Times New Roman"/>
          <w:sz w:val="24"/>
          <w:szCs w:val="24"/>
          <w:lang w:eastAsia="zh-CN"/>
        </w:rPr>
      </w:pPr>
    </w:p>
    <w:p w14:paraId="5BFABACC" w14:textId="77777777" w:rsidR="00331B86" w:rsidRPr="00924F76" w:rsidRDefault="004D02F3" w:rsidP="00331B86">
      <w:pPr>
        <w:widowControl w:val="0"/>
        <w:suppressAutoHyphens/>
        <w:spacing w:after="0" w:line="256" w:lineRule="auto"/>
        <w:contextualSpacing/>
        <w:rPr>
          <w:rFonts w:ascii="Verdana" w:eastAsia="DejaVu Sans" w:hAnsi="Verdana" w:cs="Lohit Hindi"/>
          <w:b/>
          <w:sz w:val="18"/>
          <w:szCs w:val="18"/>
          <w:lang w:eastAsia="zh-CN" w:bidi="hi-IN"/>
        </w:rPr>
      </w:pPr>
      <w:bookmarkStart w:id="21" w:name="__RefHeading___Toc412021265"/>
      <w:bookmarkEnd w:id="21"/>
      <w:r w:rsidRPr="00924F76">
        <w:rPr>
          <w:rFonts w:ascii="Verdana" w:eastAsia="DejaVu Sans" w:hAnsi="Verdana" w:cs="Lohit Hindi"/>
          <w:b/>
          <w:sz w:val="18"/>
          <w:szCs w:val="18"/>
          <w:lang w:eastAsia="zh-CN" w:bidi="hi-IN"/>
        </w:rPr>
        <w:t xml:space="preserve"> 23</w:t>
      </w:r>
      <w:r w:rsidR="00331B86" w:rsidRPr="00924F76">
        <w:rPr>
          <w:rFonts w:ascii="Verdana" w:eastAsia="DejaVu Sans" w:hAnsi="Verdana" w:cs="Lohit Hindi"/>
          <w:b/>
          <w:sz w:val="18"/>
          <w:szCs w:val="18"/>
          <w:lang w:eastAsia="zh-CN" w:bidi="hi-IN"/>
        </w:rPr>
        <w:t>.  Wykaz załączników do niniejszych IDW.</w:t>
      </w:r>
    </w:p>
    <w:p w14:paraId="3CDD0870" w14:textId="77777777" w:rsidR="00331B86" w:rsidRPr="00924F76" w:rsidRDefault="00331B86" w:rsidP="00331B86">
      <w:pPr>
        <w:suppressAutoHyphens/>
        <w:spacing w:after="0" w:line="360" w:lineRule="auto"/>
        <w:ind w:left="360"/>
        <w:rPr>
          <w:rFonts w:ascii="Verdana" w:eastAsia="Batang" w:hAnsi="Verdana" w:cs="Verdana"/>
          <w:sz w:val="18"/>
          <w:szCs w:val="18"/>
          <w:lang w:eastAsia="zh-CN"/>
        </w:rPr>
      </w:pPr>
      <w:r w:rsidRPr="00924F76">
        <w:rPr>
          <w:rFonts w:ascii="Verdana" w:eastAsia="Batang" w:hAnsi="Verdana" w:cs="Verdana"/>
          <w:sz w:val="18"/>
          <w:szCs w:val="18"/>
          <w:lang w:eastAsia="zh-CN"/>
        </w:rPr>
        <w:t xml:space="preserve">   Załącznikami do niniejszej IDW są:</w:t>
      </w:r>
    </w:p>
    <w:p w14:paraId="069992D9" w14:textId="77777777" w:rsidR="00331B86" w:rsidRPr="00924F76" w:rsidRDefault="00331B86" w:rsidP="00331B86">
      <w:pPr>
        <w:tabs>
          <w:tab w:val="left" w:pos="1080"/>
        </w:tabs>
        <w:suppressAutoHyphens/>
        <w:spacing w:after="0"/>
        <w:ind w:left="709"/>
        <w:jc w:val="both"/>
        <w:rPr>
          <w:rFonts w:ascii="Verdana" w:eastAsia="Batang" w:hAnsi="Verdana" w:cs="Arial"/>
          <w:b/>
          <w:sz w:val="18"/>
          <w:szCs w:val="18"/>
          <w:lang w:eastAsia="zh-CN"/>
        </w:rPr>
      </w:pPr>
    </w:p>
    <w:tbl>
      <w:tblPr>
        <w:tblW w:w="0" w:type="auto"/>
        <w:tblInd w:w="774" w:type="dxa"/>
        <w:tblLayout w:type="fixed"/>
        <w:tblCellMar>
          <w:left w:w="70" w:type="dxa"/>
          <w:right w:w="70" w:type="dxa"/>
        </w:tblCellMar>
        <w:tblLook w:val="04A0" w:firstRow="1" w:lastRow="0" w:firstColumn="1" w:lastColumn="0" w:noHBand="0" w:noVBand="1"/>
      </w:tblPr>
      <w:tblGrid>
        <w:gridCol w:w="1556"/>
        <w:gridCol w:w="735"/>
        <w:gridCol w:w="6250"/>
      </w:tblGrid>
      <w:tr w:rsidR="00BF18C1" w:rsidRPr="00924F76" w14:paraId="5AC22EBE" w14:textId="77777777" w:rsidTr="0073768F">
        <w:tc>
          <w:tcPr>
            <w:tcW w:w="2291" w:type="dxa"/>
            <w:gridSpan w:val="2"/>
            <w:tcBorders>
              <w:top w:val="single" w:sz="4" w:space="0" w:color="000000"/>
              <w:left w:val="single" w:sz="4" w:space="0" w:color="000000"/>
              <w:bottom w:val="single" w:sz="4" w:space="0" w:color="000000"/>
              <w:right w:val="nil"/>
            </w:tcBorders>
            <w:hideMark/>
          </w:tcPr>
          <w:p w14:paraId="4CA3405C" w14:textId="77777777" w:rsidR="00331B86" w:rsidRPr="00924F76" w:rsidRDefault="00331B86" w:rsidP="0073768F">
            <w:pPr>
              <w:suppressAutoHyphens/>
              <w:spacing w:after="0"/>
              <w:jc w:val="center"/>
              <w:rPr>
                <w:rFonts w:ascii="Verdana" w:eastAsia="Batang" w:hAnsi="Verdana" w:cs="Verdana"/>
                <w:b/>
                <w:sz w:val="18"/>
                <w:szCs w:val="18"/>
                <w:lang w:eastAsia="zh-CN"/>
              </w:rPr>
            </w:pPr>
            <w:r w:rsidRPr="00924F76">
              <w:rPr>
                <w:rFonts w:ascii="Verdana" w:eastAsia="Batang" w:hAnsi="Verdana" w:cs="Verdana"/>
                <w:b/>
                <w:sz w:val="18"/>
                <w:szCs w:val="18"/>
                <w:lang w:eastAsia="zh-CN"/>
              </w:rPr>
              <w:t>Oznaczenie Załącznika</w:t>
            </w:r>
          </w:p>
        </w:tc>
        <w:tc>
          <w:tcPr>
            <w:tcW w:w="6250" w:type="dxa"/>
            <w:tcBorders>
              <w:top w:val="single" w:sz="4" w:space="0" w:color="000000"/>
              <w:left w:val="single" w:sz="4" w:space="0" w:color="000000"/>
              <w:bottom w:val="single" w:sz="4" w:space="0" w:color="000000"/>
              <w:right w:val="single" w:sz="4" w:space="0" w:color="000000"/>
            </w:tcBorders>
            <w:hideMark/>
          </w:tcPr>
          <w:p w14:paraId="2DE8E5BC" w14:textId="77777777" w:rsidR="00331B86" w:rsidRPr="00924F76" w:rsidRDefault="00331B86" w:rsidP="0073768F">
            <w:pPr>
              <w:suppressAutoHyphens/>
              <w:spacing w:after="0" w:line="360" w:lineRule="auto"/>
              <w:jc w:val="center"/>
              <w:rPr>
                <w:rFonts w:ascii="Times New Roman" w:eastAsia="Batang" w:hAnsi="Times New Roman" w:cs="Times New Roman"/>
                <w:b/>
                <w:sz w:val="24"/>
                <w:szCs w:val="24"/>
                <w:lang w:eastAsia="zh-CN"/>
              </w:rPr>
            </w:pPr>
            <w:r w:rsidRPr="00924F76">
              <w:rPr>
                <w:rFonts w:ascii="Verdana" w:eastAsia="Batang" w:hAnsi="Verdana" w:cs="Verdana"/>
                <w:b/>
                <w:sz w:val="18"/>
                <w:szCs w:val="18"/>
                <w:lang w:eastAsia="zh-CN"/>
              </w:rPr>
              <w:t>Nazwa Załącznika</w:t>
            </w:r>
          </w:p>
        </w:tc>
      </w:tr>
      <w:tr w:rsidR="00BF18C1" w:rsidRPr="00924F76" w14:paraId="34942DF2" w14:textId="77777777" w:rsidTr="0073768F">
        <w:tc>
          <w:tcPr>
            <w:tcW w:w="1556" w:type="dxa"/>
            <w:tcBorders>
              <w:top w:val="single" w:sz="4" w:space="0" w:color="000000"/>
              <w:left w:val="single" w:sz="4" w:space="0" w:color="000000"/>
              <w:bottom w:val="single" w:sz="4" w:space="0" w:color="000000"/>
              <w:right w:val="nil"/>
            </w:tcBorders>
            <w:vAlign w:val="center"/>
            <w:hideMark/>
          </w:tcPr>
          <w:p w14:paraId="668819DF" w14:textId="77777777" w:rsidR="00331B86" w:rsidRPr="00924F76" w:rsidRDefault="00331B86" w:rsidP="0073768F">
            <w:pPr>
              <w:suppressAutoHyphens/>
              <w:spacing w:after="0" w:line="360" w:lineRule="auto"/>
              <w:ind w:left="45"/>
              <w:jc w:val="right"/>
              <w:rPr>
                <w:rFonts w:ascii="Verdana" w:eastAsia="Batang" w:hAnsi="Verdana" w:cs="Verdana"/>
                <w:sz w:val="18"/>
                <w:szCs w:val="18"/>
                <w:lang w:eastAsia="zh-CN"/>
              </w:rPr>
            </w:pPr>
            <w:r w:rsidRPr="00924F76">
              <w:rPr>
                <w:rFonts w:ascii="Verdana" w:eastAsia="Batang" w:hAnsi="Verdana" w:cs="Verdana"/>
                <w:sz w:val="18"/>
                <w:szCs w:val="18"/>
                <w:lang w:eastAsia="zh-CN"/>
              </w:rPr>
              <w:t xml:space="preserve">Załącznik nr </w:t>
            </w:r>
          </w:p>
        </w:tc>
        <w:tc>
          <w:tcPr>
            <w:tcW w:w="735" w:type="dxa"/>
            <w:tcBorders>
              <w:top w:val="single" w:sz="4" w:space="0" w:color="000000"/>
              <w:left w:val="single" w:sz="4" w:space="0" w:color="000000"/>
              <w:bottom w:val="single" w:sz="4" w:space="0" w:color="000000"/>
              <w:right w:val="nil"/>
            </w:tcBorders>
            <w:vAlign w:val="center"/>
          </w:tcPr>
          <w:p w14:paraId="0E555A9A" w14:textId="77777777" w:rsidR="00331B86" w:rsidRPr="00924F76" w:rsidRDefault="00331B86" w:rsidP="0073768F">
            <w:pPr>
              <w:numPr>
                <w:ilvl w:val="0"/>
                <w:numId w:val="24"/>
              </w:numPr>
              <w:suppressAutoHyphens/>
              <w:snapToGrid w:val="0"/>
              <w:spacing w:after="0" w:line="360" w:lineRule="auto"/>
              <w:jc w:val="center"/>
              <w:rPr>
                <w:rFonts w:ascii="Verdana" w:eastAsia="Batang" w:hAnsi="Verdana" w:cs="Verdana"/>
                <w:sz w:val="18"/>
                <w:szCs w:val="18"/>
                <w:lang w:eastAsia="zh-CN"/>
              </w:rPr>
            </w:pPr>
          </w:p>
        </w:tc>
        <w:tc>
          <w:tcPr>
            <w:tcW w:w="6250" w:type="dxa"/>
            <w:tcBorders>
              <w:top w:val="single" w:sz="4" w:space="0" w:color="000000"/>
              <w:left w:val="single" w:sz="4" w:space="0" w:color="000000"/>
              <w:bottom w:val="single" w:sz="4" w:space="0" w:color="000000"/>
              <w:right w:val="single" w:sz="4" w:space="0" w:color="000000"/>
            </w:tcBorders>
            <w:vAlign w:val="center"/>
            <w:hideMark/>
          </w:tcPr>
          <w:p w14:paraId="7B819092" w14:textId="77777777" w:rsidR="00331B86" w:rsidRPr="00924F76" w:rsidRDefault="00331B86" w:rsidP="0073768F">
            <w:pPr>
              <w:suppressAutoHyphens/>
              <w:spacing w:after="0"/>
              <w:rPr>
                <w:rFonts w:ascii="Times New Roman" w:eastAsia="Batang" w:hAnsi="Times New Roman" w:cs="Times New Roman"/>
                <w:sz w:val="24"/>
                <w:szCs w:val="24"/>
                <w:lang w:eastAsia="zh-CN"/>
              </w:rPr>
            </w:pPr>
            <w:r w:rsidRPr="00924F76">
              <w:rPr>
                <w:rFonts w:ascii="Verdana" w:eastAsia="Batang" w:hAnsi="Verdana" w:cs="Verdana"/>
                <w:sz w:val="18"/>
                <w:szCs w:val="18"/>
                <w:lang w:eastAsia="zh-CN"/>
              </w:rPr>
              <w:t xml:space="preserve">Wzór formularza oferty.  </w:t>
            </w:r>
          </w:p>
        </w:tc>
      </w:tr>
      <w:tr w:rsidR="00BF18C1" w:rsidRPr="00924F76" w14:paraId="44703A3C" w14:textId="77777777" w:rsidTr="0073768F">
        <w:trPr>
          <w:trHeight w:val="250"/>
        </w:trPr>
        <w:tc>
          <w:tcPr>
            <w:tcW w:w="1556" w:type="dxa"/>
            <w:tcBorders>
              <w:top w:val="single" w:sz="4" w:space="0" w:color="auto"/>
              <w:left w:val="single" w:sz="4" w:space="0" w:color="000000"/>
              <w:bottom w:val="single" w:sz="4" w:space="0" w:color="000000"/>
              <w:right w:val="nil"/>
            </w:tcBorders>
            <w:vAlign w:val="center"/>
            <w:hideMark/>
          </w:tcPr>
          <w:p w14:paraId="29E86AE4" w14:textId="77777777" w:rsidR="00331B86" w:rsidRPr="00924F76" w:rsidRDefault="00331B86" w:rsidP="0073768F">
            <w:pPr>
              <w:suppressAutoHyphens/>
              <w:spacing w:after="0" w:line="360" w:lineRule="auto"/>
              <w:jc w:val="right"/>
              <w:rPr>
                <w:rFonts w:ascii="Verdana" w:eastAsia="Batang" w:hAnsi="Verdana" w:cs="Verdana"/>
                <w:sz w:val="18"/>
                <w:szCs w:val="18"/>
                <w:lang w:eastAsia="zh-CN"/>
              </w:rPr>
            </w:pPr>
            <w:r w:rsidRPr="00924F76">
              <w:rPr>
                <w:rFonts w:ascii="Verdana" w:eastAsia="Batang" w:hAnsi="Verdana" w:cs="Verdana"/>
                <w:sz w:val="18"/>
                <w:szCs w:val="18"/>
                <w:lang w:eastAsia="zh-CN"/>
              </w:rPr>
              <w:t xml:space="preserve">Załącznik nr </w:t>
            </w:r>
          </w:p>
        </w:tc>
        <w:tc>
          <w:tcPr>
            <w:tcW w:w="735" w:type="dxa"/>
            <w:tcBorders>
              <w:top w:val="single" w:sz="4" w:space="0" w:color="auto"/>
              <w:left w:val="single" w:sz="4" w:space="0" w:color="000000"/>
              <w:bottom w:val="single" w:sz="4" w:space="0" w:color="000000"/>
              <w:right w:val="nil"/>
            </w:tcBorders>
            <w:vAlign w:val="center"/>
          </w:tcPr>
          <w:p w14:paraId="54597369" w14:textId="77777777" w:rsidR="00331B86" w:rsidRPr="00924F76" w:rsidRDefault="00331B86" w:rsidP="0073768F">
            <w:pPr>
              <w:numPr>
                <w:ilvl w:val="0"/>
                <w:numId w:val="24"/>
              </w:numPr>
              <w:suppressAutoHyphens/>
              <w:snapToGrid w:val="0"/>
              <w:spacing w:after="0" w:line="360" w:lineRule="auto"/>
              <w:jc w:val="center"/>
              <w:rPr>
                <w:rFonts w:ascii="Verdana" w:eastAsia="Batang" w:hAnsi="Verdana" w:cs="Verdana"/>
                <w:sz w:val="18"/>
                <w:szCs w:val="18"/>
                <w:lang w:eastAsia="zh-CN"/>
              </w:rPr>
            </w:pPr>
          </w:p>
        </w:tc>
        <w:tc>
          <w:tcPr>
            <w:tcW w:w="6250" w:type="dxa"/>
            <w:tcBorders>
              <w:top w:val="single" w:sz="4" w:space="0" w:color="auto"/>
              <w:left w:val="single" w:sz="4" w:space="0" w:color="000000"/>
              <w:bottom w:val="single" w:sz="4" w:space="0" w:color="000000"/>
              <w:right w:val="single" w:sz="4" w:space="0" w:color="000000"/>
            </w:tcBorders>
            <w:vAlign w:val="center"/>
            <w:hideMark/>
          </w:tcPr>
          <w:p w14:paraId="06AD6109" w14:textId="77777777" w:rsidR="00331B86" w:rsidRPr="00924F76" w:rsidRDefault="00331B86" w:rsidP="0073768F">
            <w:pPr>
              <w:suppressAutoHyphens/>
              <w:spacing w:after="0"/>
              <w:rPr>
                <w:rFonts w:ascii="Verdana" w:eastAsia="Batang" w:hAnsi="Verdana" w:cs="Verdana"/>
                <w:sz w:val="18"/>
                <w:szCs w:val="18"/>
                <w:lang w:eastAsia="zh-CN"/>
              </w:rPr>
            </w:pPr>
            <w:r w:rsidRPr="00924F76">
              <w:rPr>
                <w:rFonts w:ascii="Verdana" w:eastAsia="Batang" w:hAnsi="Verdana" w:cs="Verdana"/>
                <w:sz w:val="18"/>
                <w:szCs w:val="18"/>
                <w:lang w:eastAsia="zh-CN"/>
              </w:rPr>
              <w:t>Wzór oświadczenia Wykonawcy.</w:t>
            </w:r>
          </w:p>
        </w:tc>
      </w:tr>
      <w:tr w:rsidR="00BF18C1" w:rsidRPr="00924F76" w14:paraId="50FE3740" w14:textId="77777777" w:rsidTr="0073768F">
        <w:tc>
          <w:tcPr>
            <w:tcW w:w="1556" w:type="dxa"/>
            <w:tcBorders>
              <w:top w:val="single" w:sz="4" w:space="0" w:color="000000"/>
              <w:left w:val="single" w:sz="4" w:space="0" w:color="000000"/>
              <w:bottom w:val="single" w:sz="4" w:space="0" w:color="000000"/>
              <w:right w:val="nil"/>
            </w:tcBorders>
            <w:vAlign w:val="center"/>
            <w:hideMark/>
          </w:tcPr>
          <w:p w14:paraId="2076F0D5" w14:textId="77777777" w:rsidR="00331B86" w:rsidRPr="00924F76" w:rsidRDefault="00331B86" w:rsidP="0073768F">
            <w:pPr>
              <w:suppressAutoHyphens/>
              <w:spacing w:after="0" w:line="360" w:lineRule="auto"/>
              <w:jc w:val="right"/>
              <w:rPr>
                <w:rFonts w:ascii="Verdana" w:eastAsia="Batang" w:hAnsi="Verdana" w:cs="Verdana"/>
                <w:sz w:val="18"/>
                <w:szCs w:val="18"/>
                <w:lang w:eastAsia="zh-CN"/>
              </w:rPr>
            </w:pPr>
            <w:r w:rsidRPr="00924F76">
              <w:rPr>
                <w:rFonts w:ascii="Verdana" w:eastAsia="Batang" w:hAnsi="Verdana" w:cs="Verdana"/>
                <w:sz w:val="18"/>
                <w:szCs w:val="18"/>
                <w:lang w:eastAsia="zh-CN"/>
              </w:rPr>
              <w:t>Załącznik nr</w:t>
            </w:r>
          </w:p>
        </w:tc>
        <w:tc>
          <w:tcPr>
            <w:tcW w:w="735" w:type="dxa"/>
            <w:tcBorders>
              <w:top w:val="single" w:sz="4" w:space="0" w:color="000000"/>
              <w:left w:val="single" w:sz="4" w:space="0" w:color="000000"/>
              <w:bottom w:val="single" w:sz="4" w:space="0" w:color="000000"/>
              <w:right w:val="nil"/>
            </w:tcBorders>
            <w:vAlign w:val="center"/>
          </w:tcPr>
          <w:p w14:paraId="0E01D77A" w14:textId="77777777" w:rsidR="00331B86" w:rsidRPr="00924F76" w:rsidRDefault="00331B86" w:rsidP="0073768F">
            <w:pPr>
              <w:numPr>
                <w:ilvl w:val="0"/>
                <w:numId w:val="24"/>
              </w:numPr>
              <w:suppressAutoHyphens/>
              <w:snapToGrid w:val="0"/>
              <w:spacing w:after="0" w:line="360" w:lineRule="auto"/>
              <w:jc w:val="center"/>
              <w:rPr>
                <w:rFonts w:ascii="Verdana" w:eastAsia="Batang" w:hAnsi="Verdana" w:cs="Verdana"/>
                <w:sz w:val="18"/>
                <w:szCs w:val="18"/>
                <w:lang w:eastAsia="zh-CN"/>
              </w:rPr>
            </w:pPr>
          </w:p>
        </w:tc>
        <w:tc>
          <w:tcPr>
            <w:tcW w:w="6250" w:type="dxa"/>
            <w:tcBorders>
              <w:top w:val="single" w:sz="4" w:space="0" w:color="000000"/>
              <w:left w:val="single" w:sz="4" w:space="0" w:color="000000"/>
              <w:bottom w:val="single" w:sz="4" w:space="0" w:color="000000"/>
              <w:right w:val="single" w:sz="4" w:space="0" w:color="000000"/>
            </w:tcBorders>
            <w:vAlign w:val="center"/>
            <w:hideMark/>
          </w:tcPr>
          <w:p w14:paraId="77B40A5B" w14:textId="77777777" w:rsidR="00331B86" w:rsidRPr="00924F76" w:rsidRDefault="00331B86" w:rsidP="0073768F">
            <w:pPr>
              <w:suppressAutoHyphens/>
              <w:spacing w:after="0"/>
              <w:rPr>
                <w:rFonts w:ascii="Times New Roman" w:eastAsia="Batang" w:hAnsi="Times New Roman" w:cs="Times New Roman"/>
                <w:sz w:val="24"/>
                <w:szCs w:val="24"/>
                <w:lang w:eastAsia="zh-CN"/>
              </w:rPr>
            </w:pPr>
            <w:r w:rsidRPr="00924F76">
              <w:rPr>
                <w:rFonts w:ascii="Verdana" w:eastAsia="Batang" w:hAnsi="Verdana" w:cs="Verdana"/>
                <w:sz w:val="18"/>
                <w:szCs w:val="18"/>
                <w:lang w:eastAsia="zh-CN"/>
              </w:rPr>
              <w:t xml:space="preserve">Wzór wykazu wykonanych lub wykonywanych usług. </w:t>
            </w:r>
          </w:p>
        </w:tc>
      </w:tr>
      <w:tr w:rsidR="00BF18C1" w:rsidRPr="00924F76" w14:paraId="482B7D65" w14:textId="77777777" w:rsidTr="0073768F">
        <w:trPr>
          <w:trHeight w:val="356"/>
        </w:trPr>
        <w:tc>
          <w:tcPr>
            <w:tcW w:w="1556" w:type="dxa"/>
            <w:tcBorders>
              <w:top w:val="single" w:sz="4" w:space="0" w:color="000000"/>
              <w:left w:val="single" w:sz="4" w:space="0" w:color="000000"/>
              <w:bottom w:val="single" w:sz="4" w:space="0" w:color="auto"/>
              <w:right w:val="nil"/>
            </w:tcBorders>
            <w:vAlign w:val="center"/>
            <w:hideMark/>
          </w:tcPr>
          <w:p w14:paraId="439A6532" w14:textId="77777777" w:rsidR="00331B86" w:rsidRPr="00924F76" w:rsidRDefault="00331B86" w:rsidP="0073768F">
            <w:pPr>
              <w:suppressAutoHyphens/>
              <w:spacing w:after="0" w:line="360" w:lineRule="auto"/>
              <w:jc w:val="right"/>
              <w:rPr>
                <w:rFonts w:ascii="Verdana" w:eastAsia="Batang" w:hAnsi="Verdana" w:cs="Verdana"/>
                <w:sz w:val="18"/>
                <w:szCs w:val="18"/>
                <w:lang w:eastAsia="zh-CN"/>
              </w:rPr>
            </w:pPr>
            <w:r w:rsidRPr="00924F76">
              <w:rPr>
                <w:rFonts w:ascii="Verdana" w:eastAsia="Batang" w:hAnsi="Verdana" w:cs="Verdana"/>
                <w:sz w:val="18"/>
                <w:szCs w:val="18"/>
                <w:lang w:eastAsia="zh-CN"/>
              </w:rPr>
              <w:t>Załącznik nr</w:t>
            </w:r>
          </w:p>
        </w:tc>
        <w:tc>
          <w:tcPr>
            <w:tcW w:w="735" w:type="dxa"/>
            <w:tcBorders>
              <w:top w:val="single" w:sz="4" w:space="0" w:color="000000"/>
              <w:left w:val="single" w:sz="4" w:space="0" w:color="000000"/>
              <w:bottom w:val="single" w:sz="4" w:space="0" w:color="auto"/>
              <w:right w:val="nil"/>
            </w:tcBorders>
            <w:vAlign w:val="center"/>
          </w:tcPr>
          <w:p w14:paraId="15290BEE" w14:textId="77777777" w:rsidR="00331B86" w:rsidRPr="00924F76" w:rsidRDefault="00331B86" w:rsidP="0073768F">
            <w:pPr>
              <w:numPr>
                <w:ilvl w:val="0"/>
                <w:numId w:val="24"/>
              </w:numPr>
              <w:suppressAutoHyphens/>
              <w:snapToGrid w:val="0"/>
              <w:spacing w:after="0" w:line="360" w:lineRule="auto"/>
              <w:jc w:val="center"/>
              <w:rPr>
                <w:rFonts w:ascii="Verdana" w:eastAsia="Batang" w:hAnsi="Verdana" w:cs="Verdana"/>
                <w:sz w:val="18"/>
                <w:szCs w:val="18"/>
                <w:lang w:eastAsia="zh-CN"/>
              </w:rPr>
            </w:pPr>
          </w:p>
        </w:tc>
        <w:tc>
          <w:tcPr>
            <w:tcW w:w="6250" w:type="dxa"/>
            <w:tcBorders>
              <w:top w:val="single" w:sz="4" w:space="0" w:color="000000"/>
              <w:left w:val="single" w:sz="4" w:space="0" w:color="000000"/>
              <w:bottom w:val="single" w:sz="4" w:space="0" w:color="auto"/>
              <w:right w:val="single" w:sz="4" w:space="0" w:color="000000"/>
            </w:tcBorders>
            <w:vAlign w:val="center"/>
            <w:hideMark/>
          </w:tcPr>
          <w:p w14:paraId="62BB57FD" w14:textId="77777777" w:rsidR="00331B86" w:rsidRPr="00924F76" w:rsidRDefault="00331B86" w:rsidP="0073768F">
            <w:pPr>
              <w:suppressAutoHyphens/>
              <w:spacing w:after="0" w:line="240" w:lineRule="auto"/>
              <w:rPr>
                <w:rFonts w:ascii="Verdana" w:eastAsia="Batang" w:hAnsi="Verdana" w:cs="Arial"/>
                <w:sz w:val="18"/>
                <w:szCs w:val="18"/>
                <w:lang w:eastAsia="zh-CN"/>
              </w:rPr>
            </w:pPr>
            <w:r w:rsidRPr="00924F76">
              <w:rPr>
                <w:rFonts w:ascii="Verdana" w:eastAsia="Batang" w:hAnsi="Verdana" w:cs="Arial"/>
                <w:sz w:val="18"/>
                <w:szCs w:val="18"/>
                <w:lang w:eastAsia="zh-CN"/>
              </w:rPr>
              <w:t>Wzór wykazu osób, które będą uczestniczyć w wykonywaniu zamówienia.</w:t>
            </w:r>
          </w:p>
        </w:tc>
      </w:tr>
      <w:tr w:rsidR="00331B86" w:rsidRPr="00924F76" w14:paraId="4DD3FF5E" w14:textId="77777777" w:rsidTr="0073768F">
        <w:trPr>
          <w:trHeight w:val="333"/>
        </w:trPr>
        <w:tc>
          <w:tcPr>
            <w:tcW w:w="1556" w:type="dxa"/>
            <w:tcBorders>
              <w:top w:val="single" w:sz="4" w:space="0" w:color="auto"/>
              <w:left w:val="single" w:sz="4" w:space="0" w:color="000000"/>
              <w:bottom w:val="single" w:sz="4" w:space="0" w:color="000000"/>
              <w:right w:val="nil"/>
            </w:tcBorders>
            <w:vAlign w:val="center"/>
            <w:hideMark/>
          </w:tcPr>
          <w:p w14:paraId="47766887" w14:textId="77777777" w:rsidR="00331B86" w:rsidRPr="00924F76" w:rsidRDefault="00331B86" w:rsidP="0073768F">
            <w:pPr>
              <w:suppressAutoHyphens/>
              <w:spacing w:after="0" w:line="360" w:lineRule="auto"/>
              <w:jc w:val="right"/>
              <w:rPr>
                <w:rFonts w:ascii="Verdana" w:eastAsia="Batang" w:hAnsi="Verdana" w:cs="Verdana"/>
                <w:sz w:val="18"/>
                <w:szCs w:val="18"/>
                <w:lang w:eastAsia="zh-CN"/>
              </w:rPr>
            </w:pPr>
            <w:r w:rsidRPr="00924F76">
              <w:rPr>
                <w:rFonts w:ascii="Verdana" w:eastAsia="Batang" w:hAnsi="Verdana" w:cs="Verdana"/>
                <w:sz w:val="18"/>
                <w:szCs w:val="18"/>
                <w:lang w:eastAsia="zh-CN"/>
              </w:rPr>
              <w:t xml:space="preserve">Załącznik nr </w:t>
            </w:r>
          </w:p>
        </w:tc>
        <w:tc>
          <w:tcPr>
            <w:tcW w:w="735" w:type="dxa"/>
            <w:tcBorders>
              <w:top w:val="single" w:sz="4" w:space="0" w:color="auto"/>
              <w:left w:val="single" w:sz="4" w:space="0" w:color="000000"/>
              <w:bottom w:val="single" w:sz="4" w:space="0" w:color="000000"/>
              <w:right w:val="nil"/>
            </w:tcBorders>
            <w:vAlign w:val="center"/>
          </w:tcPr>
          <w:p w14:paraId="2494DEE8" w14:textId="77777777" w:rsidR="00331B86" w:rsidRPr="00924F76" w:rsidRDefault="00331B86" w:rsidP="0073768F">
            <w:pPr>
              <w:numPr>
                <w:ilvl w:val="0"/>
                <w:numId w:val="24"/>
              </w:numPr>
              <w:suppressAutoHyphens/>
              <w:snapToGrid w:val="0"/>
              <w:spacing w:after="0" w:line="360" w:lineRule="auto"/>
              <w:jc w:val="center"/>
              <w:rPr>
                <w:rFonts w:ascii="Verdana" w:eastAsia="Batang" w:hAnsi="Verdana" w:cs="Verdana"/>
                <w:sz w:val="18"/>
                <w:szCs w:val="18"/>
                <w:lang w:eastAsia="zh-CN"/>
              </w:rPr>
            </w:pPr>
          </w:p>
        </w:tc>
        <w:tc>
          <w:tcPr>
            <w:tcW w:w="6250" w:type="dxa"/>
            <w:tcBorders>
              <w:top w:val="single" w:sz="4" w:space="0" w:color="auto"/>
              <w:left w:val="single" w:sz="4" w:space="0" w:color="000000"/>
              <w:bottom w:val="single" w:sz="4" w:space="0" w:color="000000"/>
              <w:right w:val="single" w:sz="4" w:space="0" w:color="000000"/>
            </w:tcBorders>
            <w:vAlign w:val="center"/>
            <w:hideMark/>
          </w:tcPr>
          <w:p w14:paraId="7E383847" w14:textId="77777777" w:rsidR="00331B86" w:rsidRPr="00924F76" w:rsidRDefault="00331B86" w:rsidP="0073768F">
            <w:pPr>
              <w:suppressAutoHyphens/>
              <w:spacing w:after="0" w:line="240" w:lineRule="auto"/>
              <w:rPr>
                <w:rFonts w:ascii="Verdana" w:eastAsia="Batang" w:hAnsi="Verdana" w:cs="Arial"/>
                <w:sz w:val="18"/>
                <w:szCs w:val="18"/>
                <w:lang w:eastAsia="zh-CN"/>
              </w:rPr>
            </w:pPr>
            <w:r w:rsidRPr="00924F76">
              <w:rPr>
                <w:rFonts w:ascii="Verdana" w:eastAsia="Batang" w:hAnsi="Verdana" w:cs="Arial"/>
                <w:sz w:val="18"/>
                <w:szCs w:val="18"/>
                <w:lang w:eastAsia="zh-CN"/>
              </w:rPr>
              <w:t>Wzór oświadczenia dot. grupy kapitałowej.</w:t>
            </w:r>
          </w:p>
        </w:tc>
      </w:tr>
    </w:tbl>
    <w:p w14:paraId="58F8917D" w14:textId="77777777" w:rsidR="001E7CFE" w:rsidRPr="00924F76" w:rsidRDefault="001E7CFE" w:rsidP="001E7CFE">
      <w:pPr>
        <w:tabs>
          <w:tab w:val="left" w:pos="1080"/>
        </w:tabs>
        <w:suppressAutoHyphens/>
        <w:spacing w:after="0"/>
        <w:jc w:val="both"/>
        <w:rPr>
          <w:rFonts w:ascii="Verdana" w:eastAsia="Batang" w:hAnsi="Verdana" w:cs="Arial"/>
          <w:b/>
          <w:sz w:val="18"/>
          <w:szCs w:val="18"/>
          <w:lang w:eastAsia="zh-CN"/>
        </w:rPr>
      </w:pPr>
    </w:p>
    <w:p w14:paraId="52F2482B" w14:textId="77777777" w:rsidR="00331B86" w:rsidRPr="00924F76" w:rsidRDefault="00331B86" w:rsidP="00331B86">
      <w:pPr>
        <w:tabs>
          <w:tab w:val="left" w:pos="1080"/>
        </w:tabs>
        <w:suppressAutoHyphens/>
        <w:spacing w:after="0"/>
        <w:ind w:left="709"/>
        <w:jc w:val="both"/>
        <w:rPr>
          <w:rFonts w:ascii="Verdana" w:eastAsia="Batang" w:hAnsi="Verdana" w:cs="Arial"/>
          <w:b/>
          <w:sz w:val="18"/>
          <w:szCs w:val="18"/>
          <w:lang w:eastAsia="zh-CN"/>
        </w:rPr>
      </w:pPr>
      <w:r w:rsidRPr="00924F76">
        <w:rPr>
          <w:rFonts w:ascii="Verdana" w:eastAsia="Batang" w:hAnsi="Verdana" w:cs="Arial"/>
          <w:b/>
          <w:sz w:val="18"/>
          <w:szCs w:val="18"/>
          <w:lang w:eastAsia="zh-CN"/>
        </w:rPr>
        <w:t>Wskazane w tabeli powyżej załączniki Wykonawca wypełnia stosownie do treści niniejszej IDW. Zamawiający dopuszcza zmiany wielkości pól załączników oraz odmiany wyrazów wynikające ze złożenia oferty wspólnej. Wprowadzone zmiany nie mogą zmieniać treści załączników.</w:t>
      </w:r>
    </w:p>
    <w:p w14:paraId="33C778B5" w14:textId="77777777" w:rsidR="00331B86" w:rsidRPr="00924F76" w:rsidRDefault="00331B86" w:rsidP="00331B86">
      <w:pPr>
        <w:tabs>
          <w:tab w:val="left" w:pos="1080"/>
        </w:tabs>
        <w:suppressAutoHyphens/>
        <w:spacing w:after="0"/>
        <w:jc w:val="both"/>
        <w:rPr>
          <w:rFonts w:ascii="Verdana" w:eastAsia="Batang" w:hAnsi="Verdana" w:cs="Verdana"/>
          <w:sz w:val="18"/>
          <w:szCs w:val="18"/>
          <w:lang w:eastAsia="zh-CN"/>
        </w:rPr>
        <w:sectPr w:rsidR="00331B86" w:rsidRPr="00924F76">
          <w:headerReference w:type="even" r:id="rId17"/>
          <w:headerReference w:type="default" r:id="rId18"/>
          <w:footerReference w:type="even" r:id="rId19"/>
          <w:footerReference w:type="default" r:id="rId20"/>
          <w:headerReference w:type="first" r:id="rId21"/>
          <w:footerReference w:type="first" r:id="rId22"/>
          <w:pgSz w:w="11906" w:h="16838"/>
          <w:pgMar w:top="1134" w:right="1274" w:bottom="993" w:left="1276" w:header="624" w:footer="454" w:gutter="0"/>
          <w:cols w:space="708"/>
          <w:titlePg/>
          <w:docGrid w:linePitch="360"/>
        </w:sectPr>
      </w:pPr>
    </w:p>
    <w:p w14:paraId="066E7E7D" w14:textId="77777777" w:rsidR="00331B86" w:rsidRPr="00924F76" w:rsidRDefault="00331B86" w:rsidP="00331B86">
      <w:pPr>
        <w:suppressAutoHyphens/>
        <w:spacing w:after="0" w:line="360" w:lineRule="auto"/>
        <w:rPr>
          <w:rFonts w:ascii="Verdana" w:eastAsia="Batang" w:hAnsi="Verdana" w:cs="Verdana"/>
          <w:b/>
          <w:sz w:val="24"/>
          <w:szCs w:val="24"/>
          <w:lang w:eastAsia="zh-CN"/>
        </w:rPr>
      </w:pPr>
      <w:r w:rsidRPr="00924F76">
        <w:rPr>
          <w:rFonts w:ascii="Verdana" w:eastAsia="Batang" w:hAnsi="Verdana" w:cs="Verdana"/>
          <w:b/>
          <w:sz w:val="24"/>
          <w:szCs w:val="24"/>
          <w:lang w:eastAsia="zh-CN"/>
        </w:rPr>
        <w:lastRenderedPageBreak/>
        <w:t xml:space="preserve">                                                </w:t>
      </w:r>
    </w:p>
    <w:p w14:paraId="57F746DE" w14:textId="77777777" w:rsidR="00331B86" w:rsidRPr="00924F76" w:rsidRDefault="00331B86" w:rsidP="00331B86">
      <w:pPr>
        <w:suppressAutoHyphens/>
        <w:spacing w:after="0" w:line="360" w:lineRule="auto"/>
        <w:rPr>
          <w:rFonts w:ascii="Verdana" w:eastAsia="Batang" w:hAnsi="Verdana" w:cs="Verdana"/>
          <w:sz w:val="16"/>
          <w:szCs w:val="16"/>
          <w:lang w:eastAsia="zh-CN"/>
        </w:rPr>
      </w:pPr>
      <w:r w:rsidRPr="00924F76">
        <w:rPr>
          <w:rFonts w:ascii="Verdana" w:eastAsia="Batang" w:hAnsi="Verdana" w:cs="Verdana"/>
          <w:b/>
          <w:sz w:val="24"/>
          <w:szCs w:val="24"/>
          <w:lang w:eastAsia="zh-CN"/>
        </w:rPr>
        <w:t xml:space="preserve">                                                            </w:t>
      </w:r>
      <w:r w:rsidRPr="00924F76">
        <w:rPr>
          <w:rFonts w:ascii="Verdana" w:eastAsia="Batang" w:hAnsi="Verdana" w:cs="Verdana"/>
          <w:sz w:val="18"/>
          <w:szCs w:val="18"/>
          <w:lang w:eastAsia="zh-CN"/>
        </w:rPr>
        <w:t xml:space="preserve">       </w:t>
      </w:r>
      <w:r w:rsidRPr="00924F76">
        <w:rPr>
          <w:rFonts w:ascii="Verdana" w:eastAsia="Batang" w:hAnsi="Verdana" w:cs="Verdana"/>
          <w:sz w:val="16"/>
          <w:szCs w:val="16"/>
          <w:lang w:eastAsia="zh-CN"/>
        </w:rPr>
        <w:t>Załącznik nr 1 do SIWZ – Wzór formularza oferty.</w:t>
      </w:r>
    </w:p>
    <w:p w14:paraId="44669B19" w14:textId="77777777" w:rsidR="00331B86" w:rsidRPr="00924F76" w:rsidRDefault="00331B86" w:rsidP="00331B86">
      <w:pPr>
        <w:suppressAutoHyphens/>
        <w:spacing w:after="0" w:line="360" w:lineRule="auto"/>
        <w:rPr>
          <w:rFonts w:ascii="Verdana" w:eastAsia="Batang" w:hAnsi="Verdana" w:cs="Verdana"/>
          <w:sz w:val="16"/>
          <w:szCs w:val="16"/>
          <w:lang w:eastAsia="zh-CN"/>
        </w:rPr>
      </w:pPr>
    </w:p>
    <w:p w14:paraId="2F58EFDD" w14:textId="77777777" w:rsidR="00331B86" w:rsidRPr="00924F76" w:rsidRDefault="00331B86" w:rsidP="00331B86">
      <w:pPr>
        <w:suppressAutoHyphens/>
        <w:spacing w:after="0" w:line="360" w:lineRule="auto"/>
        <w:rPr>
          <w:rFonts w:ascii="Verdana" w:eastAsia="Batang" w:hAnsi="Verdana" w:cs="Verdana"/>
          <w:b/>
          <w:sz w:val="24"/>
          <w:szCs w:val="24"/>
          <w:lang w:eastAsia="zh-CN"/>
        </w:rPr>
      </w:pPr>
      <w:r w:rsidRPr="00924F76">
        <w:rPr>
          <w:rFonts w:ascii="Verdana" w:eastAsia="Batang" w:hAnsi="Verdana" w:cs="Verdana"/>
          <w:b/>
          <w:sz w:val="24"/>
          <w:szCs w:val="24"/>
          <w:lang w:eastAsia="zh-CN"/>
        </w:rPr>
        <w:t xml:space="preserve">                                                     OFERTA</w:t>
      </w:r>
    </w:p>
    <w:p w14:paraId="01F6CCB4" w14:textId="77777777" w:rsidR="00331B86" w:rsidRPr="00924F76" w:rsidRDefault="00331B86" w:rsidP="00331B86">
      <w:pPr>
        <w:suppressAutoHyphens/>
        <w:spacing w:after="0" w:line="360" w:lineRule="auto"/>
        <w:jc w:val="center"/>
        <w:rPr>
          <w:rFonts w:ascii="Verdana" w:eastAsia="Verdana" w:hAnsi="Verdana" w:cs="Verdana"/>
          <w:b/>
          <w:sz w:val="18"/>
          <w:szCs w:val="18"/>
          <w:lang w:eastAsia="zh-CN"/>
        </w:rPr>
      </w:pPr>
      <w:r w:rsidRPr="00924F76">
        <w:rPr>
          <w:rFonts w:ascii="Verdana" w:eastAsia="Batang" w:hAnsi="Verdana" w:cs="Verdana"/>
          <w:sz w:val="18"/>
          <w:szCs w:val="18"/>
          <w:lang w:eastAsia="zh-CN"/>
        </w:rPr>
        <w:t>dla zamówienia pn.:</w:t>
      </w:r>
    </w:p>
    <w:p w14:paraId="7417B994" w14:textId="77777777" w:rsidR="00331B86" w:rsidRPr="00924F76" w:rsidRDefault="009C0891" w:rsidP="009C0891">
      <w:pPr>
        <w:suppressAutoHyphens/>
        <w:spacing w:after="0" w:line="240" w:lineRule="auto"/>
        <w:jc w:val="center"/>
        <w:rPr>
          <w:rFonts w:ascii="Verdana" w:eastAsia="Batang" w:hAnsi="Verdana" w:cs="Verdana"/>
          <w:b/>
          <w:sz w:val="16"/>
          <w:szCs w:val="16"/>
          <w:shd w:val="clear" w:color="auto" w:fill="FFFF00"/>
          <w:lang w:eastAsia="zh-CN"/>
        </w:rPr>
      </w:pPr>
      <w:r w:rsidRPr="00924F76">
        <w:rPr>
          <w:rFonts w:ascii="Verdana" w:eastAsia="Verdana" w:hAnsi="Verdana" w:cs="Verdana"/>
          <w:b/>
          <w:sz w:val="20"/>
          <w:szCs w:val="20"/>
          <w:lang w:eastAsia="zh-CN"/>
        </w:rPr>
        <w:t>„</w:t>
      </w:r>
      <w:r w:rsidRPr="00924F76">
        <w:rPr>
          <w:rFonts w:ascii="Verdana" w:hAnsi="Verdana"/>
          <w:b/>
          <w:sz w:val="18"/>
          <w:szCs w:val="18"/>
        </w:rPr>
        <w:t>Świadczenie  usług  rzecznika  patentowego</w:t>
      </w:r>
      <w:r w:rsidRPr="00924F76">
        <w:rPr>
          <w:rFonts w:ascii="Verdana" w:hAnsi="Verdana"/>
          <w:sz w:val="18"/>
          <w:szCs w:val="18"/>
        </w:rPr>
        <w:t xml:space="preserve">  </w:t>
      </w:r>
      <w:r w:rsidRPr="00924F76">
        <w:rPr>
          <w:rFonts w:ascii="Verdana" w:hAnsi="Verdana"/>
          <w:b/>
          <w:sz w:val="18"/>
          <w:szCs w:val="18"/>
        </w:rPr>
        <w:t>dla  Instytutu   Immunologii  i  Terapii   Doświadczalnej Polskiej Akademii Nauk we Wrocławiu”</w:t>
      </w:r>
    </w:p>
    <w:p w14:paraId="4D3758B4" w14:textId="77777777" w:rsidR="00331B86" w:rsidRPr="00924F76" w:rsidRDefault="00331B86" w:rsidP="00331B86">
      <w:pPr>
        <w:spacing w:after="0" w:line="240" w:lineRule="auto"/>
        <w:ind w:left="1418"/>
        <w:rPr>
          <w:rFonts w:ascii="Verdana" w:eastAsia="Batang" w:hAnsi="Verdana" w:cs="Verdana"/>
          <w:b/>
          <w:sz w:val="20"/>
          <w:szCs w:val="20"/>
          <w:lang w:eastAsia="zh-CN"/>
        </w:rPr>
      </w:pPr>
    </w:p>
    <w:p w14:paraId="5F52DE8F" w14:textId="77777777" w:rsidR="00331B86" w:rsidRPr="00924F76" w:rsidRDefault="00331B86" w:rsidP="00331B86">
      <w:pPr>
        <w:suppressAutoHyphens/>
        <w:spacing w:after="0" w:line="240" w:lineRule="auto"/>
        <w:jc w:val="center"/>
        <w:rPr>
          <w:rFonts w:ascii="Verdana" w:eastAsia="Batang" w:hAnsi="Verdana" w:cs="Verdana"/>
          <w:b/>
          <w:sz w:val="18"/>
          <w:szCs w:val="18"/>
          <w:lang w:eastAsia="zh-CN"/>
        </w:rPr>
      </w:pPr>
    </w:p>
    <w:p w14:paraId="093106BE" w14:textId="77777777" w:rsidR="00331B86" w:rsidRPr="00924F76" w:rsidRDefault="00331B86" w:rsidP="00331B86">
      <w:pPr>
        <w:tabs>
          <w:tab w:val="left" w:pos="284"/>
        </w:tabs>
        <w:suppressAutoHyphens/>
        <w:spacing w:after="0" w:line="312" w:lineRule="auto"/>
        <w:ind w:left="540" w:hanging="540"/>
        <w:rPr>
          <w:rFonts w:ascii="Verdana" w:eastAsia="Batang" w:hAnsi="Verdana" w:cs="Verdana"/>
          <w:sz w:val="18"/>
          <w:szCs w:val="18"/>
          <w:lang w:eastAsia="zh-CN"/>
        </w:rPr>
      </w:pPr>
      <w:r w:rsidRPr="00924F76">
        <w:rPr>
          <w:rFonts w:ascii="Verdana" w:eastAsia="Batang" w:hAnsi="Verdana" w:cs="Verdana"/>
          <w:b/>
          <w:sz w:val="18"/>
          <w:szCs w:val="18"/>
          <w:lang w:eastAsia="zh-CN"/>
        </w:rPr>
        <w:t>1.  ZAMAWIAJĄCY:</w:t>
      </w:r>
    </w:p>
    <w:p w14:paraId="38DC64FD" w14:textId="77777777" w:rsidR="00331B86" w:rsidRPr="00924F76" w:rsidRDefault="00331B86" w:rsidP="00331B86">
      <w:pPr>
        <w:tabs>
          <w:tab w:val="left" w:pos="360"/>
        </w:tabs>
        <w:suppressAutoHyphens/>
        <w:spacing w:after="0"/>
        <w:ind w:left="357"/>
        <w:jc w:val="both"/>
        <w:rPr>
          <w:rFonts w:ascii="Verdana" w:eastAsia="Batang" w:hAnsi="Verdana" w:cs="Verdana"/>
          <w:sz w:val="18"/>
          <w:szCs w:val="18"/>
          <w:lang w:eastAsia="zh-CN"/>
        </w:rPr>
      </w:pPr>
      <w:r w:rsidRPr="00924F76">
        <w:rPr>
          <w:rFonts w:ascii="Verdana" w:eastAsia="Batang" w:hAnsi="Verdana" w:cs="Verdana"/>
          <w:sz w:val="18"/>
          <w:szCs w:val="18"/>
          <w:lang w:eastAsia="zh-CN"/>
        </w:rPr>
        <w:t>Instytut Immunologii i Terapii Doświadczaln</w:t>
      </w:r>
      <w:r w:rsidR="00BD0297" w:rsidRPr="00924F76">
        <w:rPr>
          <w:rFonts w:ascii="Verdana" w:eastAsia="Batang" w:hAnsi="Verdana" w:cs="Verdana"/>
          <w:sz w:val="18"/>
          <w:szCs w:val="18"/>
          <w:lang w:eastAsia="zh-CN"/>
        </w:rPr>
        <w:t>ej im. Ludwika Hirszfelda Polskiej Akademii</w:t>
      </w:r>
      <w:r w:rsidRPr="00924F76">
        <w:rPr>
          <w:rFonts w:ascii="Verdana" w:eastAsia="Batang" w:hAnsi="Verdana" w:cs="Verdana"/>
          <w:sz w:val="18"/>
          <w:szCs w:val="18"/>
          <w:lang w:eastAsia="zh-CN"/>
        </w:rPr>
        <w:t xml:space="preserve"> Nauk</w:t>
      </w:r>
    </w:p>
    <w:p w14:paraId="7A1B2010" w14:textId="77777777" w:rsidR="00331B86" w:rsidRPr="00924F76" w:rsidRDefault="00331B86" w:rsidP="00331B86">
      <w:pPr>
        <w:tabs>
          <w:tab w:val="left" w:pos="360"/>
        </w:tabs>
        <w:suppressAutoHyphens/>
        <w:spacing w:after="0"/>
        <w:ind w:left="357"/>
        <w:jc w:val="both"/>
        <w:rPr>
          <w:rFonts w:ascii="Verdana" w:eastAsia="Batang" w:hAnsi="Verdana" w:cs="Verdana"/>
          <w:b/>
          <w:sz w:val="18"/>
          <w:szCs w:val="18"/>
          <w:lang w:eastAsia="zh-CN"/>
        </w:rPr>
      </w:pPr>
      <w:r w:rsidRPr="00924F76">
        <w:rPr>
          <w:rFonts w:ascii="Verdana" w:eastAsia="Batang" w:hAnsi="Verdana" w:cs="Verdana"/>
          <w:sz w:val="18"/>
          <w:szCs w:val="18"/>
          <w:lang w:eastAsia="zh-CN"/>
        </w:rPr>
        <w:t>ul. Rudolfa Weigla 12, 53-114 Wrocław</w:t>
      </w:r>
    </w:p>
    <w:p w14:paraId="7DAA0410" w14:textId="77777777" w:rsidR="00331B86" w:rsidRPr="00924F76" w:rsidRDefault="00331B86" w:rsidP="00331B86">
      <w:pPr>
        <w:tabs>
          <w:tab w:val="left" w:pos="540"/>
        </w:tabs>
        <w:suppressAutoHyphens/>
        <w:spacing w:before="60" w:after="0" w:line="312" w:lineRule="auto"/>
        <w:ind w:left="539" w:hanging="539"/>
        <w:rPr>
          <w:rFonts w:ascii="Verdana" w:eastAsia="Batang" w:hAnsi="Verdana" w:cs="Tahoma"/>
          <w:sz w:val="18"/>
          <w:szCs w:val="18"/>
        </w:rPr>
      </w:pPr>
      <w:r w:rsidRPr="00924F76">
        <w:rPr>
          <w:rFonts w:ascii="Verdana" w:eastAsia="Batang" w:hAnsi="Verdana" w:cs="Verdana"/>
          <w:b/>
          <w:sz w:val="18"/>
          <w:szCs w:val="18"/>
          <w:lang w:eastAsia="zh-CN"/>
        </w:rPr>
        <w:t>2.   WYKONAWCA*</w:t>
      </w:r>
    </w:p>
    <w:p w14:paraId="7E6ADC8F" w14:textId="77777777" w:rsidR="00331B86" w:rsidRPr="00924F76" w:rsidRDefault="00331B86" w:rsidP="00331B86">
      <w:pPr>
        <w:tabs>
          <w:tab w:val="left" w:pos="360"/>
        </w:tabs>
        <w:suppressAutoHyphens/>
        <w:spacing w:after="0" w:line="312" w:lineRule="auto"/>
        <w:ind w:left="360"/>
        <w:rPr>
          <w:rFonts w:ascii="Verdana" w:eastAsia="Batang" w:hAnsi="Verdana" w:cs="Tahoma"/>
          <w:sz w:val="18"/>
          <w:szCs w:val="18"/>
        </w:rPr>
      </w:pPr>
      <w:r w:rsidRPr="00924F76">
        <w:rPr>
          <w:rFonts w:ascii="Verdana" w:eastAsia="Batang" w:hAnsi="Verdana" w:cs="Tahoma"/>
          <w:sz w:val="18"/>
          <w:szCs w:val="18"/>
        </w:rPr>
        <w:t xml:space="preserve">Nazwa </w:t>
      </w:r>
      <w:r w:rsidRPr="00924F76">
        <w:rPr>
          <w:rFonts w:ascii="Verdana" w:eastAsia="Batang" w:hAnsi="Verdana" w:cs="Verdana"/>
          <w:sz w:val="18"/>
          <w:szCs w:val="18"/>
          <w:lang w:eastAsia="zh-CN"/>
        </w:rPr>
        <w:t>Wykonawcy</w:t>
      </w:r>
      <w:r w:rsidRPr="00924F76">
        <w:rPr>
          <w:rFonts w:ascii="Verdana" w:eastAsia="Batang" w:hAnsi="Verdana" w:cs="Tahoma"/>
          <w:sz w:val="18"/>
          <w:szCs w:val="18"/>
        </w:rPr>
        <w:t>/Wykonawców w przypadku oferty wspólnej:</w:t>
      </w:r>
    </w:p>
    <w:p w14:paraId="649C58CD" w14:textId="77777777" w:rsidR="00331B86" w:rsidRPr="00924F76" w:rsidRDefault="00331B86" w:rsidP="00331B86">
      <w:pPr>
        <w:tabs>
          <w:tab w:val="left" w:pos="360"/>
        </w:tabs>
        <w:suppressAutoHyphens/>
        <w:spacing w:after="0" w:line="360" w:lineRule="auto"/>
        <w:ind w:left="360"/>
        <w:rPr>
          <w:rFonts w:ascii="Verdana" w:eastAsia="Batang" w:hAnsi="Verdana" w:cs="Tahoma"/>
          <w:sz w:val="18"/>
          <w:szCs w:val="18"/>
        </w:rPr>
      </w:pPr>
      <w:r w:rsidRPr="00924F76">
        <w:rPr>
          <w:rFonts w:ascii="Verdana" w:eastAsia="Batang" w:hAnsi="Verdana" w:cs="Tahoma"/>
          <w:sz w:val="18"/>
          <w:szCs w:val="18"/>
        </w:rPr>
        <w:t>...............................................................................................</w:t>
      </w:r>
    </w:p>
    <w:p w14:paraId="5D079E3E" w14:textId="77777777" w:rsidR="00331B86" w:rsidRPr="00924F76" w:rsidRDefault="00331B86" w:rsidP="00331B86">
      <w:pPr>
        <w:tabs>
          <w:tab w:val="left" w:pos="360"/>
        </w:tabs>
        <w:suppressAutoHyphens/>
        <w:spacing w:after="0" w:line="360" w:lineRule="auto"/>
        <w:ind w:left="360"/>
        <w:rPr>
          <w:rFonts w:ascii="Verdana" w:eastAsia="Batang" w:hAnsi="Verdana" w:cs="Tahoma"/>
          <w:sz w:val="18"/>
          <w:szCs w:val="18"/>
        </w:rPr>
      </w:pPr>
      <w:r w:rsidRPr="00924F76">
        <w:rPr>
          <w:rFonts w:ascii="Verdana" w:eastAsia="Batang" w:hAnsi="Verdana" w:cs="Tahoma"/>
          <w:sz w:val="18"/>
          <w:szCs w:val="18"/>
        </w:rPr>
        <w:t>Adres*: ..................................................................................</w:t>
      </w:r>
    </w:p>
    <w:p w14:paraId="084E8E56" w14:textId="77777777" w:rsidR="00331B86" w:rsidRPr="00924F76" w:rsidRDefault="00331B86" w:rsidP="00331B86">
      <w:pPr>
        <w:tabs>
          <w:tab w:val="left" w:pos="360"/>
        </w:tabs>
        <w:suppressAutoHyphens/>
        <w:spacing w:after="0" w:line="360" w:lineRule="auto"/>
        <w:ind w:left="360"/>
        <w:rPr>
          <w:rFonts w:ascii="Verdana" w:eastAsia="Batang" w:hAnsi="Verdana" w:cs="Tahoma"/>
          <w:sz w:val="18"/>
          <w:szCs w:val="18"/>
        </w:rPr>
      </w:pPr>
      <w:r w:rsidRPr="00924F76">
        <w:rPr>
          <w:rFonts w:ascii="Verdana" w:eastAsia="Batang" w:hAnsi="Verdana" w:cs="Tahoma"/>
          <w:sz w:val="18"/>
          <w:szCs w:val="18"/>
        </w:rPr>
        <w:t>NIP*: …………………………………................………………………………</w:t>
      </w:r>
    </w:p>
    <w:p w14:paraId="48B73C9A" w14:textId="77777777" w:rsidR="00331B86" w:rsidRPr="00924F76" w:rsidRDefault="00331B86" w:rsidP="00331B86">
      <w:pPr>
        <w:tabs>
          <w:tab w:val="left" w:pos="360"/>
        </w:tabs>
        <w:suppressAutoHyphens/>
        <w:spacing w:after="0" w:line="360" w:lineRule="auto"/>
        <w:ind w:left="360"/>
        <w:rPr>
          <w:rFonts w:ascii="Verdana" w:eastAsia="Batang" w:hAnsi="Verdana" w:cs="Tahoma"/>
          <w:sz w:val="18"/>
          <w:szCs w:val="18"/>
        </w:rPr>
      </w:pPr>
      <w:r w:rsidRPr="00924F76">
        <w:rPr>
          <w:rFonts w:ascii="Verdana" w:eastAsia="Batang" w:hAnsi="Verdana" w:cs="Tahoma"/>
          <w:sz w:val="18"/>
          <w:szCs w:val="18"/>
        </w:rPr>
        <w:t>Adres e-mail* na który zamawiający ma przesyłać korespondencję ..................................................</w:t>
      </w:r>
    </w:p>
    <w:p w14:paraId="389CC519" w14:textId="77777777" w:rsidR="00331B86" w:rsidRPr="00924F76" w:rsidRDefault="00331B86" w:rsidP="00331B86">
      <w:pPr>
        <w:tabs>
          <w:tab w:val="left" w:pos="360"/>
        </w:tabs>
        <w:suppressAutoHyphens/>
        <w:spacing w:after="0" w:line="360" w:lineRule="auto"/>
        <w:ind w:left="360"/>
        <w:rPr>
          <w:rFonts w:ascii="Verdana" w:eastAsia="Batang" w:hAnsi="Verdana" w:cs="Tahoma"/>
          <w:i/>
          <w:sz w:val="18"/>
          <w:szCs w:val="18"/>
        </w:rPr>
      </w:pPr>
      <w:r w:rsidRPr="00924F76">
        <w:rPr>
          <w:rFonts w:ascii="Verdana" w:eastAsia="Batang" w:hAnsi="Verdana" w:cs="Tahoma"/>
          <w:sz w:val="18"/>
          <w:szCs w:val="18"/>
        </w:rPr>
        <w:t>Osoba do kontaktu / nr telefonu …………………………………................………………………………</w:t>
      </w:r>
    </w:p>
    <w:p w14:paraId="71423229" w14:textId="77777777" w:rsidR="00331B86" w:rsidRPr="00924F76" w:rsidRDefault="00331B86" w:rsidP="00331B86">
      <w:pPr>
        <w:suppressAutoHyphens/>
        <w:spacing w:after="0" w:line="312" w:lineRule="auto"/>
        <w:ind w:left="360"/>
        <w:jc w:val="both"/>
        <w:rPr>
          <w:rFonts w:ascii="Verdana" w:eastAsia="Batang" w:hAnsi="Verdana" w:cs="Tahoma"/>
          <w:i/>
          <w:sz w:val="16"/>
          <w:szCs w:val="16"/>
        </w:rPr>
      </w:pPr>
      <w:r w:rsidRPr="00924F76">
        <w:rPr>
          <w:rFonts w:ascii="Verdana" w:eastAsia="Batang" w:hAnsi="Verdana" w:cs="Tahoma"/>
          <w:i/>
          <w:sz w:val="18"/>
          <w:szCs w:val="18"/>
        </w:rPr>
        <w:t xml:space="preserve">*- </w:t>
      </w:r>
      <w:r w:rsidRPr="00924F76">
        <w:rPr>
          <w:rFonts w:ascii="Verdana" w:eastAsia="Batang" w:hAnsi="Verdana" w:cs="Tahoma"/>
          <w:i/>
          <w:sz w:val="16"/>
          <w:szCs w:val="16"/>
        </w:rPr>
        <w:t>w przypadku oferty wspólnej należy podać dane dotyczące Pełnomocnika Wykonawcy</w:t>
      </w:r>
    </w:p>
    <w:p w14:paraId="138B462F" w14:textId="77777777" w:rsidR="00331B86" w:rsidRPr="00924F76" w:rsidRDefault="00331B86" w:rsidP="00331B86">
      <w:pPr>
        <w:suppressAutoHyphens/>
        <w:spacing w:after="0" w:line="312" w:lineRule="auto"/>
        <w:ind w:left="360"/>
        <w:jc w:val="both"/>
        <w:rPr>
          <w:rFonts w:ascii="Verdana" w:eastAsia="Batang" w:hAnsi="Verdana" w:cs="Verdana"/>
          <w:b/>
          <w:sz w:val="18"/>
          <w:szCs w:val="18"/>
          <w:lang w:eastAsia="zh-CN"/>
        </w:rPr>
      </w:pPr>
    </w:p>
    <w:p w14:paraId="61103324" w14:textId="77777777" w:rsidR="00331B86" w:rsidRPr="00924F76" w:rsidRDefault="00331B86" w:rsidP="00331B86">
      <w:pPr>
        <w:suppressAutoHyphens/>
        <w:spacing w:after="0" w:line="240" w:lineRule="auto"/>
        <w:ind w:left="540" w:hanging="540"/>
        <w:rPr>
          <w:rFonts w:ascii="Verdana" w:eastAsia="Batang" w:hAnsi="Verdana" w:cs="Verdana"/>
          <w:sz w:val="18"/>
          <w:szCs w:val="18"/>
          <w:lang w:eastAsia="zh-CN"/>
        </w:rPr>
      </w:pPr>
      <w:r w:rsidRPr="00924F76">
        <w:rPr>
          <w:rFonts w:ascii="Verdana" w:eastAsia="Batang" w:hAnsi="Verdana" w:cs="Verdana"/>
          <w:b/>
          <w:sz w:val="18"/>
          <w:szCs w:val="18"/>
          <w:lang w:eastAsia="zh-CN"/>
        </w:rPr>
        <w:t>3.</w:t>
      </w:r>
      <w:r w:rsidRPr="00924F76">
        <w:rPr>
          <w:rFonts w:ascii="Verdana" w:eastAsia="Batang" w:hAnsi="Verdana" w:cs="Verdana"/>
          <w:b/>
          <w:sz w:val="18"/>
          <w:szCs w:val="18"/>
          <w:lang w:eastAsia="zh-CN"/>
        </w:rPr>
        <w:tab/>
        <w:t>OFERTA</w:t>
      </w:r>
    </w:p>
    <w:p w14:paraId="4586E384" w14:textId="77777777" w:rsidR="00331B86" w:rsidRPr="00924F76" w:rsidRDefault="00331B86" w:rsidP="00331B86">
      <w:pPr>
        <w:numPr>
          <w:ilvl w:val="0"/>
          <w:numId w:val="18"/>
        </w:numPr>
        <w:tabs>
          <w:tab w:val="left" w:pos="993"/>
        </w:tabs>
        <w:suppressAutoHyphens/>
        <w:spacing w:after="0" w:line="240" w:lineRule="auto"/>
        <w:ind w:left="993" w:hanging="426"/>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W odpowiedzi na ogłoszenie o przetargu nieograniczonym na wykonanie zamówienia, którego przedmiotem </w:t>
      </w:r>
      <w:r w:rsidR="009C0891" w:rsidRPr="00924F76">
        <w:rPr>
          <w:rFonts w:ascii="Verdana" w:eastAsia="Batang" w:hAnsi="Verdana" w:cs="Verdana"/>
          <w:sz w:val="18"/>
          <w:szCs w:val="18"/>
          <w:lang w:eastAsia="zh-CN"/>
        </w:rPr>
        <w:t>jest</w:t>
      </w:r>
      <w:r w:rsidRPr="00924F76">
        <w:rPr>
          <w:rFonts w:ascii="Verdana" w:eastAsia="Batang" w:hAnsi="Verdana" w:cs="Verdana"/>
          <w:sz w:val="18"/>
          <w:szCs w:val="18"/>
          <w:lang w:eastAsia="zh-CN"/>
        </w:rPr>
        <w:t xml:space="preserve">: </w:t>
      </w:r>
      <w:r w:rsidR="009C0891" w:rsidRPr="00924F76">
        <w:rPr>
          <w:rFonts w:ascii="Verdana" w:hAnsi="Verdana"/>
          <w:b/>
          <w:sz w:val="18"/>
          <w:szCs w:val="18"/>
        </w:rPr>
        <w:t>świadczenie  usług  rzecznika  patentowego</w:t>
      </w:r>
      <w:r w:rsidR="009C0891" w:rsidRPr="00924F76">
        <w:rPr>
          <w:rFonts w:ascii="Verdana" w:hAnsi="Verdana"/>
          <w:sz w:val="18"/>
          <w:szCs w:val="18"/>
        </w:rPr>
        <w:t xml:space="preserve">  </w:t>
      </w:r>
      <w:r w:rsidR="009C0891" w:rsidRPr="00924F76">
        <w:rPr>
          <w:rFonts w:ascii="Verdana" w:hAnsi="Verdana"/>
          <w:b/>
          <w:sz w:val="18"/>
          <w:szCs w:val="18"/>
        </w:rPr>
        <w:t xml:space="preserve">dla  Instytutu   Immunologii  i Terapii Doświadczalnej Polskiej Akademii Nauk we Wrocławiu </w:t>
      </w:r>
      <w:r w:rsidRPr="00924F76">
        <w:rPr>
          <w:rFonts w:ascii="Verdana" w:eastAsia="Batang" w:hAnsi="Verdana" w:cs="Verdana"/>
          <w:sz w:val="18"/>
          <w:szCs w:val="18"/>
          <w:lang w:eastAsia="zh-CN"/>
        </w:rPr>
        <w:t xml:space="preserve">oświadczam/y,                         że akceptujemy w całości wszystkie warunki zawarte w Specyfikacji Istotnych Warunków Zamówienia oraz gwarantujemy wykonanie całości niniejszego zamówienia zgodnie z treścią SIWZ, wyjaśnień </w:t>
      </w:r>
      <w:r w:rsidR="004D02F3" w:rsidRPr="00924F76">
        <w:rPr>
          <w:rFonts w:ascii="Verdana" w:eastAsia="Batang" w:hAnsi="Verdana" w:cs="Verdana"/>
          <w:sz w:val="18"/>
          <w:szCs w:val="18"/>
          <w:lang w:eastAsia="zh-CN"/>
        </w:rPr>
        <w:t xml:space="preserve">                     </w:t>
      </w:r>
      <w:r w:rsidRPr="00924F76">
        <w:rPr>
          <w:rFonts w:ascii="Verdana" w:eastAsia="Batang" w:hAnsi="Verdana" w:cs="Verdana"/>
          <w:sz w:val="18"/>
          <w:szCs w:val="18"/>
          <w:lang w:eastAsia="zh-CN"/>
        </w:rPr>
        <w:t>do SIWZ oraz jej zmian.</w:t>
      </w:r>
    </w:p>
    <w:p w14:paraId="62D306F5" w14:textId="77777777" w:rsidR="00331B86" w:rsidRPr="00924F76" w:rsidRDefault="00331B86" w:rsidP="00331B86">
      <w:pPr>
        <w:tabs>
          <w:tab w:val="left" w:pos="993"/>
        </w:tabs>
        <w:suppressAutoHyphens/>
        <w:spacing w:after="0" w:line="240" w:lineRule="auto"/>
        <w:ind w:left="993"/>
        <w:jc w:val="both"/>
        <w:rPr>
          <w:rFonts w:ascii="Verdana" w:eastAsia="Batang" w:hAnsi="Verdana" w:cs="Verdana"/>
          <w:sz w:val="18"/>
          <w:szCs w:val="18"/>
          <w:lang w:eastAsia="zh-CN"/>
        </w:rPr>
      </w:pPr>
    </w:p>
    <w:p w14:paraId="54BED432" w14:textId="77777777" w:rsidR="00331B86" w:rsidRPr="00924F76" w:rsidRDefault="00331B86" w:rsidP="00331B86">
      <w:pPr>
        <w:numPr>
          <w:ilvl w:val="0"/>
          <w:numId w:val="18"/>
        </w:numPr>
        <w:tabs>
          <w:tab w:val="left" w:pos="993"/>
        </w:tabs>
        <w:suppressAutoHyphens/>
        <w:spacing w:after="0" w:line="240" w:lineRule="auto"/>
        <w:ind w:left="993" w:hanging="426"/>
        <w:jc w:val="both"/>
        <w:rPr>
          <w:rFonts w:ascii="Verdana" w:eastAsia="Batang" w:hAnsi="Verdana" w:cs="Verdana"/>
          <w:b/>
          <w:sz w:val="18"/>
          <w:szCs w:val="18"/>
          <w:lang w:eastAsia="zh-CN"/>
        </w:rPr>
      </w:pPr>
      <w:r w:rsidRPr="00924F76">
        <w:rPr>
          <w:rFonts w:ascii="Verdana" w:eastAsia="Batang" w:hAnsi="Verdana" w:cs="Verdana"/>
          <w:sz w:val="18"/>
          <w:szCs w:val="18"/>
          <w:lang w:eastAsia="zh-CN"/>
        </w:rPr>
        <w:t xml:space="preserve">Oświadczamy, że zapoznaliśmy się z istotnymi postanowieniami umowy, określonymi w Specyfikacji Istotnych Warunków Zamówienia i zobowiązujemy się, w przypadku wyboru naszej oferty, </w:t>
      </w:r>
      <w:r w:rsidR="004D02F3" w:rsidRPr="00924F76">
        <w:rPr>
          <w:rFonts w:ascii="Verdana" w:eastAsia="Batang" w:hAnsi="Verdana" w:cs="Verdana"/>
          <w:sz w:val="18"/>
          <w:szCs w:val="18"/>
          <w:lang w:eastAsia="zh-CN"/>
        </w:rPr>
        <w:t xml:space="preserve">                            </w:t>
      </w:r>
      <w:r w:rsidRPr="00924F76">
        <w:rPr>
          <w:rFonts w:ascii="Verdana" w:eastAsia="Batang" w:hAnsi="Verdana" w:cs="Verdana"/>
          <w:sz w:val="18"/>
          <w:szCs w:val="18"/>
          <w:lang w:eastAsia="zh-CN"/>
        </w:rPr>
        <w:t>do zawarcia umowy zgodnej z niniejszą ofertą, na warunkach określonych w Specyfikacji Istotnych Warunków Zamówienia, w miejscu i terminie wyznaczonym przez Zamawiającego.</w:t>
      </w:r>
    </w:p>
    <w:p w14:paraId="37DF7149" w14:textId="77777777" w:rsidR="00331B86" w:rsidRPr="00924F76" w:rsidRDefault="00331B86" w:rsidP="00331B86">
      <w:pPr>
        <w:widowControl w:val="0"/>
        <w:suppressAutoHyphens/>
        <w:spacing w:after="0" w:line="256" w:lineRule="auto"/>
        <w:ind w:left="720"/>
        <w:contextualSpacing/>
        <w:rPr>
          <w:rFonts w:ascii="Verdana" w:eastAsia="DejaVu Sans" w:hAnsi="Verdana" w:cs="Verdana"/>
          <w:b/>
          <w:sz w:val="18"/>
          <w:szCs w:val="18"/>
          <w:lang w:eastAsia="zh-CN" w:bidi="hi-IN"/>
        </w:rPr>
      </w:pPr>
    </w:p>
    <w:p w14:paraId="1209BF4F" w14:textId="77777777" w:rsidR="00331B86" w:rsidRPr="00924F76" w:rsidRDefault="00331B86" w:rsidP="00331B86">
      <w:pPr>
        <w:tabs>
          <w:tab w:val="left" w:pos="993"/>
        </w:tabs>
        <w:suppressAutoHyphens/>
        <w:spacing w:after="0" w:line="240" w:lineRule="auto"/>
        <w:ind w:left="993"/>
        <w:jc w:val="both"/>
        <w:rPr>
          <w:rFonts w:ascii="Verdana" w:eastAsia="Batang" w:hAnsi="Verdana" w:cs="Verdana"/>
          <w:b/>
          <w:sz w:val="18"/>
          <w:szCs w:val="18"/>
          <w:lang w:eastAsia="zh-CN"/>
        </w:rPr>
      </w:pPr>
    </w:p>
    <w:p w14:paraId="1AFCFF9C" w14:textId="77777777" w:rsidR="00331B86" w:rsidRPr="00924F76" w:rsidRDefault="00331B86" w:rsidP="00331B86">
      <w:pPr>
        <w:numPr>
          <w:ilvl w:val="0"/>
          <w:numId w:val="18"/>
        </w:numPr>
        <w:tabs>
          <w:tab w:val="left" w:pos="993"/>
        </w:tabs>
        <w:suppressAutoHyphens/>
        <w:spacing w:after="0" w:line="240" w:lineRule="auto"/>
        <w:ind w:left="993" w:hanging="426"/>
        <w:jc w:val="both"/>
        <w:rPr>
          <w:rFonts w:ascii="Verdana" w:eastAsia="Batang" w:hAnsi="Verdana" w:cs="Verdana"/>
          <w:sz w:val="18"/>
          <w:szCs w:val="18"/>
          <w:shd w:val="clear" w:color="auto" w:fill="FFFF00"/>
          <w:lang w:eastAsia="zh-CN"/>
        </w:rPr>
      </w:pPr>
      <w:r w:rsidRPr="00924F76">
        <w:rPr>
          <w:rFonts w:ascii="Verdana" w:eastAsia="Batang" w:hAnsi="Verdana" w:cs="Verdana"/>
          <w:b/>
          <w:sz w:val="18"/>
          <w:szCs w:val="18"/>
          <w:lang w:eastAsia="zh-CN"/>
        </w:rPr>
        <w:t>Cena mojej (naszej) oferty</w:t>
      </w:r>
      <w:r w:rsidRPr="00924F76">
        <w:rPr>
          <w:rFonts w:ascii="Verdana" w:eastAsia="Batang" w:hAnsi="Verdana" w:cs="Verdana"/>
          <w:sz w:val="18"/>
          <w:szCs w:val="18"/>
          <w:lang w:eastAsia="zh-CN"/>
        </w:rPr>
        <w:t xml:space="preserve"> za realizację zamówienia wynosi:</w:t>
      </w:r>
    </w:p>
    <w:p w14:paraId="5F77BC3F" w14:textId="77777777" w:rsidR="00DB7073" w:rsidRPr="00924F76" w:rsidRDefault="00DB7073" w:rsidP="00DB7073">
      <w:pPr>
        <w:tabs>
          <w:tab w:val="left" w:pos="993"/>
        </w:tabs>
        <w:suppressAutoHyphens/>
        <w:spacing w:after="0" w:line="240" w:lineRule="auto"/>
        <w:ind w:left="993"/>
        <w:jc w:val="both"/>
        <w:rPr>
          <w:rFonts w:ascii="Verdana" w:eastAsia="Batang" w:hAnsi="Verdana" w:cs="Verdana"/>
          <w:sz w:val="18"/>
          <w:szCs w:val="18"/>
          <w:shd w:val="clear" w:color="auto" w:fill="FFFF00"/>
          <w:lang w:eastAsia="zh-CN"/>
        </w:rPr>
      </w:pPr>
    </w:p>
    <w:tbl>
      <w:tblPr>
        <w:tblStyle w:val="Tabela-Siatka"/>
        <w:tblW w:w="9639" w:type="dxa"/>
        <w:tblInd w:w="562" w:type="dxa"/>
        <w:tblLook w:val="04A0" w:firstRow="1" w:lastRow="0" w:firstColumn="1" w:lastColumn="0" w:noHBand="0" w:noVBand="1"/>
      </w:tblPr>
      <w:tblGrid>
        <w:gridCol w:w="7797"/>
        <w:gridCol w:w="1842"/>
      </w:tblGrid>
      <w:tr w:rsidR="00DB7073" w:rsidRPr="00924F76" w14:paraId="12F51384" w14:textId="299F1D45" w:rsidTr="00DB7073">
        <w:tc>
          <w:tcPr>
            <w:tcW w:w="7797" w:type="dxa"/>
          </w:tcPr>
          <w:p w14:paraId="23BDB7FD" w14:textId="77777777" w:rsidR="00DB7073" w:rsidRPr="00924F76" w:rsidRDefault="00DB7073" w:rsidP="00D502DC">
            <w:pPr>
              <w:jc w:val="both"/>
              <w:rPr>
                <w:rFonts w:ascii="Verdana" w:eastAsia="Batang" w:hAnsi="Verdana" w:cs="Verdana"/>
                <w:b/>
                <w:sz w:val="18"/>
                <w:szCs w:val="18"/>
                <w:lang w:eastAsia="zh-CN"/>
              </w:rPr>
            </w:pPr>
          </w:p>
          <w:p w14:paraId="35CCF58E" w14:textId="77777777" w:rsidR="00DB7073" w:rsidRPr="00924F76" w:rsidRDefault="00DB7073" w:rsidP="00D502DC">
            <w:pPr>
              <w:jc w:val="both"/>
              <w:rPr>
                <w:rFonts w:ascii="Verdana" w:eastAsia="Batang" w:hAnsi="Verdana" w:cs="Verdana"/>
                <w:b/>
                <w:sz w:val="18"/>
                <w:szCs w:val="18"/>
                <w:lang w:eastAsia="zh-CN"/>
              </w:rPr>
            </w:pPr>
            <w:r w:rsidRPr="00924F76">
              <w:rPr>
                <w:rFonts w:ascii="Verdana" w:eastAsia="Batang" w:hAnsi="Verdana" w:cs="Verdana"/>
                <w:b/>
                <w:sz w:val="18"/>
                <w:szCs w:val="18"/>
                <w:lang w:eastAsia="zh-CN"/>
              </w:rPr>
              <w:t>Czynności</w:t>
            </w:r>
          </w:p>
        </w:tc>
        <w:tc>
          <w:tcPr>
            <w:tcW w:w="1842" w:type="dxa"/>
          </w:tcPr>
          <w:p w14:paraId="244A92D7" w14:textId="77777777" w:rsidR="00DB7073" w:rsidRPr="00924F76" w:rsidRDefault="00DB7073" w:rsidP="00DB7073">
            <w:pPr>
              <w:jc w:val="both"/>
              <w:rPr>
                <w:rFonts w:ascii="Verdana" w:eastAsia="Batang" w:hAnsi="Verdana" w:cs="Verdana"/>
                <w:b/>
                <w:sz w:val="18"/>
                <w:szCs w:val="18"/>
                <w:lang w:eastAsia="zh-CN"/>
              </w:rPr>
            </w:pPr>
          </w:p>
          <w:p w14:paraId="583298DC" w14:textId="5BF010B4" w:rsidR="00DB7073" w:rsidRPr="00924F76" w:rsidRDefault="00DB7073" w:rsidP="00DB7073">
            <w:pPr>
              <w:jc w:val="both"/>
              <w:rPr>
                <w:rFonts w:ascii="Verdana" w:eastAsia="Batang" w:hAnsi="Verdana" w:cs="Verdana"/>
                <w:b/>
                <w:sz w:val="18"/>
                <w:szCs w:val="18"/>
                <w:lang w:eastAsia="zh-CN"/>
              </w:rPr>
            </w:pPr>
            <w:r w:rsidRPr="00924F76">
              <w:rPr>
                <w:rFonts w:ascii="Verdana" w:eastAsia="Batang" w:hAnsi="Verdana" w:cs="Verdana"/>
                <w:b/>
                <w:sz w:val="18"/>
                <w:szCs w:val="18"/>
                <w:lang w:eastAsia="zh-CN"/>
              </w:rPr>
              <w:t>Cena brutto</w:t>
            </w:r>
          </w:p>
        </w:tc>
      </w:tr>
      <w:tr w:rsidR="00DB7073" w:rsidRPr="00924F76" w14:paraId="4A4DBD37" w14:textId="505F2F0B" w:rsidTr="00DB7073">
        <w:tc>
          <w:tcPr>
            <w:tcW w:w="7797" w:type="dxa"/>
          </w:tcPr>
          <w:p w14:paraId="5EFA7B01" w14:textId="3F3F7BE1" w:rsidR="00DB7073" w:rsidRPr="00924F76" w:rsidRDefault="00DB7073" w:rsidP="00D502DC">
            <w:pPr>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C1 </w:t>
            </w:r>
            <w:r w:rsidRPr="00924F76">
              <w:rPr>
                <w:rFonts w:ascii="Verdana" w:eastAsia="Batang" w:hAnsi="Verdana" w:cs="Verdana"/>
                <w:b/>
                <w:sz w:val="18"/>
                <w:szCs w:val="18"/>
                <w:lang w:eastAsia="zh-CN"/>
              </w:rPr>
              <w:t>(</w:t>
            </w:r>
            <w:r w:rsidR="00AE6D42" w:rsidRPr="00924F76">
              <w:rPr>
                <w:rFonts w:ascii="Verdana" w:eastAsia="Batang" w:hAnsi="Verdana" w:cs="Verdana"/>
                <w:b/>
                <w:bCs/>
                <w:sz w:val="18"/>
                <w:szCs w:val="18"/>
                <w:lang w:eastAsia="zh-CN"/>
              </w:rPr>
              <w:t>waga 15</w:t>
            </w:r>
            <w:r w:rsidRPr="00924F76">
              <w:rPr>
                <w:rFonts w:ascii="Verdana" w:eastAsia="Batang" w:hAnsi="Verdana" w:cs="Verdana"/>
                <w:b/>
                <w:bCs/>
                <w:sz w:val="18"/>
                <w:szCs w:val="18"/>
                <w:lang w:eastAsia="zh-CN"/>
              </w:rPr>
              <w:t xml:space="preserve">) </w:t>
            </w:r>
            <w:r w:rsidRPr="00924F76">
              <w:rPr>
                <w:rFonts w:ascii="Verdana" w:eastAsia="Batang" w:hAnsi="Verdana" w:cs="Verdana"/>
                <w:sz w:val="18"/>
                <w:szCs w:val="18"/>
                <w:lang w:eastAsia="zh-CN"/>
              </w:rPr>
              <w:t>- Cena za czynności rzecznika patentowego, związane z opracowaniem kompletnej dokumentacji zgłoszenia patentowego/wzoru użytkowego w tym opisu, zastrzeżeń i rysunków i dokonaniem zgłoszenia patentowego/wzoru użytkowego w UP RP, wniesieniem opłat urzędowych należnych przy zgłoszeniu, wraz z przyjęciem pełnomocnictwa, z wyłączeniem opłat urzędowych.</w:t>
            </w:r>
          </w:p>
        </w:tc>
        <w:tc>
          <w:tcPr>
            <w:tcW w:w="1842" w:type="dxa"/>
          </w:tcPr>
          <w:p w14:paraId="6E9CABC9" w14:textId="77777777" w:rsidR="00DB7073" w:rsidRPr="00924F76" w:rsidRDefault="00DB7073" w:rsidP="00D502DC">
            <w:pPr>
              <w:jc w:val="both"/>
              <w:rPr>
                <w:rFonts w:ascii="Verdana" w:eastAsia="Batang" w:hAnsi="Verdana" w:cs="Verdana"/>
                <w:sz w:val="18"/>
                <w:szCs w:val="18"/>
                <w:lang w:eastAsia="zh-CN"/>
              </w:rPr>
            </w:pPr>
          </w:p>
        </w:tc>
      </w:tr>
      <w:tr w:rsidR="00DB7073" w:rsidRPr="00924F76" w14:paraId="5FFC37A6" w14:textId="13F024EA" w:rsidTr="00DB7073">
        <w:tc>
          <w:tcPr>
            <w:tcW w:w="7797" w:type="dxa"/>
          </w:tcPr>
          <w:p w14:paraId="2360B761" w14:textId="14DFBE06" w:rsidR="00DB7073" w:rsidRPr="00924F76" w:rsidRDefault="00DB7073" w:rsidP="00D502DC">
            <w:pPr>
              <w:spacing w:after="300" w:line="240" w:lineRule="exact"/>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C2 </w:t>
            </w:r>
            <w:r w:rsidRPr="00924F76">
              <w:rPr>
                <w:rFonts w:ascii="Verdana" w:eastAsia="Batang" w:hAnsi="Verdana" w:cs="Verdana"/>
                <w:b/>
                <w:sz w:val="18"/>
                <w:szCs w:val="18"/>
                <w:lang w:eastAsia="zh-CN"/>
              </w:rPr>
              <w:t>(</w:t>
            </w:r>
            <w:r w:rsidR="00F6052D" w:rsidRPr="00924F76">
              <w:rPr>
                <w:rFonts w:ascii="Verdana" w:eastAsia="Batang" w:hAnsi="Verdana" w:cs="Verdana"/>
                <w:b/>
                <w:bCs/>
                <w:sz w:val="18"/>
                <w:szCs w:val="18"/>
                <w:lang w:eastAsia="zh-CN"/>
              </w:rPr>
              <w:t>waga 15</w:t>
            </w:r>
            <w:r w:rsidRPr="00924F76">
              <w:rPr>
                <w:rFonts w:ascii="Verdana" w:eastAsia="Batang" w:hAnsi="Verdana" w:cs="Verdana"/>
                <w:b/>
                <w:bCs/>
                <w:sz w:val="18"/>
                <w:szCs w:val="18"/>
                <w:lang w:eastAsia="zh-CN"/>
              </w:rPr>
              <w:t xml:space="preserve">) </w:t>
            </w:r>
            <w:r w:rsidR="00E75A3E">
              <w:rPr>
                <w:rFonts w:ascii="Verdana" w:eastAsia="Batang" w:hAnsi="Verdana" w:cs="Verdana"/>
                <w:sz w:val="18"/>
                <w:szCs w:val="18"/>
                <w:lang w:eastAsia="zh-CN"/>
              </w:rPr>
              <w:t>- Cena za 1 godzinę</w:t>
            </w:r>
            <w:bookmarkStart w:id="22" w:name="_GoBack"/>
            <w:bookmarkEnd w:id="22"/>
            <w:r w:rsidRPr="00924F76">
              <w:rPr>
                <w:rFonts w:ascii="Verdana" w:eastAsia="Batang" w:hAnsi="Verdana" w:cs="Verdana"/>
                <w:sz w:val="18"/>
                <w:szCs w:val="18"/>
                <w:lang w:eastAsia="zh-CN"/>
              </w:rPr>
              <w:t xml:space="preserve"> czynności rzecznika patentowego:</w:t>
            </w:r>
          </w:p>
          <w:p w14:paraId="5067DA41" w14:textId="7D48A874" w:rsidR="00DB7073" w:rsidRPr="00924F76" w:rsidRDefault="00DB7073" w:rsidP="00DB7073">
            <w:pPr>
              <w:pStyle w:val="Akapitzlist"/>
              <w:numPr>
                <w:ilvl w:val="0"/>
                <w:numId w:val="36"/>
              </w:numPr>
              <w:suppressAutoHyphens w:val="0"/>
              <w:spacing w:after="300" w:line="240" w:lineRule="exact"/>
              <w:jc w:val="both"/>
              <w:rPr>
                <w:rFonts w:ascii="Verdana" w:eastAsia="Batang" w:hAnsi="Verdana" w:cs="Verdana"/>
                <w:color w:val="auto"/>
                <w:sz w:val="18"/>
                <w:szCs w:val="18"/>
                <w:lang w:val="pl-PL" w:bidi="ar-SA"/>
              </w:rPr>
            </w:pPr>
            <w:proofErr w:type="spellStart"/>
            <w:r w:rsidRPr="00924F76">
              <w:rPr>
                <w:rFonts w:ascii="Verdana" w:eastAsia="Batang" w:hAnsi="Verdana" w:cs="Verdana"/>
                <w:color w:val="auto"/>
                <w:sz w:val="18"/>
                <w:szCs w:val="18"/>
                <w:lang w:bidi="ar-SA"/>
              </w:rPr>
              <w:t>związanych</w:t>
            </w:r>
            <w:proofErr w:type="spellEnd"/>
            <w:r w:rsidRPr="00924F76">
              <w:rPr>
                <w:rFonts w:ascii="Verdana" w:eastAsia="Batang" w:hAnsi="Verdana" w:cs="Verdana"/>
                <w:color w:val="auto"/>
                <w:sz w:val="18"/>
                <w:szCs w:val="18"/>
                <w:lang w:bidi="ar-SA"/>
              </w:rPr>
              <w:t xml:space="preserve"> z </w:t>
            </w:r>
            <w:proofErr w:type="spellStart"/>
            <w:r w:rsidRPr="00924F76">
              <w:rPr>
                <w:rFonts w:ascii="Verdana" w:eastAsia="Batang" w:hAnsi="Verdana" w:cs="Verdana"/>
                <w:color w:val="auto"/>
                <w:sz w:val="18"/>
                <w:szCs w:val="18"/>
                <w:lang w:bidi="ar-SA"/>
              </w:rPr>
              <w:t>prowadzeniem</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postępowania</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przed</w:t>
            </w:r>
            <w:proofErr w:type="spellEnd"/>
            <w:r w:rsidRPr="00924F76">
              <w:rPr>
                <w:rFonts w:ascii="Verdana" w:eastAsia="Batang" w:hAnsi="Verdana" w:cs="Verdana"/>
                <w:color w:val="auto"/>
                <w:sz w:val="18"/>
                <w:szCs w:val="18"/>
                <w:lang w:bidi="ar-SA"/>
              </w:rPr>
              <w:t xml:space="preserve"> UPRP/</w:t>
            </w:r>
            <w:proofErr w:type="spellStart"/>
            <w:r w:rsidRPr="00924F76">
              <w:rPr>
                <w:rFonts w:ascii="Verdana" w:eastAsia="Batang" w:hAnsi="Verdana" w:cs="Verdana"/>
                <w:color w:val="auto"/>
                <w:sz w:val="18"/>
                <w:szCs w:val="18"/>
                <w:lang w:bidi="ar-SA"/>
              </w:rPr>
              <w:t>Europejskim</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Urzędem</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Patentowym</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Światową</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Organizacją</w:t>
            </w:r>
            <w:proofErr w:type="spellEnd"/>
            <w:r w:rsidR="004863FD" w:rsidRPr="00924F76">
              <w:rPr>
                <w:rFonts w:ascii="Verdana" w:eastAsia="Batang" w:hAnsi="Verdana" w:cs="Verdana"/>
                <w:color w:val="auto"/>
                <w:sz w:val="18"/>
                <w:szCs w:val="18"/>
                <w:lang w:bidi="ar-SA"/>
              </w:rPr>
              <w:t xml:space="preserve"> </w:t>
            </w:r>
            <w:proofErr w:type="spellStart"/>
            <w:r w:rsidR="004863FD" w:rsidRPr="00924F76">
              <w:rPr>
                <w:rFonts w:ascii="Verdana" w:eastAsia="Batang" w:hAnsi="Verdana" w:cs="Verdana"/>
                <w:color w:val="auto"/>
                <w:sz w:val="18"/>
                <w:szCs w:val="18"/>
                <w:lang w:bidi="ar-SA"/>
              </w:rPr>
              <w:t>Własności</w:t>
            </w:r>
            <w:proofErr w:type="spellEnd"/>
            <w:r w:rsidR="004863FD" w:rsidRPr="00924F76">
              <w:rPr>
                <w:rFonts w:ascii="Verdana" w:eastAsia="Batang" w:hAnsi="Verdana" w:cs="Verdana"/>
                <w:color w:val="auto"/>
                <w:sz w:val="18"/>
                <w:szCs w:val="18"/>
                <w:lang w:bidi="ar-SA"/>
              </w:rPr>
              <w:t xml:space="preserve"> </w:t>
            </w:r>
            <w:proofErr w:type="spellStart"/>
            <w:r w:rsidR="004863FD" w:rsidRPr="00924F76">
              <w:rPr>
                <w:rFonts w:ascii="Verdana" w:eastAsia="Batang" w:hAnsi="Verdana" w:cs="Verdana"/>
                <w:color w:val="auto"/>
                <w:sz w:val="18"/>
                <w:szCs w:val="18"/>
                <w:lang w:bidi="ar-SA"/>
              </w:rPr>
              <w:t>Intelektualnej</w:t>
            </w:r>
            <w:proofErr w:type="spellEnd"/>
            <w:r w:rsidR="004863FD" w:rsidRPr="00924F76">
              <w:rPr>
                <w:rFonts w:ascii="Verdana" w:eastAsia="Batang" w:hAnsi="Verdana" w:cs="Verdana"/>
                <w:color w:val="auto"/>
                <w:sz w:val="18"/>
                <w:szCs w:val="18"/>
                <w:lang w:bidi="ar-SA"/>
              </w:rPr>
              <w:t>,</w:t>
            </w:r>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lastRenderedPageBreak/>
              <w:t>Dotyczy</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między</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innymi</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również</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redakcyjnych</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opisu</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patentowego</w:t>
            </w:r>
            <w:proofErr w:type="spellEnd"/>
            <w:r w:rsidRPr="00924F76">
              <w:rPr>
                <w:rFonts w:ascii="Verdana" w:eastAsia="Batang" w:hAnsi="Verdana" w:cs="Verdana"/>
                <w:color w:val="auto"/>
                <w:sz w:val="18"/>
                <w:szCs w:val="18"/>
                <w:lang w:bidi="ar-SA"/>
              </w:rPr>
              <w:t>/</w:t>
            </w:r>
            <w:proofErr w:type="spellStart"/>
            <w:r w:rsidRPr="00924F76">
              <w:rPr>
                <w:rFonts w:ascii="Verdana" w:eastAsia="Batang" w:hAnsi="Verdana" w:cs="Verdana"/>
                <w:color w:val="auto"/>
                <w:sz w:val="18"/>
                <w:szCs w:val="18"/>
                <w:lang w:bidi="ar-SA"/>
              </w:rPr>
              <w:t>wzoru</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użytkowego</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i</w:t>
            </w:r>
            <w:proofErr w:type="spellEnd"/>
            <w:r w:rsidRPr="00924F76">
              <w:rPr>
                <w:rFonts w:ascii="Verdana" w:eastAsia="Batang" w:hAnsi="Verdana" w:cs="Verdana"/>
                <w:color w:val="auto"/>
                <w:sz w:val="18"/>
                <w:szCs w:val="18"/>
                <w:lang w:bidi="ar-SA"/>
              </w:rPr>
              <w:t>/</w:t>
            </w:r>
            <w:proofErr w:type="spellStart"/>
            <w:r w:rsidRPr="00924F76">
              <w:rPr>
                <w:rFonts w:ascii="Verdana" w:eastAsia="Batang" w:hAnsi="Verdana" w:cs="Verdana"/>
                <w:color w:val="auto"/>
                <w:sz w:val="18"/>
                <w:szCs w:val="18"/>
                <w:lang w:bidi="ar-SA"/>
              </w:rPr>
              <w:t>lub</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zastrzeżeń</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patentowych</w:t>
            </w:r>
            <w:proofErr w:type="spellEnd"/>
            <w:r w:rsidRPr="00924F76">
              <w:rPr>
                <w:rFonts w:ascii="Verdana" w:eastAsia="Batang" w:hAnsi="Verdana" w:cs="Verdana"/>
                <w:color w:val="auto"/>
                <w:sz w:val="18"/>
                <w:szCs w:val="18"/>
                <w:lang w:bidi="ar-SA"/>
              </w:rPr>
              <w:t>/</w:t>
            </w:r>
            <w:proofErr w:type="spellStart"/>
            <w:r w:rsidRPr="00924F76">
              <w:rPr>
                <w:rFonts w:ascii="Verdana" w:eastAsia="Batang" w:hAnsi="Verdana" w:cs="Verdana"/>
                <w:color w:val="auto"/>
                <w:sz w:val="18"/>
                <w:szCs w:val="18"/>
                <w:lang w:bidi="ar-SA"/>
              </w:rPr>
              <w:t>wzoru</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użytkowego</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obrony</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przed</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zarzutami</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braku</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warunków</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ustawowych</w:t>
            </w:r>
            <w:proofErr w:type="spellEnd"/>
            <w:r w:rsidRPr="00924F76">
              <w:rPr>
                <w:rFonts w:ascii="Verdana" w:eastAsia="Batang" w:hAnsi="Verdana" w:cs="Verdana"/>
                <w:color w:val="auto"/>
                <w:sz w:val="18"/>
                <w:szCs w:val="18"/>
                <w:lang w:bidi="ar-SA"/>
              </w:rPr>
              <w:t xml:space="preserve"> do </w:t>
            </w:r>
            <w:proofErr w:type="spellStart"/>
            <w:r w:rsidRPr="00924F76">
              <w:rPr>
                <w:rFonts w:ascii="Verdana" w:eastAsia="Batang" w:hAnsi="Verdana" w:cs="Verdana"/>
                <w:color w:val="auto"/>
                <w:sz w:val="18"/>
                <w:szCs w:val="18"/>
                <w:lang w:bidi="ar-SA"/>
              </w:rPr>
              <w:t>uzyskania</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patentu</w:t>
            </w:r>
            <w:proofErr w:type="spellEnd"/>
            <w:r w:rsidRPr="00924F76">
              <w:rPr>
                <w:rFonts w:ascii="Verdana" w:eastAsia="Batang" w:hAnsi="Verdana" w:cs="Verdana"/>
                <w:color w:val="auto"/>
                <w:sz w:val="18"/>
                <w:szCs w:val="18"/>
                <w:lang w:bidi="ar-SA"/>
              </w:rPr>
              <w:t>/</w:t>
            </w:r>
            <w:proofErr w:type="spellStart"/>
            <w:r w:rsidRPr="00924F76">
              <w:rPr>
                <w:rFonts w:ascii="Verdana" w:eastAsia="Batang" w:hAnsi="Verdana" w:cs="Verdana"/>
                <w:color w:val="auto"/>
                <w:sz w:val="18"/>
                <w:szCs w:val="18"/>
                <w:lang w:bidi="ar-SA"/>
              </w:rPr>
              <w:t>prawa</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ochronnego</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zmian</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i</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poprawek</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merytorycznych</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opisu</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zastrzeżeń</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i</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rysunków</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usunięciem</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błędów</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formalnych</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i</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korespondencji</w:t>
            </w:r>
            <w:proofErr w:type="spellEnd"/>
            <w:r w:rsidRPr="00924F76">
              <w:rPr>
                <w:rFonts w:ascii="Verdana" w:eastAsia="Batang" w:hAnsi="Verdana" w:cs="Verdana"/>
                <w:color w:val="auto"/>
                <w:sz w:val="18"/>
                <w:szCs w:val="18"/>
                <w:lang w:bidi="ar-SA"/>
              </w:rPr>
              <w:t xml:space="preserve"> z UP RP/ </w:t>
            </w:r>
            <w:proofErr w:type="spellStart"/>
            <w:r w:rsidRPr="00924F76">
              <w:rPr>
                <w:rFonts w:ascii="Verdana" w:eastAsia="Batang" w:hAnsi="Verdana" w:cs="Verdana"/>
                <w:color w:val="auto"/>
                <w:sz w:val="18"/>
                <w:szCs w:val="18"/>
                <w:lang w:bidi="ar-SA"/>
              </w:rPr>
              <w:t>Europejskim</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Urzędem</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Patentowym</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Światową</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Organizacją</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Własności</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Intelektualnej</w:t>
            </w:r>
            <w:proofErr w:type="spellEnd"/>
            <w:r w:rsidRPr="00924F76">
              <w:rPr>
                <w:rFonts w:ascii="Verdana" w:eastAsia="Batang" w:hAnsi="Verdana" w:cs="Verdana"/>
                <w:color w:val="auto"/>
                <w:sz w:val="18"/>
                <w:szCs w:val="18"/>
                <w:lang w:bidi="ar-SA"/>
              </w:rPr>
              <w:t xml:space="preserve">, z </w:t>
            </w:r>
            <w:proofErr w:type="spellStart"/>
            <w:r w:rsidRPr="00924F76">
              <w:rPr>
                <w:rFonts w:ascii="Verdana" w:eastAsia="Batang" w:hAnsi="Verdana" w:cs="Verdana"/>
                <w:color w:val="auto"/>
                <w:sz w:val="18"/>
                <w:szCs w:val="18"/>
                <w:lang w:bidi="ar-SA"/>
              </w:rPr>
              <w:t>wyłączeniem</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opłat</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urzędowych</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Celowość</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podjęcia</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działań</w:t>
            </w:r>
            <w:proofErr w:type="spellEnd"/>
            <w:r w:rsidRPr="00924F76">
              <w:rPr>
                <w:rFonts w:ascii="Verdana" w:eastAsia="Batang" w:hAnsi="Verdana" w:cs="Verdana"/>
                <w:color w:val="auto"/>
                <w:sz w:val="18"/>
                <w:szCs w:val="18"/>
                <w:lang w:bidi="ar-SA"/>
              </w:rPr>
              <w:t xml:space="preserve"> jest </w:t>
            </w:r>
            <w:proofErr w:type="spellStart"/>
            <w:r w:rsidRPr="00924F76">
              <w:rPr>
                <w:rFonts w:ascii="Verdana" w:eastAsia="Batang" w:hAnsi="Verdana" w:cs="Verdana"/>
                <w:color w:val="auto"/>
                <w:sz w:val="18"/>
                <w:szCs w:val="18"/>
                <w:lang w:bidi="ar-SA"/>
              </w:rPr>
              <w:t>każdorazowo</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uzgadniana</w:t>
            </w:r>
            <w:proofErr w:type="spellEnd"/>
            <w:r w:rsidRPr="00924F76">
              <w:rPr>
                <w:rFonts w:ascii="Verdana" w:eastAsia="Batang" w:hAnsi="Verdana" w:cs="Verdana"/>
                <w:color w:val="auto"/>
                <w:sz w:val="18"/>
                <w:szCs w:val="18"/>
                <w:lang w:bidi="ar-SA"/>
              </w:rPr>
              <w:t xml:space="preserve"> z </w:t>
            </w:r>
            <w:proofErr w:type="spellStart"/>
            <w:r w:rsidRPr="00924F76">
              <w:rPr>
                <w:rFonts w:ascii="Verdana" w:eastAsia="Batang" w:hAnsi="Verdana" w:cs="Verdana"/>
                <w:color w:val="auto"/>
                <w:sz w:val="18"/>
                <w:szCs w:val="18"/>
                <w:lang w:bidi="ar-SA"/>
              </w:rPr>
              <w:t>Zamawiającym</w:t>
            </w:r>
            <w:proofErr w:type="spellEnd"/>
            <w:r w:rsidR="004863FD" w:rsidRPr="00924F76">
              <w:rPr>
                <w:rFonts w:ascii="Verdana" w:eastAsia="Batang" w:hAnsi="Verdana" w:cs="Verdana"/>
                <w:color w:val="auto"/>
                <w:sz w:val="18"/>
                <w:szCs w:val="18"/>
                <w:lang w:bidi="ar-SA"/>
              </w:rPr>
              <w:t>,</w:t>
            </w:r>
          </w:p>
          <w:p w14:paraId="3B2CDD89" w14:textId="7B65887B" w:rsidR="00DB7073" w:rsidRPr="00924F76" w:rsidRDefault="00DB7073" w:rsidP="00DB7073">
            <w:pPr>
              <w:pStyle w:val="Akapitzlist"/>
              <w:numPr>
                <w:ilvl w:val="0"/>
                <w:numId w:val="36"/>
              </w:numPr>
              <w:suppressAutoHyphens w:val="0"/>
              <w:spacing w:line="274" w:lineRule="exact"/>
              <w:jc w:val="both"/>
              <w:rPr>
                <w:rFonts w:ascii="Verdana" w:eastAsia="Batang" w:hAnsi="Verdana" w:cs="Verdana"/>
                <w:color w:val="auto"/>
                <w:sz w:val="18"/>
                <w:szCs w:val="18"/>
                <w:lang w:val="pl-PL" w:bidi="ar-SA"/>
              </w:rPr>
            </w:pPr>
            <w:proofErr w:type="spellStart"/>
            <w:r w:rsidRPr="00924F76">
              <w:rPr>
                <w:rFonts w:ascii="Verdana" w:eastAsia="Batang" w:hAnsi="Verdana" w:cs="Verdana"/>
                <w:color w:val="auto"/>
                <w:sz w:val="18"/>
                <w:szCs w:val="18"/>
                <w:lang w:bidi="ar-SA"/>
              </w:rPr>
              <w:t>związanych</w:t>
            </w:r>
            <w:proofErr w:type="spellEnd"/>
            <w:r w:rsidRPr="00924F76">
              <w:rPr>
                <w:rFonts w:ascii="Verdana" w:eastAsia="Batang" w:hAnsi="Verdana" w:cs="Verdana"/>
                <w:color w:val="auto"/>
                <w:sz w:val="18"/>
                <w:szCs w:val="18"/>
                <w:lang w:bidi="ar-SA"/>
              </w:rPr>
              <w:t xml:space="preserve"> z </w:t>
            </w:r>
            <w:proofErr w:type="spellStart"/>
            <w:r w:rsidRPr="00924F76">
              <w:rPr>
                <w:rFonts w:ascii="Verdana" w:eastAsia="Batang" w:hAnsi="Verdana" w:cs="Verdana"/>
                <w:color w:val="auto"/>
                <w:sz w:val="18"/>
                <w:szCs w:val="18"/>
                <w:lang w:bidi="ar-SA"/>
              </w:rPr>
              <w:t>prowadzeniem</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postępowania</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przed</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krajowymi</w:t>
            </w:r>
            <w:proofErr w:type="spellEnd"/>
            <w:r w:rsidR="00295961" w:rsidRPr="00924F76">
              <w:rPr>
                <w:rFonts w:ascii="Verdana" w:eastAsia="Batang" w:hAnsi="Verdana" w:cs="Verdana"/>
                <w:color w:val="auto"/>
                <w:sz w:val="18"/>
                <w:szCs w:val="18"/>
                <w:lang w:bidi="ar-SA"/>
              </w:rPr>
              <w:t xml:space="preserve"> </w:t>
            </w:r>
            <w:proofErr w:type="spellStart"/>
            <w:r w:rsidR="00295961" w:rsidRPr="00924F76">
              <w:rPr>
                <w:rFonts w:ascii="Verdana" w:eastAsia="Batang" w:hAnsi="Verdana" w:cs="Verdana"/>
                <w:color w:val="auto"/>
                <w:sz w:val="18"/>
                <w:szCs w:val="18"/>
                <w:lang w:bidi="ar-SA"/>
              </w:rPr>
              <w:t>i</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zagranicznymi</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Urzędami</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Patentowymi</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za</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pośrednictwem</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lokalnego</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rzecznika</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Dotyczy</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między</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innymi</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walidacji</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patentu</w:t>
            </w:r>
            <w:proofErr w:type="spellEnd"/>
            <w:r w:rsidRPr="00924F76">
              <w:rPr>
                <w:rFonts w:ascii="Verdana" w:eastAsia="Batang" w:hAnsi="Verdana" w:cs="Verdana"/>
                <w:color w:val="auto"/>
                <w:sz w:val="18"/>
                <w:szCs w:val="18"/>
                <w:lang w:bidi="ar-SA"/>
              </w:rPr>
              <w:t>/</w:t>
            </w:r>
            <w:proofErr w:type="spellStart"/>
            <w:r w:rsidRPr="00924F76">
              <w:rPr>
                <w:rFonts w:ascii="Verdana" w:eastAsia="Batang" w:hAnsi="Verdana" w:cs="Verdana"/>
                <w:color w:val="auto"/>
                <w:sz w:val="18"/>
                <w:szCs w:val="18"/>
                <w:lang w:bidi="ar-SA"/>
              </w:rPr>
              <w:t>wzoru</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użytkowego</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wyboru</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kancelarii</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zagranicznej</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prowadzenia</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korespondencji</w:t>
            </w:r>
            <w:proofErr w:type="spellEnd"/>
            <w:r w:rsidRPr="00924F76">
              <w:rPr>
                <w:rFonts w:ascii="Verdana" w:eastAsia="Batang" w:hAnsi="Verdana" w:cs="Verdana"/>
                <w:color w:val="auto"/>
                <w:sz w:val="18"/>
                <w:szCs w:val="18"/>
                <w:lang w:bidi="ar-SA"/>
              </w:rPr>
              <w:t xml:space="preserve"> w </w:t>
            </w:r>
            <w:proofErr w:type="spellStart"/>
            <w:r w:rsidRPr="00924F76">
              <w:rPr>
                <w:rFonts w:ascii="Verdana" w:eastAsia="Batang" w:hAnsi="Verdana" w:cs="Verdana"/>
                <w:color w:val="auto"/>
                <w:sz w:val="18"/>
                <w:szCs w:val="18"/>
                <w:lang w:bidi="ar-SA"/>
              </w:rPr>
              <w:t>imieniu</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Zamawiającego</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pośrednict</w:t>
            </w:r>
            <w:r w:rsidR="00991E8A" w:rsidRPr="00924F76">
              <w:rPr>
                <w:rFonts w:ascii="Verdana" w:eastAsia="Batang" w:hAnsi="Verdana" w:cs="Verdana"/>
                <w:color w:val="auto"/>
                <w:sz w:val="18"/>
                <w:szCs w:val="18"/>
                <w:lang w:bidi="ar-SA"/>
              </w:rPr>
              <w:t>wa</w:t>
            </w:r>
            <w:proofErr w:type="spellEnd"/>
            <w:r w:rsidR="00991E8A" w:rsidRPr="00924F76">
              <w:rPr>
                <w:rFonts w:ascii="Verdana" w:eastAsia="Batang" w:hAnsi="Verdana" w:cs="Verdana"/>
                <w:color w:val="auto"/>
                <w:sz w:val="18"/>
                <w:szCs w:val="18"/>
                <w:lang w:bidi="ar-SA"/>
              </w:rPr>
              <w:t xml:space="preserve"> </w:t>
            </w:r>
            <w:proofErr w:type="spellStart"/>
            <w:r w:rsidR="00991E8A" w:rsidRPr="00924F76">
              <w:rPr>
                <w:rFonts w:ascii="Verdana" w:eastAsia="Batang" w:hAnsi="Verdana" w:cs="Verdana"/>
                <w:color w:val="auto"/>
                <w:sz w:val="18"/>
                <w:szCs w:val="18"/>
                <w:lang w:bidi="ar-SA"/>
              </w:rPr>
              <w:t>formalnego</w:t>
            </w:r>
            <w:proofErr w:type="spellEnd"/>
            <w:r w:rsidR="00991E8A" w:rsidRPr="00924F76">
              <w:rPr>
                <w:rFonts w:ascii="Verdana" w:eastAsia="Batang" w:hAnsi="Verdana" w:cs="Verdana"/>
                <w:color w:val="auto"/>
                <w:sz w:val="18"/>
                <w:szCs w:val="18"/>
                <w:lang w:bidi="ar-SA"/>
              </w:rPr>
              <w:t xml:space="preserve"> </w:t>
            </w:r>
            <w:proofErr w:type="spellStart"/>
            <w:r w:rsidR="00991E8A" w:rsidRPr="00924F76">
              <w:rPr>
                <w:rFonts w:ascii="Verdana" w:eastAsia="Batang" w:hAnsi="Verdana" w:cs="Verdana"/>
                <w:color w:val="auto"/>
                <w:sz w:val="18"/>
                <w:szCs w:val="18"/>
                <w:lang w:bidi="ar-SA"/>
              </w:rPr>
              <w:t>i</w:t>
            </w:r>
            <w:proofErr w:type="spellEnd"/>
            <w:r w:rsidR="00991E8A" w:rsidRPr="00924F76">
              <w:rPr>
                <w:rFonts w:ascii="Verdana" w:eastAsia="Batang" w:hAnsi="Verdana" w:cs="Verdana"/>
                <w:color w:val="auto"/>
                <w:sz w:val="18"/>
                <w:szCs w:val="18"/>
                <w:lang w:bidi="ar-SA"/>
              </w:rPr>
              <w:t xml:space="preserve"> </w:t>
            </w:r>
            <w:proofErr w:type="spellStart"/>
            <w:r w:rsidR="00991E8A" w:rsidRPr="00924F76">
              <w:rPr>
                <w:rFonts w:ascii="Verdana" w:eastAsia="Batang" w:hAnsi="Verdana" w:cs="Verdana"/>
                <w:color w:val="auto"/>
                <w:sz w:val="18"/>
                <w:szCs w:val="18"/>
                <w:lang w:bidi="ar-SA"/>
              </w:rPr>
              <w:t>merytorycznego</w:t>
            </w:r>
            <w:proofErr w:type="spellEnd"/>
            <w:r w:rsidR="00991E8A"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Celowość</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podjęcia</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działań</w:t>
            </w:r>
            <w:proofErr w:type="spellEnd"/>
            <w:r w:rsidRPr="00924F76">
              <w:rPr>
                <w:rFonts w:ascii="Verdana" w:eastAsia="Batang" w:hAnsi="Verdana" w:cs="Verdana"/>
                <w:color w:val="auto"/>
                <w:sz w:val="18"/>
                <w:szCs w:val="18"/>
                <w:lang w:bidi="ar-SA"/>
              </w:rPr>
              <w:t xml:space="preserve"> jest </w:t>
            </w:r>
            <w:proofErr w:type="spellStart"/>
            <w:r w:rsidRPr="00924F76">
              <w:rPr>
                <w:rFonts w:ascii="Verdana" w:eastAsia="Batang" w:hAnsi="Verdana" w:cs="Verdana"/>
                <w:color w:val="auto"/>
                <w:sz w:val="18"/>
                <w:szCs w:val="18"/>
                <w:lang w:bidi="ar-SA"/>
              </w:rPr>
              <w:t>każdor</w:t>
            </w:r>
            <w:r w:rsidR="004863FD" w:rsidRPr="00924F76">
              <w:rPr>
                <w:rFonts w:ascii="Verdana" w:eastAsia="Batang" w:hAnsi="Verdana" w:cs="Verdana"/>
                <w:color w:val="auto"/>
                <w:sz w:val="18"/>
                <w:szCs w:val="18"/>
                <w:lang w:bidi="ar-SA"/>
              </w:rPr>
              <w:t>azowo</w:t>
            </w:r>
            <w:proofErr w:type="spellEnd"/>
            <w:r w:rsidR="004863FD" w:rsidRPr="00924F76">
              <w:rPr>
                <w:rFonts w:ascii="Verdana" w:eastAsia="Batang" w:hAnsi="Verdana" w:cs="Verdana"/>
                <w:color w:val="auto"/>
                <w:sz w:val="18"/>
                <w:szCs w:val="18"/>
                <w:lang w:bidi="ar-SA"/>
              </w:rPr>
              <w:t xml:space="preserve"> </w:t>
            </w:r>
            <w:proofErr w:type="spellStart"/>
            <w:r w:rsidR="004863FD" w:rsidRPr="00924F76">
              <w:rPr>
                <w:rFonts w:ascii="Verdana" w:eastAsia="Batang" w:hAnsi="Verdana" w:cs="Verdana"/>
                <w:color w:val="auto"/>
                <w:sz w:val="18"/>
                <w:szCs w:val="18"/>
                <w:lang w:bidi="ar-SA"/>
              </w:rPr>
              <w:t>uzgadniana</w:t>
            </w:r>
            <w:proofErr w:type="spellEnd"/>
            <w:r w:rsidR="004863FD" w:rsidRPr="00924F76">
              <w:rPr>
                <w:rFonts w:ascii="Verdana" w:eastAsia="Batang" w:hAnsi="Verdana" w:cs="Verdana"/>
                <w:color w:val="auto"/>
                <w:sz w:val="18"/>
                <w:szCs w:val="18"/>
                <w:lang w:bidi="ar-SA"/>
              </w:rPr>
              <w:t xml:space="preserve"> z </w:t>
            </w:r>
            <w:proofErr w:type="spellStart"/>
            <w:r w:rsidR="004863FD" w:rsidRPr="00924F76">
              <w:rPr>
                <w:rFonts w:ascii="Verdana" w:eastAsia="Batang" w:hAnsi="Verdana" w:cs="Verdana"/>
                <w:color w:val="auto"/>
                <w:sz w:val="18"/>
                <w:szCs w:val="18"/>
                <w:lang w:bidi="ar-SA"/>
              </w:rPr>
              <w:t>Zamawiającym</w:t>
            </w:r>
            <w:proofErr w:type="spellEnd"/>
            <w:r w:rsidR="004863FD" w:rsidRPr="00924F76">
              <w:rPr>
                <w:rFonts w:ascii="Verdana" w:eastAsia="Batang" w:hAnsi="Verdana" w:cs="Verdana"/>
                <w:color w:val="auto"/>
                <w:sz w:val="18"/>
                <w:szCs w:val="18"/>
                <w:lang w:bidi="ar-SA"/>
              </w:rPr>
              <w:t>,</w:t>
            </w:r>
          </w:p>
          <w:p w14:paraId="01596398" w14:textId="191ADDE9" w:rsidR="00DB7073" w:rsidRPr="00924F76" w:rsidRDefault="00DB7073" w:rsidP="00DB7073">
            <w:pPr>
              <w:pStyle w:val="Akapitzlist"/>
              <w:numPr>
                <w:ilvl w:val="0"/>
                <w:numId w:val="36"/>
              </w:numPr>
              <w:suppressAutoHyphens w:val="0"/>
              <w:spacing w:line="274" w:lineRule="exact"/>
              <w:jc w:val="both"/>
              <w:rPr>
                <w:rFonts w:ascii="Verdana" w:eastAsia="Batang" w:hAnsi="Verdana" w:cs="Verdana"/>
                <w:color w:val="auto"/>
                <w:sz w:val="18"/>
                <w:szCs w:val="18"/>
                <w:lang w:val="pl-PL" w:bidi="ar-SA"/>
              </w:rPr>
            </w:pPr>
            <w:proofErr w:type="spellStart"/>
            <w:r w:rsidRPr="00924F76">
              <w:rPr>
                <w:rFonts w:ascii="Verdana" w:eastAsia="Batang" w:hAnsi="Verdana" w:cs="Verdana"/>
                <w:color w:val="auto"/>
                <w:sz w:val="18"/>
                <w:szCs w:val="18"/>
                <w:lang w:bidi="ar-SA"/>
              </w:rPr>
              <w:t>związanych</w:t>
            </w:r>
            <w:proofErr w:type="spellEnd"/>
            <w:r w:rsidRPr="00924F76">
              <w:rPr>
                <w:rFonts w:ascii="Verdana" w:eastAsia="Batang" w:hAnsi="Verdana" w:cs="Verdana"/>
                <w:color w:val="auto"/>
                <w:sz w:val="18"/>
                <w:szCs w:val="18"/>
                <w:lang w:bidi="ar-SA"/>
              </w:rPr>
              <w:t xml:space="preserve"> z </w:t>
            </w:r>
            <w:proofErr w:type="spellStart"/>
            <w:r w:rsidRPr="00924F76">
              <w:rPr>
                <w:rFonts w:ascii="Verdana" w:eastAsia="Batang" w:hAnsi="Verdana" w:cs="Verdana"/>
                <w:color w:val="auto"/>
                <w:sz w:val="18"/>
                <w:szCs w:val="18"/>
                <w:lang w:bidi="ar-SA"/>
              </w:rPr>
              <w:t>wszczęciem</w:t>
            </w:r>
            <w:proofErr w:type="spellEnd"/>
            <w:r w:rsidRPr="00924F76">
              <w:rPr>
                <w:rFonts w:ascii="Verdana" w:eastAsia="Batang" w:hAnsi="Verdana" w:cs="Verdana"/>
                <w:color w:val="auto"/>
                <w:sz w:val="18"/>
                <w:szCs w:val="18"/>
                <w:lang w:bidi="ar-SA"/>
              </w:rPr>
              <w:t>/</w:t>
            </w:r>
            <w:proofErr w:type="spellStart"/>
            <w:r w:rsidRPr="00924F76">
              <w:rPr>
                <w:rFonts w:ascii="Verdana" w:eastAsia="Batang" w:hAnsi="Verdana" w:cs="Verdana"/>
                <w:color w:val="auto"/>
                <w:sz w:val="18"/>
                <w:szCs w:val="18"/>
                <w:lang w:bidi="ar-SA"/>
              </w:rPr>
              <w:t>prowadzeniem</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postępowań</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odwoławczych</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i</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sądowych</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przed</w:t>
            </w:r>
            <w:proofErr w:type="spellEnd"/>
            <w:r w:rsidRPr="00924F76">
              <w:rPr>
                <w:rFonts w:ascii="Verdana" w:eastAsia="Batang" w:hAnsi="Verdana" w:cs="Verdana"/>
                <w:color w:val="auto"/>
                <w:sz w:val="18"/>
                <w:szCs w:val="18"/>
                <w:lang w:bidi="ar-SA"/>
              </w:rPr>
              <w:t xml:space="preserve"> UP RP, </w:t>
            </w:r>
            <w:proofErr w:type="spellStart"/>
            <w:r w:rsidRPr="00924F76">
              <w:rPr>
                <w:rFonts w:ascii="Verdana" w:eastAsia="Batang" w:hAnsi="Verdana" w:cs="Verdana"/>
                <w:color w:val="auto"/>
                <w:sz w:val="18"/>
                <w:szCs w:val="18"/>
                <w:lang w:bidi="ar-SA"/>
              </w:rPr>
              <w:t>sądami</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administracyjnymi</w:t>
            </w:r>
            <w:proofErr w:type="spellEnd"/>
            <w:r w:rsidRPr="00924F76">
              <w:rPr>
                <w:rFonts w:ascii="Verdana" w:eastAsia="Batang" w:hAnsi="Verdana" w:cs="Verdana"/>
                <w:color w:val="auto"/>
                <w:sz w:val="18"/>
                <w:szCs w:val="18"/>
                <w:lang w:bidi="ar-SA"/>
              </w:rPr>
              <w:t xml:space="preserve"> w </w:t>
            </w:r>
            <w:proofErr w:type="spellStart"/>
            <w:r w:rsidRPr="00924F76">
              <w:rPr>
                <w:rFonts w:ascii="Verdana" w:eastAsia="Batang" w:hAnsi="Verdana" w:cs="Verdana"/>
                <w:color w:val="auto"/>
                <w:sz w:val="18"/>
                <w:szCs w:val="18"/>
                <w:lang w:bidi="ar-SA"/>
              </w:rPr>
              <w:t>Polsce</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organami</w:t>
            </w:r>
            <w:proofErr w:type="spellEnd"/>
            <w:r w:rsidRPr="00924F76">
              <w:rPr>
                <w:rFonts w:ascii="Verdana" w:eastAsia="Batang" w:hAnsi="Verdana" w:cs="Verdana"/>
                <w:color w:val="auto"/>
                <w:sz w:val="18"/>
                <w:szCs w:val="18"/>
                <w:lang w:bidi="ar-SA"/>
              </w:rPr>
              <w:t xml:space="preserve"> EPO, </w:t>
            </w:r>
            <w:proofErr w:type="spellStart"/>
            <w:r w:rsidRPr="00924F76">
              <w:rPr>
                <w:rFonts w:ascii="Verdana" w:eastAsia="Batang" w:hAnsi="Verdana" w:cs="Verdana"/>
                <w:color w:val="auto"/>
                <w:sz w:val="18"/>
                <w:szCs w:val="18"/>
                <w:lang w:bidi="ar-SA"/>
              </w:rPr>
              <w:t>organami</w:t>
            </w:r>
            <w:proofErr w:type="spellEnd"/>
            <w:r w:rsidRPr="00924F76">
              <w:rPr>
                <w:rFonts w:ascii="Verdana" w:eastAsia="Batang" w:hAnsi="Verdana" w:cs="Verdana"/>
                <w:color w:val="auto"/>
                <w:sz w:val="18"/>
                <w:szCs w:val="18"/>
                <w:lang w:bidi="ar-SA"/>
              </w:rPr>
              <w:t xml:space="preserve"> WIPO. </w:t>
            </w:r>
            <w:proofErr w:type="spellStart"/>
            <w:r w:rsidRPr="00924F76">
              <w:rPr>
                <w:rFonts w:ascii="Verdana" w:eastAsia="Batang" w:hAnsi="Verdana" w:cs="Verdana"/>
                <w:color w:val="auto"/>
                <w:sz w:val="18"/>
                <w:szCs w:val="18"/>
                <w:lang w:bidi="ar-SA"/>
              </w:rPr>
              <w:t>Dotyczy</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między</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innymi</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przygotowywania</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skarg</w:t>
            </w:r>
            <w:proofErr w:type="spellEnd"/>
            <w:r w:rsidRPr="00924F76">
              <w:rPr>
                <w:rFonts w:ascii="Verdana" w:eastAsia="Batang" w:hAnsi="Verdana" w:cs="Verdana"/>
                <w:color w:val="auto"/>
                <w:sz w:val="18"/>
                <w:szCs w:val="18"/>
                <w:lang w:bidi="ar-SA"/>
              </w:rPr>
              <w:t>/</w:t>
            </w:r>
            <w:proofErr w:type="spellStart"/>
            <w:r w:rsidRPr="00924F76">
              <w:rPr>
                <w:rFonts w:ascii="Verdana" w:eastAsia="Batang" w:hAnsi="Verdana" w:cs="Verdana"/>
                <w:color w:val="auto"/>
                <w:sz w:val="18"/>
                <w:szCs w:val="18"/>
                <w:lang w:bidi="ar-SA"/>
              </w:rPr>
              <w:t>pism</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procesowych</w:t>
            </w:r>
            <w:proofErr w:type="spellEnd"/>
            <w:r w:rsidRPr="00924F76">
              <w:rPr>
                <w:rFonts w:ascii="Verdana" w:eastAsia="Batang" w:hAnsi="Verdana" w:cs="Verdana"/>
                <w:color w:val="auto"/>
                <w:sz w:val="18"/>
                <w:szCs w:val="18"/>
                <w:lang w:bidi="ar-SA"/>
              </w:rPr>
              <w:t>/</w:t>
            </w:r>
            <w:proofErr w:type="spellStart"/>
            <w:r w:rsidRPr="00924F76">
              <w:rPr>
                <w:rFonts w:ascii="Verdana" w:eastAsia="Batang" w:hAnsi="Verdana" w:cs="Verdana"/>
                <w:color w:val="auto"/>
                <w:sz w:val="18"/>
                <w:szCs w:val="18"/>
                <w:lang w:bidi="ar-SA"/>
              </w:rPr>
              <w:t>wniosków</w:t>
            </w:r>
            <w:proofErr w:type="spellEnd"/>
            <w:r w:rsidRPr="00924F76">
              <w:rPr>
                <w:rFonts w:ascii="Verdana" w:eastAsia="Batang" w:hAnsi="Verdana" w:cs="Verdana"/>
                <w:color w:val="auto"/>
                <w:sz w:val="18"/>
                <w:szCs w:val="18"/>
                <w:lang w:bidi="ar-SA"/>
              </w:rPr>
              <w:t xml:space="preserve">, z </w:t>
            </w:r>
            <w:proofErr w:type="spellStart"/>
            <w:r w:rsidRPr="00924F76">
              <w:rPr>
                <w:rFonts w:ascii="Verdana" w:eastAsia="Batang" w:hAnsi="Verdana" w:cs="Verdana"/>
                <w:color w:val="auto"/>
                <w:sz w:val="18"/>
                <w:szCs w:val="18"/>
                <w:lang w:bidi="ar-SA"/>
              </w:rPr>
              <w:t>wyłączeniem</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opłat</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urzędowych</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Celowość</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podjęcia</w:t>
            </w:r>
            <w:proofErr w:type="spellEnd"/>
            <w:r w:rsidRPr="00924F76">
              <w:rPr>
                <w:rFonts w:ascii="Verdana" w:eastAsia="Batang" w:hAnsi="Verdana" w:cs="Verdana"/>
                <w:color w:val="auto"/>
                <w:sz w:val="18"/>
                <w:szCs w:val="18"/>
                <w:lang w:bidi="ar-SA"/>
              </w:rPr>
              <w:t xml:space="preserve"> </w:t>
            </w:r>
            <w:proofErr w:type="spellStart"/>
            <w:r w:rsidRPr="00924F76">
              <w:rPr>
                <w:rFonts w:ascii="Verdana" w:eastAsia="Batang" w:hAnsi="Verdana" w:cs="Verdana"/>
                <w:color w:val="auto"/>
                <w:sz w:val="18"/>
                <w:szCs w:val="18"/>
                <w:lang w:bidi="ar-SA"/>
              </w:rPr>
              <w:t>działań</w:t>
            </w:r>
            <w:proofErr w:type="spellEnd"/>
            <w:r w:rsidRPr="00924F76">
              <w:rPr>
                <w:rFonts w:ascii="Verdana" w:eastAsia="Batang" w:hAnsi="Verdana" w:cs="Verdana"/>
                <w:color w:val="auto"/>
                <w:sz w:val="18"/>
                <w:szCs w:val="18"/>
                <w:lang w:bidi="ar-SA"/>
              </w:rPr>
              <w:t xml:space="preserve"> jest </w:t>
            </w:r>
            <w:proofErr w:type="spellStart"/>
            <w:r w:rsidRPr="00924F76">
              <w:rPr>
                <w:rFonts w:ascii="Verdana" w:eastAsia="Batang" w:hAnsi="Verdana" w:cs="Verdana"/>
                <w:color w:val="auto"/>
                <w:sz w:val="18"/>
                <w:szCs w:val="18"/>
                <w:lang w:bidi="ar-SA"/>
              </w:rPr>
              <w:t>każdor</w:t>
            </w:r>
            <w:r w:rsidR="004863FD" w:rsidRPr="00924F76">
              <w:rPr>
                <w:rFonts w:ascii="Verdana" w:eastAsia="Batang" w:hAnsi="Verdana" w:cs="Verdana"/>
                <w:color w:val="auto"/>
                <w:sz w:val="18"/>
                <w:szCs w:val="18"/>
                <w:lang w:bidi="ar-SA"/>
              </w:rPr>
              <w:t>azowo</w:t>
            </w:r>
            <w:proofErr w:type="spellEnd"/>
            <w:r w:rsidR="004863FD" w:rsidRPr="00924F76">
              <w:rPr>
                <w:rFonts w:ascii="Verdana" w:eastAsia="Batang" w:hAnsi="Verdana" w:cs="Verdana"/>
                <w:color w:val="auto"/>
                <w:sz w:val="18"/>
                <w:szCs w:val="18"/>
                <w:lang w:bidi="ar-SA"/>
              </w:rPr>
              <w:t xml:space="preserve"> </w:t>
            </w:r>
            <w:proofErr w:type="spellStart"/>
            <w:r w:rsidR="004863FD" w:rsidRPr="00924F76">
              <w:rPr>
                <w:rFonts w:ascii="Verdana" w:eastAsia="Batang" w:hAnsi="Verdana" w:cs="Verdana"/>
                <w:color w:val="auto"/>
                <w:sz w:val="18"/>
                <w:szCs w:val="18"/>
                <w:lang w:bidi="ar-SA"/>
              </w:rPr>
              <w:t>uzgadniana</w:t>
            </w:r>
            <w:proofErr w:type="spellEnd"/>
            <w:r w:rsidR="004863FD" w:rsidRPr="00924F76">
              <w:rPr>
                <w:rFonts w:ascii="Verdana" w:eastAsia="Batang" w:hAnsi="Verdana" w:cs="Verdana"/>
                <w:color w:val="auto"/>
                <w:sz w:val="18"/>
                <w:szCs w:val="18"/>
                <w:lang w:bidi="ar-SA"/>
              </w:rPr>
              <w:t xml:space="preserve"> z </w:t>
            </w:r>
            <w:proofErr w:type="spellStart"/>
            <w:r w:rsidR="004863FD" w:rsidRPr="00924F76">
              <w:rPr>
                <w:rFonts w:ascii="Verdana" w:eastAsia="Batang" w:hAnsi="Verdana" w:cs="Verdana"/>
                <w:color w:val="auto"/>
                <w:sz w:val="18"/>
                <w:szCs w:val="18"/>
                <w:lang w:bidi="ar-SA"/>
              </w:rPr>
              <w:t>Zamawiającym</w:t>
            </w:r>
            <w:proofErr w:type="spellEnd"/>
            <w:r w:rsidR="004863FD" w:rsidRPr="00924F76">
              <w:rPr>
                <w:rFonts w:ascii="Verdana" w:eastAsia="Batang" w:hAnsi="Verdana" w:cs="Verdana"/>
                <w:color w:val="auto"/>
                <w:sz w:val="18"/>
                <w:szCs w:val="18"/>
                <w:lang w:bidi="ar-SA"/>
              </w:rPr>
              <w:t>,</w:t>
            </w:r>
          </w:p>
          <w:p w14:paraId="68B826A4" w14:textId="31FCA115" w:rsidR="00E66498" w:rsidRPr="00924F76" w:rsidRDefault="00E66498" w:rsidP="00E66498">
            <w:pPr>
              <w:pStyle w:val="Akapitzlist"/>
              <w:numPr>
                <w:ilvl w:val="0"/>
                <w:numId w:val="36"/>
              </w:numPr>
              <w:suppressAutoHyphens w:val="0"/>
              <w:spacing w:line="274" w:lineRule="exact"/>
              <w:jc w:val="both"/>
              <w:rPr>
                <w:rFonts w:ascii="Verdana" w:eastAsia="Batang" w:hAnsi="Verdana" w:cs="Verdana"/>
                <w:sz w:val="18"/>
                <w:szCs w:val="18"/>
                <w:lang w:bidi="pl-PL"/>
              </w:rPr>
            </w:pPr>
            <w:proofErr w:type="spellStart"/>
            <w:r w:rsidRPr="00924F76">
              <w:rPr>
                <w:rFonts w:ascii="Verdana" w:eastAsia="Batang" w:hAnsi="Verdana" w:cs="Verdana"/>
                <w:sz w:val="18"/>
                <w:szCs w:val="18"/>
                <w:lang w:bidi="pl-PL"/>
              </w:rPr>
              <w:t>związanych</w:t>
            </w:r>
            <w:proofErr w:type="spellEnd"/>
            <w:r w:rsidRPr="00924F76">
              <w:rPr>
                <w:rFonts w:ascii="Verdana" w:eastAsia="Batang" w:hAnsi="Verdana" w:cs="Verdana"/>
                <w:sz w:val="18"/>
                <w:szCs w:val="18"/>
                <w:lang w:bidi="pl-PL"/>
              </w:rPr>
              <w:t xml:space="preserve"> z </w:t>
            </w:r>
            <w:proofErr w:type="spellStart"/>
            <w:r w:rsidRPr="00924F76">
              <w:rPr>
                <w:rFonts w:ascii="Verdana" w:eastAsia="Batang" w:hAnsi="Verdana" w:cs="Verdana"/>
                <w:sz w:val="18"/>
                <w:szCs w:val="18"/>
                <w:lang w:bidi="pl-PL"/>
              </w:rPr>
              <w:t>powiadamianiem</w:t>
            </w:r>
            <w:proofErr w:type="spellEnd"/>
            <w:r w:rsidRPr="00924F76">
              <w:rPr>
                <w:rFonts w:ascii="Verdana" w:eastAsia="Batang" w:hAnsi="Verdana" w:cs="Verdana"/>
                <w:sz w:val="18"/>
                <w:szCs w:val="18"/>
                <w:lang w:bidi="pl-PL"/>
              </w:rPr>
              <w:t xml:space="preserve"> o </w:t>
            </w:r>
            <w:proofErr w:type="spellStart"/>
            <w:r w:rsidRPr="00924F76">
              <w:rPr>
                <w:rFonts w:ascii="Verdana" w:eastAsia="Batang" w:hAnsi="Verdana" w:cs="Verdana"/>
                <w:sz w:val="18"/>
                <w:szCs w:val="18"/>
                <w:lang w:bidi="pl-PL"/>
              </w:rPr>
              <w:t>otrzymanych</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pismach</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urzędowych</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zarówno</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formalnych</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jak</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i</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merytorycznych</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ze</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wstępną</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opinią</w:t>
            </w:r>
            <w:proofErr w:type="spellEnd"/>
            <w:r w:rsidRPr="00924F76">
              <w:rPr>
                <w:rFonts w:ascii="Verdana" w:eastAsia="Batang" w:hAnsi="Verdana" w:cs="Verdana"/>
                <w:sz w:val="18"/>
                <w:szCs w:val="18"/>
                <w:lang w:bidi="pl-PL"/>
              </w:rPr>
              <w:t xml:space="preserve"> Pod </w:t>
            </w:r>
            <w:proofErr w:type="spellStart"/>
            <w:r w:rsidRPr="00924F76">
              <w:rPr>
                <w:rFonts w:ascii="Verdana" w:eastAsia="Batang" w:hAnsi="Verdana" w:cs="Verdana"/>
                <w:sz w:val="18"/>
                <w:szCs w:val="18"/>
                <w:lang w:bidi="pl-PL"/>
              </w:rPr>
              <w:t>pojęciem</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powiadamiania</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Zamawiającego</w:t>
            </w:r>
            <w:proofErr w:type="spellEnd"/>
            <w:r w:rsidRPr="00924F76">
              <w:rPr>
                <w:rFonts w:ascii="Verdana" w:eastAsia="Batang" w:hAnsi="Verdana" w:cs="Verdana"/>
                <w:sz w:val="18"/>
                <w:szCs w:val="18"/>
                <w:lang w:bidi="pl-PL"/>
              </w:rPr>
              <w:t xml:space="preserve"> o </w:t>
            </w:r>
            <w:proofErr w:type="spellStart"/>
            <w:r w:rsidRPr="00924F76">
              <w:rPr>
                <w:rFonts w:ascii="Verdana" w:eastAsia="Batang" w:hAnsi="Verdana" w:cs="Verdana"/>
                <w:sz w:val="18"/>
                <w:szCs w:val="18"/>
                <w:lang w:bidi="pl-PL"/>
              </w:rPr>
              <w:t>otrzymanych</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pismach</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urzędowych</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zarówno</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formalnych</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jak</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i</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merytorycznych</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ze</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wstępną</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opinią</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Zamawiający</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rozumie</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przesyłanie</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Zamawiającemu</w:t>
            </w:r>
            <w:proofErr w:type="spellEnd"/>
            <w:r w:rsidRPr="00924F76">
              <w:rPr>
                <w:rFonts w:ascii="Verdana" w:eastAsia="Batang" w:hAnsi="Verdana" w:cs="Verdana"/>
                <w:sz w:val="18"/>
                <w:szCs w:val="18"/>
                <w:lang w:bidi="pl-PL"/>
              </w:rPr>
              <w:t xml:space="preserve"> do </w:t>
            </w:r>
            <w:proofErr w:type="spellStart"/>
            <w:r w:rsidRPr="00924F76">
              <w:rPr>
                <w:rFonts w:ascii="Verdana" w:eastAsia="Batang" w:hAnsi="Verdana" w:cs="Verdana"/>
                <w:sz w:val="18"/>
                <w:szCs w:val="18"/>
                <w:lang w:bidi="pl-PL"/>
              </w:rPr>
              <w:t>wiadomości</w:t>
            </w:r>
            <w:proofErr w:type="spellEnd"/>
            <w:r w:rsidRPr="00924F76">
              <w:rPr>
                <w:rFonts w:ascii="Verdana" w:eastAsia="Batang" w:hAnsi="Verdana" w:cs="Verdana"/>
                <w:sz w:val="18"/>
                <w:szCs w:val="18"/>
                <w:lang w:bidi="pl-PL"/>
              </w:rPr>
              <w:t xml:space="preserve">, w </w:t>
            </w:r>
            <w:proofErr w:type="spellStart"/>
            <w:r w:rsidRPr="00924F76">
              <w:rPr>
                <w:rFonts w:ascii="Verdana" w:eastAsia="Batang" w:hAnsi="Verdana" w:cs="Verdana"/>
                <w:sz w:val="18"/>
                <w:szCs w:val="18"/>
                <w:lang w:bidi="pl-PL"/>
              </w:rPr>
              <w:t>terminie</w:t>
            </w:r>
            <w:proofErr w:type="spellEnd"/>
            <w:r w:rsidRPr="00924F76">
              <w:rPr>
                <w:rFonts w:ascii="Verdana" w:eastAsia="Batang" w:hAnsi="Verdana" w:cs="Verdana"/>
                <w:sz w:val="18"/>
                <w:szCs w:val="18"/>
                <w:lang w:bidi="pl-PL"/>
              </w:rPr>
              <w:t xml:space="preserve"> do </w:t>
            </w:r>
            <w:r w:rsidR="0068292F" w:rsidRPr="00924F76">
              <w:rPr>
                <w:rFonts w:ascii="Verdana" w:eastAsia="Batang" w:hAnsi="Verdana" w:cs="Verdana"/>
                <w:sz w:val="18"/>
                <w:szCs w:val="18"/>
                <w:lang w:bidi="pl-PL"/>
              </w:rPr>
              <w:t>5</w:t>
            </w:r>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dni</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od</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daty</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ich</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otrzymania</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kopii</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otrzymanych</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przez</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rzecznika</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patentowego</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pism</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związanych</w:t>
            </w:r>
            <w:proofErr w:type="spellEnd"/>
            <w:r w:rsidRPr="00924F76">
              <w:rPr>
                <w:rFonts w:ascii="Verdana" w:eastAsia="Batang" w:hAnsi="Verdana" w:cs="Verdana"/>
                <w:sz w:val="18"/>
                <w:szCs w:val="18"/>
                <w:lang w:bidi="pl-PL"/>
              </w:rPr>
              <w:t xml:space="preserve"> z </w:t>
            </w:r>
            <w:proofErr w:type="spellStart"/>
            <w:r w:rsidRPr="00924F76">
              <w:rPr>
                <w:rFonts w:ascii="Verdana" w:eastAsia="Batang" w:hAnsi="Verdana" w:cs="Verdana"/>
                <w:sz w:val="18"/>
                <w:szCs w:val="18"/>
                <w:lang w:bidi="pl-PL"/>
              </w:rPr>
              <w:t>prowadzonymi</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postępowaniami</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patentowymi</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Zamawiającego</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i</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przygotowanie</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przez</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Wykonawcę</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i</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doręczenie</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Zamawiającemu</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wstępnej</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opinii</w:t>
            </w:r>
            <w:proofErr w:type="spellEnd"/>
            <w:r w:rsidRPr="00924F76">
              <w:rPr>
                <w:rFonts w:ascii="Verdana" w:eastAsia="Batang" w:hAnsi="Verdana" w:cs="Verdana"/>
                <w:sz w:val="18"/>
                <w:szCs w:val="18"/>
                <w:lang w:bidi="pl-PL"/>
              </w:rPr>
              <w:t xml:space="preserve">, w </w:t>
            </w:r>
            <w:proofErr w:type="spellStart"/>
            <w:r w:rsidRPr="00924F76">
              <w:rPr>
                <w:rFonts w:ascii="Verdana" w:eastAsia="Batang" w:hAnsi="Verdana" w:cs="Verdana"/>
                <w:sz w:val="18"/>
                <w:szCs w:val="18"/>
                <w:lang w:bidi="pl-PL"/>
              </w:rPr>
              <w:t>przypadku</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konieczności</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ustosunkowania</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się</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Zamawiającego</w:t>
            </w:r>
            <w:proofErr w:type="spellEnd"/>
            <w:r w:rsidRPr="00924F76">
              <w:rPr>
                <w:rFonts w:ascii="Verdana" w:eastAsia="Batang" w:hAnsi="Verdana" w:cs="Verdana"/>
                <w:sz w:val="18"/>
                <w:szCs w:val="18"/>
                <w:lang w:bidi="pl-PL"/>
              </w:rPr>
              <w:t xml:space="preserve"> do </w:t>
            </w:r>
            <w:proofErr w:type="spellStart"/>
            <w:r w:rsidRPr="00924F76">
              <w:rPr>
                <w:rFonts w:ascii="Verdana" w:eastAsia="Batang" w:hAnsi="Verdana" w:cs="Verdana"/>
                <w:sz w:val="18"/>
                <w:szCs w:val="18"/>
                <w:lang w:bidi="pl-PL"/>
              </w:rPr>
              <w:t>treści</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pisma</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bądź</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złożenia</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wyjaśnień</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która</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powinna</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zawierać</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interpretację</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pisma</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oraz</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wskazywać</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możliwości</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rozwiązania</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problemu</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i</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ewentualne</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zagrożenia</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związane</w:t>
            </w:r>
            <w:proofErr w:type="spellEnd"/>
            <w:r w:rsidRPr="00924F76">
              <w:rPr>
                <w:rFonts w:ascii="Verdana" w:eastAsia="Batang" w:hAnsi="Verdana" w:cs="Verdana"/>
                <w:sz w:val="18"/>
                <w:szCs w:val="18"/>
                <w:lang w:bidi="pl-PL"/>
              </w:rPr>
              <w:t xml:space="preserve"> z </w:t>
            </w:r>
            <w:proofErr w:type="spellStart"/>
            <w:r w:rsidRPr="00924F76">
              <w:rPr>
                <w:rFonts w:ascii="Verdana" w:eastAsia="Batang" w:hAnsi="Verdana" w:cs="Verdana"/>
                <w:sz w:val="18"/>
                <w:szCs w:val="18"/>
                <w:lang w:bidi="pl-PL"/>
              </w:rPr>
              <w:t>każdą</w:t>
            </w:r>
            <w:proofErr w:type="spellEnd"/>
            <w:r w:rsidRPr="00924F76">
              <w:rPr>
                <w:rFonts w:ascii="Verdana" w:eastAsia="Batang" w:hAnsi="Verdana" w:cs="Verdana"/>
                <w:sz w:val="18"/>
                <w:szCs w:val="18"/>
                <w:lang w:bidi="pl-PL"/>
              </w:rPr>
              <w:t xml:space="preserve"> z </w:t>
            </w:r>
            <w:proofErr w:type="spellStart"/>
            <w:r w:rsidRPr="00924F76">
              <w:rPr>
                <w:rFonts w:ascii="Verdana" w:eastAsia="Batang" w:hAnsi="Verdana" w:cs="Verdana"/>
                <w:sz w:val="18"/>
                <w:szCs w:val="18"/>
                <w:lang w:bidi="pl-PL"/>
              </w:rPr>
              <w:t>tych</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możliwości</w:t>
            </w:r>
            <w:proofErr w:type="spellEnd"/>
            <w:r w:rsidRPr="00924F76">
              <w:rPr>
                <w:rFonts w:ascii="Verdana" w:eastAsia="Batang" w:hAnsi="Verdana" w:cs="Verdana"/>
                <w:sz w:val="18"/>
                <w:szCs w:val="18"/>
                <w:lang w:bidi="pl-PL"/>
              </w:rPr>
              <w:t xml:space="preserve">. Pismo </w:t>
            </w:r>
            <w:proofErr w:type="spellStart"/>
            <w:r w:rsidRPr="00924F76">
              <w:rPr>
                <w:rFonts w:ascii="Verdana" w:eastAsia="Batang" w:hAnsi="Verdana" w:cs="Verdana"/>
                <w:sz w:val="18"/>
                <w:szCs w:val="18"/>
                <w:lang w:bidi="pl-PL"/>
              </w:rPr>
              <w:t>powinno</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również</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zawierać</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termin</w:t>
            </w:r>
            <w:proofErr w:type="spellEnd"/>
            <w:r w:rsidRPr="00924F76">
              <w:rPr>
                <w:rFonts w:ascii="Verdana" w:eastAsia="Batang" w:hAnsi="Verdana" w:cs="Verdana"/>
                <w:sz w:val="18"/>
                <w:szCs w:val="18"/>
                <w:lang w:bidi="pl-PL"/>
              </w:rPr>
              <w:t xml:space="preserve">, do </w:t>
            </w:r>
            <w:proofErr w:type="spellStart"/>
            <w:r w:rsidRPr="00924F76">
              <w:rPr>
                <w:rFonts w:ascii="Verdana" w:eastAsia="Batang" w:hAnsi="Verdana" w:cs="Verdana"/>
                <w:sz w:val="18"/>
                <w:szCs w:val="18"/>
                <w:lang w:bidi="pl-PL"/>
              </w:rPr>
              <w:t>którego</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należy</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wnieść</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odpowiedź</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zarówno</w:t>
            </w:r>
            <w:proofErr w:type="spellEnd"/>
            <w:r w:rsidRPr="00924F76">
              <w:rPr>
                <w:rFonts w:ascii="Verdana" w:eastAsia="Batang" w:hAnsi="Verdana" w:cs="Verdana"/>
                <w:sz w:val="18"/>
                <w:szCs w:val="18"/>
                <w:lang w:bidi="pl-PL"/>
              </w:rPr>
              <w:t xml:space="preserve"> do </w:t>
            </w:r>
            <w:proofErr w:type="spellStart"/>
            <w:r w:rsidRPr="00924F76">
              <w:rPr>
                <w:rFonts w:ascii="Verdana" w:eastAsia="Batang" w:hAnsi="Verdana" w:cs="Verdana"/>
                <w:sz w:val="18"/>
                <w:szCs w:val="18"/>
                <w:lang w:bidi="pl-PL"/>
              </w:rPr>
              <w:t>rzecznika</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jak</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i</w:t>
            </w:r>
            <w:proofErr w:type="spellEnd"/>
            <w:r w:rsidRPr="00924F76">
              <w:rPr>
                <w:rFonts w:ascii="Verdana" w:eastAsia="Batang" w:hAnsi="Verdana" w:cs="Verdana"/>
                <w:sz w:val="18"/>
                <w:szCs w:val="18"/>
                <w:lang w:bidi="pl-PL"/>
              </w:rPr>
              <w:t xml:space="preserve"> do </w:t>
            </w:r>
            <w:proofErr w:type="spellStart"/>
            <w:r w:rsidRPr="00924F76">
              <w:rPr>
                <w:rFonts w:ascii="Verdana" w:eastAsia="Batang" w:hAnsi="Verdana" w:cs="Verdana"/>
                <w:sz w:val="18"/>
                <w:szCs w:val="18"/>
                <w:lang w:bidi="pl-PL"/>
              </w:rPr>
              <w:t>urzędu</w:t>
            </w:r>
            <w:proofErr w:type="spellEnd"/>
            <w:r w:rsidRPr="00924F76">
              <w:rPr>
                <w:rFonts w:ascii="Verdana" w:eastAsia="Batang" w:hAnsi="Verdana" w:cs="Verdana"/>
                <w:sz w:val="18"/>
                <w:szCs w:val="18"/>
                <w:lang w:bidi="pl-PL"/>
              </w:rPr>
              <w:t xml:space="preserve"> (np. z </w:t>
            </w:r>
            <w:proofErr w:type="spellStart"/>
            <w:r w:rsidRPr="00924F76">
              <w:rPr>
                <w:rFonts w:ascii="Verdana" w:eastAsia="Batang" w:hAnsi="Verdana" w:cs="Verdana"/>
                <w:sz w:val="18"/>
                <w:szCs w:val="18"/>
                <w:lang w:bidi="pl-PL"/>
              </w:rPr>
              <w:t>uwagi</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na</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czas</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potrzebny</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na</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tłumaczenia</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zredagowanie</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pisma</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wyjaśniającego</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lub</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kontakty</w:t>
            </w:r>
            <w:proofErr w:type="spellEnd"/>
            <w:r w:rsidRPr="00924F76">
              <w:rPr>
                <w:rFonts w:ascii="Verdana" w:eastAsia="Batang" w:hAnsi="Verdana" w:cs="Verdana"/>
                <w:sz w:val="18"/>
                <w:szCs w:val="18"/>
                <w:lang w:bidi="pl-PL"/>
              </w:rPr>
              <w:t xml:space="preserve"> z </w:t>
            </w:r>
            <w:proofErr w:type="spellStart"/>
            <w:r w:rsidRPr="00924F76">
              <w:rPr>
                <w:rFonts w:ascii="Verdana" w:eastAsia="Batang" w:hAnsi="Verdana" w:cs="Verdana"/>
                <w:sz w:val="18"/>
                <w:szCs w:val="18"/>
                <w:lang w:bidi="pl-PL"/>
              </w:rPr>
              <w:t>twórcami</w:t>
            </w:r>
            <w:proofErr w:type="spellEnd"/>
            <w:r w:rsidRPr="00924F76">
              <w:rPr>
                <w:rFonts w:ascii="Verdana" w:eastAsia="Batang" w:hAnsi="Verdana" w:cs="Verdana"/>
                <w:sz w:val="18"/>
                <w:szCs w:val="18"/>
                <w:lang w:bidi="pl-PL"/>
              </w:rPr>
              <w:t xml:space="preserve"> w </w:t>
            </w:r>
            <w:proofErr w:type="spellStart"/>
            <w:r w:rsidRPr="00924F76">
              <w:rPr>
                <w:rFonts w:ascii="Verdana" w:eastAsia="Batang" w:hAnsi="Verdana" w:cs="Verdana"/>
                <w:sz w:val="18"/>
                <w:szCs w:val="18"/>
                <w:lang w:bidi="pl-PL"/>
              </w:rPr>
              <w:t>celu</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dodatkowych</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ustaleń</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jak</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i</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wzmiankę</w:t>
            </w:r>
            <w:proofErr w:type="spellEnd"/>
            <w:r w:rsidRPr="00924F76">
              <w:rPr>
                <w:rFonts w:ascii="Verdana" w:eastAsia="Batang" w:hAnsi="Verdana" w:cs="Verdana"/>
                <w:sz w:val="18"/>
                <w:szCs w:val="18"/>
                <w:lang w:bidi="pl-PL"/>
              </w:rPr>
              <w:t xml:space="preserve"> o </w:t>
            </w:r>
            <w:proofErr w:type="spellStart"/>
            <w:r w:rsidRPr="00924F76">
              <w:rPr>
                <w:rFonts w:ascii="Verdana" w:eastAsia="Batang" w:hAnsi="Verdana" w:cs="Verdana"/>
                <w:sz w:val="18"/>
                <w:szCs w:val="18"/>
                <w:lang w:bidi="pl-PL"/>
              </w:rPr>
              <w:t>możliwości</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ewentualnej</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prolongaty</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określonego</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przez</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urząd</w:t>
            </w:r>
            <w:proofErr w:type="spellEnd"/>
            <w:r w:rsidRPr="00924F76">
              <w:rPr>
                <w:rFonts w:ascii="Verdana" w:eastAsia="Batang" w:hAnsi="Verdana" w:cs="Verdana"/>
                <w:sz w:val="18"/>
                <w:szCs w:val="18"/>
                <w:lang w:bidi="pl-PL"/>
              </w:rPr>
              <w:t xml:space="preserve"> </w:t>
            </w:r>
            <w:proofErr w:type="spellStart"/>
            <w:r w:rsidRPr="00924F76">
              <w:rPr>
                <w:rFonts w:ascii="Verdana" w:eastAsia="Batang" w:hAnsi="Verdana" w:cs="Verdana"/>
                <w:sz w:val="18"/>
                <w:szCs w:val="18"/>
                <w:lang w:bidi="pl-PL"/>
              </w:rPr>
              <w:t>terminu</w:t>
            </w:r>
            <w:proofErr w:type="spellEnd"/>
            <w:r w:rsidRPr="00924F76">
              <w:rPr>
                <w:rFonts w:ascii="Verdana" w:eastAsia="Batang" w:hAnsi="Verdana" w:cs="Verdana"/>
                <w:sz w:val="18"/>
                <w:szCs w:val="18"/>
                <w:lang w:bidi="pl-PL"/>
              </w:rPr>
              <w:t>.</w:t>
            </w:r>
          </w:p>
          <w:p w14:paraId="433B9627" w14:textId="1A5D0014" w:rsidR="004F41F8" w:rsidRPr="00924F76" w:rsidRDefault="004F41F8" w:rsidP="00E66498">
            <w:pPr>
              <w:spacing w:line="274" w:lineRule="exact"/>
              <w:jc w:val="both"/>
              <w:rPr>
                <w:rFonts w:ascii="Verdana" w:eastAsia="Batang" w:hAnsi="Verdana" w:cs="Verdana"/>
                <w:sz w:val="18"/>
                <w:szCs w:val="18"/>
              </w:rPr>
            </w:pPr>
          </w:p>
        </w:tc>
        <w:tc>
          <w:tcPr>
            <w:tcW w:w="1842" w:type="dxa"/>
          </w:tcPr>
          <w:p w14:paraId="617B15AA" w14:textId="77777777" w:rsidR="00DB7073" w:rsidRPr="00924F76" w:rsidRDefault="00DB7073">
            <w:pPr>
              <w:spacing w:after="160" w:line="259" w:lineRule="auto"/>
              <w:rPr>
                <w:rFonts w:ascii="Verdana" w:eastAsia="Batang" w:hAnsi="Verdana" w:cs="Verdana"/>
                <w:sz w:val="18"/>
                <w:szCs w:val="18"/>
                <w:lang w:eastAsia="zh-CN"/>
              </w:rPr>
            </w:pPr>
          </w:p>
          <w:p w14:paraId="7EC4DDBA" w14:textId="77777777" w:rsidR="00DB7073" w:rsidRPr="00924F76" w:rsidRDefault="00DB7073" w:rsidP="00DB7073">
            <w:pPr>
              <w:pStyle w:val="Akapitzlist"/>
              <w:suppressAutoHyphens w:val="0"/>
              <w:spacing w:line="274" w:lineRule="exact"/>
              <w:jc w:val="both"/>
              <w:rPr>
                <w:rFonts w:ascii="Verdana" w:eastAsia="Batang" w:hAnsi="Verdana" w:cs="Verdana"/>
                <w:color w:val="auto"/>
                <w:sz w:val="18"/>
                <w:szCs w:val="18"/>
                <w:lang w:val="pl-PL" w:bidi="ar-SA"/>
              </w:rPr>
            </w:pPr>
          </w:p>
        </w:tc>
      </w:tr>
      <w:tr w:rsidR="00DB7073" w:rsidRPr="00924F76" w14:paraId="2DD3E94B" w14:textId="546BD495" w:rsidTr="00DB7073">
        <w:tc>
          <w:tcPr>
            <w:tcW w:w="7797" w:type="dxa"/>
          </w:tcPr>
          <w:p w14:paraId="69EFC134" w14:textId="7E28F370" w:rsidR="00DB7073" w:rsidRPr="00924F76" w:rsidRDefault="00DB7073" w:rsidP="00D502DC">
            <w:pPr>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C3 </w:t>
            </w:r>
            <w:r w:rsidRPr="00924F76">
              <w:rPr>
                <w:rFonts w:ascii="Verdana" w:eastAsia="Batang" w:hAnsi="Verdana" w:cs="Verdana"/>
                <w:b/>
                <w:sz w:val="18"/>
                <w:szCs w:val="18"/>
                <w:lang w:eastAsia="zh-CN"/>
              </w:rPr>
              <w:t>(</w:t>
            </w:r>
            <w:r w:rsidR="00AE6D42" w:rsidRPr="00924F76">
              <w:rPr>
                <w:rFonts w:ascii="Verdana" w:eastAsia="Batang" w:hAnsi="Verdana" w:cs="Verdana"/>
                <w:b/>
                <w:bCs/>
                <w:sz w:val="18"/>
                <w:szCs w:val="18"/>
                <w:lang w:eastAsia="zh-CN"/>
              </w:rPr>
              <w:t>waga 5</w:t>
            </w:r>
            <w:r w:rsidRPr="00924F76">
              <w:rPr>
                <w:rFonts w:ascii="Verdana" w:eastAsia="Batang" w:hAnsi="Verdana" w:cs="Verdana"/>
                <w:b/>
                <w:bCs/>
                <w:sz w:val="18"/>
                <w:szCs w:val="18"/>
                <w:lang w:eastAsia="zh-CN"/>
              </w:rPr>
              <w:t xml:space="preserve">) </w:t>
            </w:r>
            <w:r w:rsidRPr="00924F76">
              <w:rPr>
                <w:rFonts w:ascii="Verdana" w:eastAsia="Batang" w:hAnsi="Verdana" w:cs="Verdana"/>
                <w:sz w:val="18"/>
                <w:szCs w:val="18"/>
                <w:lang w:eastAsia="zh-CN"/>
              </w:rPr>
              <w:t>- Cena za stawiennictwo osobiste pełnomocnika przed organami odwoławczymi UP RP lub sądami administracyjnymi w Polsce/ organami EPO/WIPO. Celowość podjęcia działań jest każdorazowo uzgadniana z Zamawiającym</w:t>
            </w:r>
            <w:r w:rsidR="007250C3" w:rsidRPr="00924F76">
              <w:rPr>
                <w:rFonts w:ascii="Verdana" w:eastAsia="Batang" w:hAnsi="Verdana" w:cs="Verdana"/>
                <w:sz w:val="18"/>
                <w:szCs w:val="18"/>
                <w:lang w:eastAsia="zh-CN"/>
              </w:rPr>
              <w:t>.</w:t>
            </w:r>
          </w:p>
        </w:tc>
        <w:tc>
          <w:tcPr>
            <w:tcW w:w="1842" w:type="dxa"/>
          </w:tcPr>
          <w:p w14:paraId="47C72B4D" w14:textId="77777777" w:rsidR="00DB7073" w:rsidRPr="00924F76" w:rsidRDefault="00DB7073" w:rsidP="00D502DC">
            <w:pPr>
              <w:jc w:val="both"/>
              <w:rPr>
                <w:rFonts w:ascii="Verdana" w:eastAsia="Batang" w:hAnsi="Verdana" w:cs="Verdana"/>
                <w:sz w:val="18"/>
                <w:szCs w:val="18"/>
                <w:lang w:eastAsia="zh-CN"/>
              </w:rPr>
            </w:pPr>
          </w:p>
        </w:tc>
      </w:tr>
      <w:tr w:rsidR="00DB7073" w:rsidRPr="00924F76" w14:paraId="49DE1DF8" w14:textId="6D09772A" w:rsidTr="00DB7073">
        <w:tc>
          <w:tcPr>
            <w:tcW w:w="7797" w:type="dxa"/>
            <w:vAlign w:val="bottom"/>
          </w:tcPr>
          <w:p w14:paraId="35A9B053" w14:textId="0131D29F" w:rsidR="00DB7073" w:rsidRPr="00924F76" w:rsidRDefault="00DB7073" w:rsidP="00991E8A">
            <w:pPr>
              <w:spacing w:line="278" w:lineRule="exact"/>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C4 </w:t>
            </w:r>
            <w:r w:rsidR="00AE6D42" w:rsidRPr="00924F76">
              <w:rPr>
                <w:rFonts w:ascii="Verdana" w:eastAsia="Batang" w:hAnsi="Verdana" w:cs="Verdana"/>
                <w:b/>
                <w:bCs/>
                <w:sz w:val="18"/>
                <w:szCs w:val="18"/>
                <w:lang w:eastAsia="zh-CN"/>
              </w:rPr>
              <w:t>(waga 5</w:t>
            </w:r>
            <w:r w:rsidRPr="00924F76">
              <w:rPr>
                <w:rFonts w:ascii="Verdana" w:eastAsia="Batang" w:hAnsi="Verdana" w:cs="Verdana"/>
                <w:b/>
                <w:bCs/>
                <w:sz w:val="18"/>
                <w:szCs w:val="18"/>
                <w:lang w:eastAsia="zh-CN"/>
              </w:rPr>
              <w:t xml:space="preserve">) </w:t>
            </w:r>
            <w:r w:rsidRPr="00924F76">
              <w:rPr>
                <w:rFonts w:ascii="Verdana" w:eastAsia="Batang" w:hAnsi="Verdana" w:cs="Verdana"/>
                <w:sz w:val="18"/>
                <w:szCs w:val="18"/>
                <w:lang w:eastAsia="zh-CN"/>
              </w:rPr>
              <w:t>- Cena za czynności rzecznika patentowego, związane                                         z opracowaniem kompletnej dokumentacji zgłoszenia patentowego/wzoru użytkowego w tym opisu, zastrzeżeń i rysunków i dokonaniem zgłoszenia międzynarodowego w trybie PCT, wraz z przyjęciem pełnomocnictwa, z wyłączeniem opłat urzędowych.</w:t>
            </w:r>
          </w:p>
        </w:tc>
        <w:tc>
          <w:tcPr>
            <w:tcW w:w="1842" w:type="dxa"/>
            <w:vAlign w:val="bottom"/>
          </w:tcPr>
          <w:p w14:paraId="1F2D7C33" w14:textId="77777777" w:rsidR="00DB7073" w:rsidRPr="00924F76" w:rsidRDefault="00DB7073" w:rsidP="00D502DC">
            <w:pPr>
              <w:spacing w:line="278" w:lineRule="exact"/>
              <w:jc w:val="both"/>
              <w:rPr>
                <w:rFonts w:ascii="Verdana" w:eastAsia="Batang" w:hAnsi="Verdana" w:cs="Verdana"/>
                <w:sz w:val="18"/>
                <w:szCs w:val="18"/>
                <w:lang w:eastAsia="zh-CN"/>
              </w:rPr>
            </w:pPr>
          </w:p>
        </w:tc>
      </w:tr>
      <w:tr w:rsidR="00DB7073" w:rsidRPr="00924F76" w14:paraId="05C3E833" w14:textId="51FBF8CD" w:rsidTr="00DB7073">
        <w:tc>
          <w:tcPr>
            <w:tcW w:w="7797" w:type="dxa"/>
            <w:vAlign w:val="bottom"/>
          </w:tcPr>
          <w:p w14:paraId="69308750" w14:textId="6F69BBA8" w:rsidR="00DB7073" w:rsidRPr="00924F76" w:rsidRDefault="00DB7073" w:rsidP="00991E8A">
            <w:pPr>
              <w:spacing w:line="274" w:lineRule="exact"/>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C5 </w:t>
            </w:r>
            <w:r w:rsidRPr="00924F76">
              <w:rPr>
                <w:rFonts w:ascii="Verdana" w:eastAsia="Batang" w:hAnsi="Verdana" w:cs="Verdana"/>
                <w:b/>
                <w:bCs/>
                <w:sz w:val="18"/>
                <w:szCs w:val="18"/>
                <w:lang w:eastAsia="zh-CN"/>
              </w:rPr>
              <w:t xml:space="preserve">(waga 5) </w:t>
            </w:r>
            <w:r w:rsidRPr="00924F76">
              <w:rPr>
                <w:rFonts w:ascii="Verdana" w:eastAsia="Batang" w:hAnsi="Verdana" w:cs="Verdana"/>
                <w:sz w:val="18"/>
                <w:szCs w:val="18"/>
                <w:lang w:eastAsia="zh-CN"/>
              </w:rPr>
              <w:t>- Cena za czynności rzecznika patentowego, związane z opracowaniem kompletnej dokumentacji zgłoszenia patentowego/wzoru użytkowego w tym opisu, zastrzeżeń i rysunków i dokonaniem zgłoszenia europejskiego w trybie EPO, wraz z przyjęciem pełnomocnictwa, z wyłączeniem opłat urzędowych.</w:t>
            </w:r>
          </w:p>
        </w:tc>
        <w:tc>
          <w:tcPr>
            <w:tcW w:w="1842" w:type="dxa"/>
            <w:vAlign w:val="bottom"/>
          </w:tcPr>
          <w:p w14:paraId="4A84BA7F" w14:textId="77777777" w:rsidR="00DB7073" w:rsidRPr="00924F76" w:rsidRDefault="00DB7073" w:rsidP="00D502DC">
            <w:pPr>
              <w:spacing w:line="274" w:lineRule="exact"/>
              <w:jc w:val="both"/>
              <w:rPr>
                <w:rFonts w:ascii="Verdana" w:eastAsia="Batang" w:hAnsi="Verdana" w:cs="Verdana"/>
                <w:sz w:val="18"/>
                <w:szCs w:val="18"/>
                <w:lang w:eastAsia="zh-CN"/>
              </w:rPr>
            </w:pPr>
          </w:p>
        </w:tc>
      </w:tr>
      <w:tr w:rsidR="00DB7073" w:rsidRPr="00924F76" w14:paraId="37DC3510" w14:textId="6FE8D4DB" w:rsidTr="00DB7073">
        <w:tc>
          <w:tcPr>
            <w:tcW w:w="7797" w:type="dxa"/>
          </w:tcPr>
          <w:p w14:paraId="47AFA1BA" w14:textId="4BDD6B7A" w:rsidR="00DB7073" w:rsidRPr="00924F76" w:rsidRDefault="00DB7073" w:rsidP="00991E8A">
            <w:pPr>
              <w:jc w:val="both"/>
              <w:rPr>
                <w:rFonts w:ascii="Verdana" w:eastAsia="Batang" w:hAnsi="Verdana" w:cs="Verdana"/>
                <w:sz w:val="18"/>
                <w:szCs w:val="18"/>
                <w:lang w:eastAsia="zh-CN"/>
              </w:rPr>
            </w:pPr>
            <w:r w:rsidRPr="00924F76">
              <w:rPr>
                <w:rFonts w:ascii="Verdana" w:eastAsia="Batang" w:hAnsi="Verdana" w:cs="Verdana"/>
                <w:sz w:val="18"/>
                <w:szCs w:val="18"/>
                <w:lang w:eastAsia="zh-CN"/>
              </w:rPr>
              <w:lastRenderedPageBreak/>
              <w:t xml:space="preserve">C6 </w:t>
            </w:r>
            <w:r w:rsidRPr="00924F76">
              <w:rPr>
                <w:rFonts w:ascii="Verdana" w:eastAsia="Batang" w:hAnsi="Verdana" w:cs="Verdana"/>
                <w:b/>
                <w:sz w:val="18"/>
                <w:szCs w:val="18"/>
                <w:lang w:eastAsia="zh-CN"/>
              </w:rPr>
              <w:t>(</w:t>
            </w:r>
            <w:r w:rsidR="00AE6D42" w:rsidRPr="00924F76">
              <w:rPr>
                <w:rFonts w:ascii="Verdana" w:eastAsia="Batang" w:hAnsi="Verdana" w:cs="Verdana"/>
                <w:b/>
                <w:bCs/>
                <w:sz w:val="18"/>
                <w:szCs w:val="18"/>
                <w:lang w:eastAsia="zh-CN"/>
              </w:rPr>
              <w:t>waga 5</w:t>
            </w:r>
            <w:r w:rsidRPr="00924F76">
              <w:rPr>
                <w:rFonts w:ascii="Verdana" w:eastAsia="Batang" w:hAnsi="Verdana" w:cs="Verdana"/>
                <w:b/>
                <w:bCs/>
                <w:sz w:val="18"/>
                <w:szCs w:val="18"/>
                <w:lang w:eastAsia="zh-CN"/>
              </w:rPr>
              <w:t xml:space="preserve">) </w:t>
            </w:r>
            <w:r w:rsidRPr="00924F76">
              <w:rPr>
                <w:rFonts w:ascii="Verdana" w:eastAsia="Batang" w:hAnsi="Verdana" w:cs="Verdana"/>
                <w:sz w:val="18"/>
                <w:szCs w:val="18"/>
                <w:lang w:eastAsia="zh-CN"/>
              </w:rPr>
              <w:t>- Cena za czynności rzecznika patentowego, związane z opracowaniem kompletnej dokumentacji zgłoszenia patentowego/wzoru użytkowego w tym opisu, zastrzeżeń i rysunków i dokonaniem zgłoszenia krajowego za pośrednictwem lokalnego rzecznika patentowego przed zagranicznym urzędem patentowym, wraz                 z przyjęciem pełnomocnictwa,</w:t>
            </w:r>
            <w:r w:rsidR="00E66498" w:rsidRPr="00924F76">
              <w:rPr>
                <w:rFonts w:ascii="Verdana" w:eastAsia="Batang" w:hAnsi="Verdana" w:cs="Verdana"/>
                <w:sz w:val="18"/>
                <w:szCs w:val="18"/>
                <w:lang w:eastAsia="zh-CN"/>
              </w:rPr>
              <w:t xml:space="preserve"> </w:t>
            </w:r>
            <w:r w:rsidR="00991E8A" w:rsidRPr="00924F76">
              <w:rPr>
                <w:rFonts w:ascii="Verdana" w:eastAsia="Batang" w:hAnsi="Verdana" w:cs="Verdana"/>
                <w:sz w:val="18"/>
                <w:szCs w:val="18"/>
                <w:lang w:eastAsia="zh-CN"/>
              </w:rPr>
              <w:t>z wyłączeniem opłat urzędowych.</w:t>
            </w:r>
          </w:p>
        </w:tc>
        <w:tc>
          <w:tcPr>
            <w:tcW w:w="1842" w:type="dxa"/>
          </w:tcPr>
          <w:p w14:paraId="523ACB6C" w14:textId="77777777" w:rsidR="00DB7073" w:rsidRPr="00924F76" w:rsidRDefault="00DB7073" w:rsidP="00D502DC">
            <w:pPr>
              <w:jc w:val="both"/>
              <w:rPr>
                <w:rFonts w:ascii="Verdana" w:eastAsia="Batang" w:hAnsi="Verdana" w:cs="Verdana"/>
                <w:sz w:val="18"/>
                <w:szCs w:val="18"/>
                <w:lang w:eastAsia="zh-CN"/>
              </w:rPr>
            </w:pPr>
          </w:p>
        </w:tc>
      </w:tr>
      <w:tr w:rsidR="00DB7073" w:rsidRPr="00924F76" w14:paraId="2A4A5849" w14:textId="7FD9D4CF" w:rsidTr="00DB7073">
        <w:tc>
          <w:tcPr>
            <w:tcW w:w="7797" w:type="dxa"/>
          </w:tcPr>
          <w:p w14:paraId="15EC6E26" w14:textId="7786F67C" w:rsidR="00DB7073" w:rsidRPr="00924F76" w:rsidRDefault="00DB7073" w:rsidP="00D502DC">
            <w:pPr>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C7 </w:t>
            </w:r>
            <w:r w:rsidRPr="00924F76">
              <w:rPr>
                <w:rFonts w:ascii="Verdana" w:eastAsia="Batang" w:hAnsi="Verdana" w:cs="Verdana"/>
                <w:b/>
                <w:sz w:val="18"/>
                <w:szCs w:val="18"/>
                <w:lang w:eastAsia="zh-CN"/>
              </w:rPr>
              <w:t>(</w:t>
            </w:r>
            <w:r w:rsidR="00AE6D42" w:rsidRPr="00924F76">
              <w:rPr>
                <w:rFonts w:ascii="Verdana" w:eastAsia="Batang" w:hAnsi="Verdana" w:cs="Verdana"/>
                <w:b/>
                <w:bCs/>
                <w:sz w:val="18"/>
                <w:szCs w:val="18"/>
                <w:lang w:eastAsia="zh-CN"/>
              </w:rPr>
              <w:t>waga 5</w:t>
            </w:r>
            <w:r w:rsidRPr="00924F76">
              <w:rPr>
                <w:rFonts w:ascii="Verdana" w:eastAsia="Batang" w:hAnsi="Verdana" w:cs="Verdana"/>
                <w:b/>
                <w:bCs/>
                <w:sz w:val="18"/>
                <w:szCs w:val="18"/>
                <w:lang w:eastAsia="zh-CN"/>
              </w:rPr>
              <w:t xml:space="preserve">) </w:t>
            </w:r>
            <w:r w:rsidRPr="00924F76">
              <w:rPr>
                <w:rFonts w:ascii="Verdana" w:eastAsia="Batang" w:hAnsi="Verdana" w:cs="Verdana"/>
                <w:sz w:val="18"/>
                <w:szCs w:val="18"/>
                <w:lang w:eastAsia="zh-CN"/>
              </w:rPr>
              <w:t>- Cena za czynności rzecznika patentowego związane z wniesieniem opłaty urzędowej do UP RP, EPO, WIPO i krajowych urzędów patentowych. Dotyczy opłat za: wniosek o badanie, publikację patentu, jeden okres ochronny,                                       z wyłączeniem opłat urzędowych.</w:t>
            </w:r>
          </w:p>
        </w:tc>
        <w:tc>
          <w:tcPr>
            <w:tcW w:w="1842" w:type="dxa"/>
          </w:tcPr>
          <w:p w14:paraId="62C605E1" w14:textId="77777777" w:rsidR="00DB7073" w:rsidRPr="00924F76" w:rsidRDefault="00DB7073" w:rsidP="00D502DC">
            <w:pPr>
              <w:jc w:val="both"/>
              <w:rPr>
                <w:rFonts w:ascii="Verdana" w:eastAsia="Batang" w:hAnsi="Verdana" w:cs="Verdana"/>
                <w:sz w:val="18"/>
                <w:szCs w:val="18"/>
                <w:lang w:eastAsia="zh-CN"/>
              </w:rPr>
            </w:pPr>
          </w:p>
        </w:tc>
      </w:tr>
      <w:tr w:rsidR="00DB7073" w:rsidRPr="00924F76" w14:paraId="3751D4C8" w14:textId="7DD604C1" w:rsidTr="00DB7073">
        <w:tc>
          <w:tcPr>
            <w:tcW w:w="7797" w:type="dxa"/>
          </w:tcPr>
          <w:p w14:paraId="0129B001" w14:textId="2D0EC6E4" w:rsidR="00DB7073" w:rsidRPr="00924F76" w:rsidRDefault="00DB7073" w:rsidP="00D502DC">
            <w:pPr>
              <w:rPr>
                <w:rFonts w:ascii="Verdana" w:eastAsia="Batang" w:hAnsi="Verdana" w:cs="Verdana"/>
                <w:sz w:val="18"/>
                <w:szCs w:val="18"/>
                <w:lang w:eastAsia="zh-CN"/>
              </w:rPr>
            </w:pPr>
            <w:r w:rsidRPr="00924F76">
              <w:rPr>
                <w:rFonts w:ascii="Verdana" w:eastAsia="Batang" w:hAnsi="Verdana" w:cs="Verdana"/>
                <w:sz w:val="18"/>
                <w:szCs w:val="18"/>
                <w:lang w:eastAsia="zh-CN"/>
              </w:rPr>
              <w:t xml:space="preserve">C8 </w:t>
            </w:r>
            <w:r w:rsidRPr="00924F76">
              <w:rPr>
                <w:rFonts w:ascii="Verdana" w:eastAsia="Batang" w:hAnsi="Verdana" w:cs="Verdana"/>
                <w:b/>
                <w:sz w:val="18"/>
                <w:szCs w:val="18"/>
                <w:lang w:eastAsia="zh-CN"/>
              </w:rPr>
              <w:t>(</w:t>
            </w:r>
            <w:r w:rsidR="00AE6D42" w:rsidRPr="00924F76">
              <w:rPr>
                <w:rFonts w:ascii="Verdana" w:eastAsia="Batang" w:hAnsi="Verdana" w:cs="Verdana"/>
                <w:b/>
                <w:bCs/>
                <w:sz w:val="18"/>
                <w:szCs w:val="18"/>
                <w:lang w:eastAsia="zh-CN"/>
              </w:rPr>
              <w:t>waga 5</w:t>
            </w:r>
            <w:r w:rsidRPr="00924F76">
              <w:rPr>
                <w:rFonts w:ascii="Verdana" w:eastAsia="Batang" w:hAnsi="Verdana" w:cs="Verdana"/>
                <w:b/>
                <w:bCs/>
                <w:sz w:val="18"/>
                <w:szCs w:val="18"/>
                <w:lang w:eastAsia="zh-CN"/>
              </w:rPr>
              <w:t xml:space="preserve">)  - </w:t>
            </w:r>
            <w:r w:rsidRPr="00924F76">
              <w:rPr>
                <w:rFonts w:ascii="Verdana" w:eastAsia="Batang" w:hAnsi="Verdana" w:cs="Verdana"/>
                <w:bCs/>
                <w:sz w:val="18"/>
                <w:szCs w:val="18"/>
                <w:lang w:eastAsia="zh-CN"/>
              </w:rPr>
              <w:t>Cena za dokonanie tłumaczenia 1 strony tekstu. 1 strona zawiera około  1800 znaków.</w:t>
            </w:r>
            <w:r w:rsidRPr="00924F76">
              <w:rPr>
                <w:rFonts w:ascii="Verdana" w:eastAsia="Batang" w:hAnsi="Verdana" w:cs="Verdana"/>
                <w:b/>
                <w:bCs/>
                <w:sz w:val="18"/>
                <w:szCs w:val="18"/>
                <w:lang w:eastAsia="zh-CN"/>
              </w:rPr>
              <w:t xml:space="preserve"> </w:t>
            </w:r>
          </w:p>
        </w:tc>
        <w:tc>
          <w:tcPr>
            <w:tcW w:w="1842" w:type="dxa"/>
          </w:tcPr>
          <w:p w14:paraId="16815C0C" w14:textId="77777777" w:rsidR="00DB7073" w:rsidRPr="00924F76" w:rsidRDefault="00DB7073" w:rsidP="00D502DC">
            <w:pPr>
              <w:rPr>
                <w:rFonts w:ascii="Verdana" w:eastAsia="Batang" w:hAnsi="Verdana" w:cs="Verdana"/>
                <w:sz w:val="18"/>
                <w:szCs w:val="18"/>
                <w:lang w:eastAsia="zh-CN"/>
              </w:rPr>
            </w:pPr>
          </w:p>
        </w:tc>
      </w:tr>
    </w:tbl>
    <w:p w14:paraId="054BB25E" w14:textId="77777777" w:rsidR="00331B86" w:rsidRPr="00924F76" w:rsidRDefault="00331B86" w:rsidP="00331B86">
      <w:pPr>
        <w:spacing w:after="0" w:line="240" w:lineRule="auto"/>
        <w:jc w:val="both"/>
        <w:rPr>
          <w:rFonts w:ascii="Verdana" w:eastAsia="Batang" w:hAnsi="Verdana" w:cs="Verdana"/>
          <w:sz w:val="18"/>
          <w:szCs w:val="18"/>
          <w:lang w:eastAsia="zh-CN"/>
        </w:rPr>
      </w:pPr>
    </w:p>
    <w:p w14:paraId="44066E74" w14:textId="77777777" w:rsidR="00331B86" w:rsidRPr="00924F76" w:rsidRDefault="00816F59" w:rsidP="00816F59">
      <w:pPr>
        <w:suppressAutoHyphens/>
        <w:spacing w:after="0" w:line="240" w:lineRule="auto"/>
        <w:ind w:left="993" w:right="203" w:hanging="284"/>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4) </w:t>
      </w:r>
      <w:r w:rsidR="00331B86" w:rsidRPr="00924F76">
        <w:rPr>
          <w:rFonts w:ascii="Verdana" w:eastAsia="Batang" w:hAnsi="Verdana" w:cs="Verdana"/>
          <w:sz w:val="18"/>
          <w:szCs w:val="18"/>
          <w:lang w:eastAsia="zh-CN"/>
        </w:rPr>
        <w:t xml:space="preserve">Oświadczam/y  iż </w:t>
      </w:r>
      <w:r w:rsidR="00331B86" w:rsidRPr="00924F76">
        <w:rPr>
          <w:rFonts w:ascii="Verdana" w:eastAsia="Batang" w:hAnsi="Verdana" w:cs="Verdana"/>
          <w:b/>
          <w:sz w:val="18"/>
          <w:szCs w:val="18"/>
          <w:lang w:eastAsia="zh-CN"/>
        </w:rPr>
        <w:t>jesteśmy/ nie jesteśmy</w:t>
      </w:r>
      <w:r w:rsidR="00331B86" w:rsidRPr="00924F76">
        <w:rPr>
          <w:rFonts w:ascii="Verdana" w:eastAsia="Batang" w:hAnsi="Verdana" w:cs="Verdana"/>
          <w:sz w:val="18"/>
          <w:szCs w:val="18"/>
          <w:lang w:eastAsia="zh-CN"/>
        </w:rPr>
        <w:t xml:space="preserve"> czynnym pł</w:t>
      </w:r>
      <w:r w:rsidRPr="00924F76">
        <w:rPr>
          <w:rFonts w:ascii="Verdana" w:eastAsia="Batang" w:hAnsi="Verdana" w:cs="Verdana"/>
          <w:sz w:val="18"/>
          <w:szCs w:val="18"/>
          <w:lang w:eastAsia="zh-CN"/>
        </w:rPr>
        <w:t xml:space="preserve">atnikiem podatku VAT (skreślić </w:t>
      </w:r>
      <w:r w:rsidR="00331B86" w:rsidRPr="00924F76">
        <w:rPr>
          <w:rFonts w:ascii="Verdana" w:eastAsia="Batang" w:hAnsi="Verdana" w:cs="Verdana"/>
          <w:sz w:val="18"/>
          <w:szCs w:val="18"/>
          <w:lang w:eastAsia="zh-CN"/>
        </w:rPr>
        <w:t>niepotrzebne).</w:t>
      </w:r>
    </w:p>
    <w:p w14:paraId="45C83BB8" w14:textId="77777777" w:rsidR="00331B86" w:rsidRPr="00924F76" w:rsidRDefault="00331B86" w:rsidP="00331B86">
      <w:pPr>
        <w:suppressAutoHyphens/>
        <w:spacing w:after="0" w:line="240" w:lineRule="auto"/>
        <w:ind w:left="567" w:right="203" w:firstLine="142"/>
        <w:jc w:val="both"/>
        <w:rPr>
          <w:rFonts w:ascii="Verdana" w:eastAsia="Batang" w:hAnsi="Verdana" w:cs="Verdana"/>
          <w:sz w:val="18"/>
          <w:szCs w:val="18"/>
          <w:lang w:eastAsia="zh-CN"/>
        </w:rPr>
      </w:pPr>
    </w:p>
    <w:p w14:paraId="2DA7EB0B" w14:textId="77777777" w:rsidR="00331B86" w:rsidRPr="00924F76" w:rsidRDefault="00331B86" w:rsidP="00331B86">
      <w:pPr>
        <w:tabs>
          <w:tab w:val="left" w:pos="1134"/>
        </w:tabs>
        <w:suppressAutoHyphens/>
        <w:spacing w:after="0" w:line="240" w:lineRule="auto"/>
        <w:ind w:left="993" w:hanging="993"/>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           5)  Oświadczam/y, że w przypadku wyboru niniejszej oferty, powyższa cena zawiera wszystkie koszty,   jakie ponosi Zamawiający tytułem realizacji przedmiotu zamówienia.</w:t>
      </w:r>
    </w:p>
    <w:p w14:paraId="1DF0DFBD" w14:textId="16A6C642" w:rsidR="00331B86" w:rsidRPr="00924F76" w:rsidRDefault="00816F59" w:rsidP="00CA0FC0">
      <w:pPr>
        <w:tabs>
          <w:tab w:val="left" w:pos="993"/>
        </w:tabs>
        <w:spacing w:before="120" w:after="0" w:line="240" w:lineRule="auto"/>
        <w:ind w:left="992" w:hanging="992"/>
        <w:jc w:val="both"/>
        <w:rPr>
          <w:rFonts w:ascii="Verdana" w:hAnsi="Verdana"/>
          <w:color w:val="000000"/>
          <w:sz w:val="18"/>
          <w:szCs w:val="18"/>
        </w:rPr>
      </w:pPr>
      <w:r w:rsidRPr="00924F76">
        <w:rPr>
          <w:rFonts w:ascii="Verdana" w:hAnsi="Verdana"/>
          <w:sz w:val="18"/>
          <w:szCs w:val="18"/>
        </w:rPr>
        <w:t xml:space="preserve">           6) Oświadczamy, że usługę wykonamy w terminie: </w:t>
      </w:r>
      <w:r w:rsidRPr="00924F76">
        <w:rPr>
          <w:rFonts w:ascii="Verdana" w:hAnsi="Verdana"/>
          <w:b/>
          <w:color w:val="000000"/>
          <w:sz w:val="18"/>
          <w:szCs w:val="18"/>
        </w:rPr>
        <w:t xml:space="preserve">36 miesięcy od </w:t>
      </w:r>
      <w:r w:rsidR="00CA0FC0">
        <w:rPr>
          <w:rFonts w:ascii="Verdana" w:hAnsi="Verdana"/>
          <w:b/>
          <w:color w:val="000000"/>
          <w:sz w:val="18"/>
          <w:szCs w:val="18"/>
        </w:rPr>
        <w:t xml:space="preserve">dnia zawarcia umowy lub do wyczerpania </w:t>
      </w:r>
      <w:r w:rsidR="00A06C68">
        <w:rPr>
          <w:rFonts w:ascii="Verdana" w:hAnsi="Verdana"/>
          <w:b/>
          <w:color w:val="000000"/>
          <w:sz w:val="18"/>
          <w:szCs w:val="18"/>
        </w:rPr>
        <w:t>środków jakie Zamawiający przeznaczył na realizację</w:t>
      </w:r>
      <w:r w:rsidR="00CA0FC0">
        <w:rPr>
          <w:rFonts w:ascii="Verdana" w:hAnsi="Verdana"/>
          <w:b/>
          <w:color w:val="000000"/>
          <w:sz w:val="18"/>
          <w:szCs w:val="18"/>
        </w:rPr>
        <w:t xml:space="preserve"> przedmiotu zamówienia.</w:t>
      </w:r>
    </w:p>
    <w:p w14:paraId="3CC407DD" w14:textId="77777777" w:rsidR="00331B86" w:rsidRPr="00924F76" w:rsidRDefault="00331B86" w:rsidP="00331B86">
      <w:pPr>
        <w:tabs>
          <w:tab w:val="left" w:pos="1134"/>
        </w:tabs>
        <w:suppressAutoHyphens/>
        <w:spacing w:after="0" w:line="240" w:lineRule="auto"/>
        <w:ind w:left="993" w:hanging="993"/>
        <w:jc w:val="both"/>
        <w:rPr>
          <w:rFonts w:ascii="Verdana" w:eastAsia="Batang" w:hAnsi="Verdana" w:cs="Verdana"/>
          <w:sz w:val="18"/>
          <w:szCs w:val="18"/>
          <w:lang w:eastAsia="zh-CN"/>
        </w:rPr>
      </w:pPr>
    </w:p>
    <w:p w14:paraId="476E7796" w14:textId="77777777" w:rsidR="00331B86" w:rsidRPr="00924F76" w:rsidRDefault="00816F59" w:rsidP="00331B86">
      <w:pPr>
        <w:suppressAutoHyphens/>
        <w:spacing w:after="0" w:line="240" w:lineRule="auto"/>
        <w:jc w:val="both"/>
        <w:rPr>
          <w:rFonts w:ascii="Verdana" w:eastAsia="Batang" w:hAnsi="Verdana" w:cs="Times New Roman"/>
          <w:sz w:val="18"/>
          <w:szCs w:val="18"/>
          <w:lang w:eastAsia="zh-CN"/>
        </w:rPr>
      </w:pPr>
      <w:r w:rsidRPr="00924F76">
        <w:rPr>
          <w:rFonts w:ascii="Verdana" w:eastAsia="Batang" w:hAnsi="Verdana" w:cs="Arial"/>
          <w:sz w:val="18"/>
          <w:szCs w:val="18"/>
          <w:lang w:eastAsia="zh-CN"/>
        </w:rPr>
        <w:t xml:space="preserve">           7</w:t>
      </w:r>
      <w:r w:rsidR="00331B86" w:rsidRPr="00924F76">
        <w:rPr>
          <w:rFonts w:ascii="Verdana" w:eastAsia="Batang" w:hAnsi="Verdana" w:cs="Arial"/>
          <w:sz w:val="18"/>
          <w:szCs w:val="18"/>
          <w:lang w:eastAsia="zh-CN"/>
        </w:rPr>
        <w:t>)  Akceptuję</w:t>
      </w:r>
      <w:r w:rsidR="00331B86" w:rsidRPr="00924F76">
        <w:rPr>
          <w:rFonts w:ascii="Verdana" w:eastAsia="Batang" w:hAnsi="Verdana" w:cs="Times New Roman"/>
          <w:sz w:val="18"/>
          <w:szCs w:val="18"/>
          <w:lang w:eastAsia="zh-CN"/>
        </w:rPr>
        <w:t xml:space="preserve"> (-</w:t>
      </w:r>
      <w:proofErr w:type="spellStart"/>
      <w:r w:rsidR="00331B86" w:rsidRPr="00924F76">
        <w:rPr>
          <w:rFonts w:ascii="Verdana" w:eastAsia="Batang" w:hAnsi="Verdana" w:cs="Times New Roman"/>
          <w:sz w:val="18"/>
          <w:szCs w:val="18"/>
          <w:lang w:eastAsia="zh-CN"/>
        </w:rPr>
        <w:t>emy</w:t>
      </w:r>
      <w:proofErr w:type="spellEnd"/>
      <w:r w:rsidR="00331B86" w:rsidRPr="00924F76">
        <w:rPr>
          <w:rFonts w:ascii="Verdana" w:eastAsia="Batang" w:hAnsi="Verdana" w:cs="Times New Roman"/>
          <w:sz w:val="18"/>
          <w:szCs w:val="18"/>
          <w:lang w:eastAsia="zh-CN"/>
        </w:rPr>
        <w:t xml:space="preserve">) </w:t>
      </w:r>
      <w:r w:rsidR="00331B86" w:rsidRPr="00924F76">
        <w:rPr>
          <w:rFonts w:ascii="Verdana" w:eastAsia="Batang" w:hAnsi="Verdana" w:cs="Latha"/>
          <w:sz w:val="18"/>
          <w:szCs w:val="18"/>
          <w:lang w:eastAsia="zh-CN"/>
        </w:rPr>
        <w:t>bez</w:t>
      </w:r>
      <w:r w:rsidR="00331B86" w:rsidRPr="00924F76">
        <w:rPr>
          <w:rFonts w:ascii="Verdana" w:eastAsia="Batang" w:hAnsi="Verdana" w:cs="Times New Roman"/>
          <w:sz w:val="18"/>
          <w:szCs w:val="18"/>
          <w:lang w:eastAsia="zh-CN"/>
        </w:rPr>
        <w:t xml:space="preserve"> zastrzeżeń wzór umowy przedstawiony w Części II SIWZ.</w:t>
      </w:r>
    </w:p>
    <w:p w14:paraId="73EE8836" w14:textId="77777777" w:rsidR="00331B86" w:rsidRPr="00924F76" w:rsidRDefault="00331B86" w:rsidP="00331B86">
      <w:pPr>
        <w:suppressAutoHyphens/>
        <w:spacing w:after="0" w:line="240" w:lineRule="auto"/>
        <w:jc w:val="both"/>
        <w:rPr>
          <w:rFonts w:ascii="Verdana" w:eastAsia="Batang" w:hAnsi="Verdana" w:cs="Times New Roman"/>
          <w:sz w:val="18"/>
          <w:szCs w:val="18"/>
          <w:lang w:eastAsia="zh-CN"/>
        </w:rPr>
      </w:pPr>
    </w:p>
    <w:p w14:paraId="20EC6DD7" w14:textId="77777777" w:rsidR="00331B86" w:rsidRPr="00924F76" w:rsidRDefault="00331B86" w:rsidP="00331B86">
      <w:pPr>
        <w:suppressAutoHyphens/>
        <w:spacing w:after="0" w:line="240" w:lineRule="auto"/>
        <w:jc w:val="both"/>
        <w:rPr>
          <w:rFonts w:ascii="Verdana" w:eastAsia="Batang" w:hAnsi="Verdana" w:cs="Times New Roman"/>
          <w:sz w:val="18"/>
          <w:szCs w:val="18"/>
          <w:lang w:eastAsia="zh-CN"/>
        </w:rPr>
      </w:pPr>
    </w:p>
    <w:p w14:paraId="293E8C13" w14:textId="2BB0340D" w:rsidR="00331B86" w:rsidRPr="00924F76" w:rsidRDefault="00816F59" w:rsidP="00331B86">
      <w:pPr>
        <w:tabs>
          <w:tab w:val="left" w:pos="993"/>
        </w:tabs>
        <w:suppressAutoHyphens/>
        <w:spacing w:after="0" w:line="240" w:lineRule="auto"/>
        <w:ind w:left="993" w:hanging="993"/>
        <w:jc w:val="both"/>
        <w:rPr>
          <w:rFonts w:ascii="Verdana" w:eastAsia="Batang" w:hAnsi="Verdana" w:cs="Verdana"/>
          <w:sz w:val="18"/>
          <w:szCs w:val="18"/>
          <w:lang w:eastAsia="zh-CN"/>
        </w:rPr>
      </w:pPr>
      <w:r w:rsidRPr="00924F76">
        <w:rPr>
          <w:rFonts w:ascii="Verdana" w:eastAsia="Batang" w:hAnsi="Verdana" w:cs="Verdana"/>
          <w:sz w:val="18"/>
          <w:szCs w:val="18"/>
          <w:lang w:eastAsia="zh-CN"/>
        </w:rPr>
        <w:t xml:space="preserve">           8</w:t>
      </w:r>
      <w:r w:rsidR="00331B86" w:rsidRPr="00924F76">
        <w:rPr>
          <w:rFonts w:ascii="Verdana" w:eastAsia="Batang" w:hAnsi="Verdana" w:cs="Verdana"/>
          <w:sz w:val="18"/>
          <w:szCs w:val="18"/>
          <w:lang w:eastAsia="zh-CN"/>
        </w:rPr>
        <w:t xml:space="preserve">) Oświadczam/y, że jesteśmy związani niniejszą ofertą przez okres </w:t>
      </w:r>
      <w:r w:rsidR="004155E5" w:rsidRPr="00924F76">
        <w:rPr>
          <w:rFonts w:ascii="Verdana" w:eastAsia="Batang" w:hAnsi="Verdana" w:cs="Verdana"/>
          <w:b/>
          <w:sz w:val="18"/>
          <w:szCs w:val="18"/>
          <w:lang w:eastAsia="zh-CN"/>
        </w:rPr>
        <w:t>6</w:t>
      </w:r>
      <w:r w:rsidR="00331B86" w:rsidRPr="00924F76">
        <w:rPr>
          <w:rFonts w:ascii="Verdana" w:eastAsia="Batang" w:hAnsi="Verdana" w:cs="Verdana"/>
          <w:b/>
          <w:sz w:val="18"/>
          <w:szCs w:val="18"/>
          <w:lang w:eastAsia="zh-CN"/>
        </w:rPr>
        <w:t>0 dni</w:t>
      </w:r>
      <w:r w:rsidR="00331B86" w:rsidRPr="00924F76">
        <w:rPr>
          <w:rFonts w:ascii="Verdana" w:eastAsia="Batang" w:hAnsi="Verdana" w:cs="Verdana"/>
          <w:sz w:val="18"/>
          <w:szCs w:val="18"/>
          <w:lang w:eastAsia="zh-CN"/>
        </w:rPr>
        <w:t xml:space="preserve"> od dnia upływu terminu składania ofert.</w:t>
      </w:r>
    </w:p>
    <w:p w14:paraId="5F908CDE" w14:textId="77777777" w:rsidR="00331B86" w:rsidRPr="00924F76" w:rsidRDefault="00331B86" w:rsidP="00331B86">
      <w:pPr>
        <w:tabs>
          <w:tab w:val="left" w:pos="993"/>
        </w:tabs>
        <w:suppressAutoHyphens/>
        <w:spacing w:after="0" w:line="240" w:lineRule="auto"/>
        <w:jc w:val="both"/>
        <w:rPr>
          <w:rFonts w:ascii="Verdana" w:eastAsia="Batang" w:hAnsi="Verdana" w:cs="Verdana"/>
          <w:sz w:val="18"/>
          <w:szCs w:val="18"/>
          <w:lang w:eastAsia="zh-CN"/>
        </w:rPr>
      </w:pPr>
    </w:p>
    <w:p w14:paraId="477903EE" w14:textId="77777777" w:rsidR="004D02F3" w:rsidRPr="00924F76" w:rsidRDefault="004D02F3" w:rsidP="00816F59">
      <w:pPr>
        <w:pStyle w:val="Akapitzlist"/>
        <w:numPr>
          <w:ilvl w:val="0"/>
          <w:numId w:val="35"/>
        </w:numPr>
        <w:spacing w:line="240" w:lineRule="auto"/>
        <w:ind w:hanging="281"/>
        <w:jc w:val="both"/>
        <w:rPr>
          <w:rFonts w:ascii="Verdana" w:hAnsi="Verdana" w:cs="Verdana"/>
          <w:sz w:val="18"/>
          <w:szCs w:val="18"/>
          <w:lang w:val="pl-PL"/>
        </w:rPr>
      </w:pPr>
      <w:r w:rsidRPr="00924F76">
        <w:rPr>
          <w:rFonts w:ascii="Verdana" w:hAnsi="Verdana" w:cs="Verdana"/>
          <w:sz w:val="18"/>
          <w:szCs w:val="18"/>
          <w:lang w:val="pl-PL"/>
        </w:rPr>
        <w:t xml:space="preserve">Oświadczam/y, iż przewidujemy/nie przewidujemy powierzenie podwykonawcom realizacji zamówienia w części ……………………………………………. </w:t>
      </w:r>
    </w:p>
    <w:p w14:paraId="08988ECA" w14:textId="77777777" w:rsidR="00331B86" w:rsidRPr="00924F76" w:rsidRDefault="00331B86" w:rsidP="00331B86">
      <w:pPr>
        <w:widowControl w:val="0"/>
        <w:suppressAutoHyphens/>
        <w:spacing w:after="0" w:line="256" w:lineRule="auto"/>
        <w:ind w:left="720"/>
        <w:contextualSpacing/>
        <w:rPr>
          <w:rFonts w:ascii="Verdana" w:eastAsia="DejaVu Sans" w:hAnsi="Verdana" w:cs="Verdana"/>
          <w:sz w:val="18"/>
          <w:szCs w:val="18"/>
          <w:lang w:eastAsia="zh-CN" w:bidi="hi-IN"/>
        </w:rPr>
      </w:pPr>
    </w:p>
    <w:p w14:paraId="5FAAA03E" w14:textId="77777777" w:rsidR="00331B86" w:rsidRPr="00924F76" w:rsidRDefault="00331B86" w:rsidP="00331B86">
      <w:pPr>
        <w:tabs>
          <w:tab w:val="left" w:pos="993"/>
        </w:tabs>
        <w:suppressAutoHyphens/>
        <w:spacing w:after="0" w:line="240" w:lineRule="auto"/>
        <w:jc w:val="both"/>
        <w:rPr>
          <w:rFonts w:ascii="Verdana" w:eastAsia="Batang" w:hAnsi="Verdana" w:cs="Verdana"/>
          <w:sz w:val="18"/>
          <w:szCs w:val="18"/>
          <w:lang w:eastAsia="zh-CN"/>
        </w:rPr>
      </w:pPr>
    </w:p>
    <w:p w14:paraId="2FD24197" w14:textId="77777777" w:rsidR="001E7CFE" w:rsidRPr="00924F76" w:rsidRDefault="001E7CFE" w:rsidP="00331B86">
      <w:pPr>
        <w:tabs>
          <w:tab w:val="left" w:pos="993"/>
        </w:tabs>
        <w:suppressAutoHyphens/>
        <w:spacing w:after="0" w:line="240" w:lineRule="auto"/>
        <w:jc w:val="both"/>
        <w:rPr>
          <w:rFonts w:ascii="Verdana" w:eastAsia="Batang" w:hAnsi="Verdana" w:cs="Verdana"/>
          <w:sz w:val="18"/>
          <w:szCs w:val="18"/>
          <w:lang w:eastAsia="zh-CN"/>
        </w:rPr>
      </w:pPr>
    </w:p>
    <w:p w14:paraId="302B1A3E" w14:textId="77777777" w:rsidR="001E7CFE" w:rsidRPr="00924F76" w:rsidRDefault="001E7CFE" w:rsidP="00331B86">
      <w:pPr>
        <w:tabs>
          <w:tab w:val="left" w:pos="993"/>
        </w:tabs>
        <w:suppressAutoHyphens/>
        <w:spacing w:after="0" w:line="240" w:lineRule="auto"/>
        <w:jc w:val="both"/>
        <w:rPr>
          <w:rFonts w:ascii="Verdana" w:eastAsia="Batang" w:hAnsi="Verdana" w:cs="Verdana"/>
          <w:sz w:val="18"/>
          <w:szCs w:val="18"/>
          <w:lang w:eastAsia="zh-CN"/>
        </w:rPr>
      </w:pPr>
    </w:p>
    <w:p w14:paraId="009A94F1" w14:textId="77777777" w:rsidR="00B86395" w:rsidRPr="00924F76" w:rsidRDefault="00B86395" w:rsidP="00331B86">
      <w:pPr>
        <w:tabs>
          <w:tab w:val="left" w:pos="993"/>
        </w:tabs>
        <w:suppressAutoHyphens/>
        <w:spacing w:after="0" w:line="240" w:lineRule="auto"/>
        <w:jc w:val="both"/>
        <w:rPr>
          <w:rFonts w:ascii="Verdana" w:eastAsia="Batang" w:hAnsi="Verdana" w:cs="Verdana"/>
          <w:sz w:val="18"/>
          <w:szCs w:val="18"/>
          <w:lang w:eastAsia="zh-CN"/>
        </w:rPr>
      </w:pPr>
    </w:p>
    <w:p w14:paraId="4550A1EA" w14:textId="77777777" w:rsidR="00B86395" w:rsidRPr="00924F76" w:rsidRDefault="00B86395" w:rsidP="00B86395">
      <w:pPr>
        <w:widowControl w:val="0"/>
        <w:suppressAutoHyphens/>
        <w:autoSpaceDE w:val="0"/>
        <w:spacing w:after="120" w:line="360" w:lineRule="auto"/>
        <w:jc w:val="both"/>
        <w:rPr>
          <w:rFonts w:ascii="Verdana" w:eastAsia="Batang" w:hAnsi="Verdana" w:cs="Arial"/>
          <w:sz w:val="18"/>
          <w:szCs w:val="18"/>
          <w:lang w:eastAsia="ar-SA"/>
        </w:rPr>
      </w:pPr>
      <w:r w:rsidRPr="00924F76">
        <w:rPr>
          <w:rFonts w:ascii="Verdana" w:eastAsia="Batang" w:hAnsi="Verdana" w:cs="Arial"/>
          <w:sz w:val="18"/>
          <w:szCs w:val="18"/>
          <w:lang w:eastAsia="ar-SA"/>
        </w:rPr>
        <w:t>_________________ dnia ___ ___ 2017 roku</w:t>
      </w:r>
    </w:p>
    <w:p w14:paraId="416068F9" w14:textId="77777777" w:rsidR="00B86395" w:rsidRPr="00924F76" w:rsidRDefault="00B86395" w:rsidP="00B86395">
      <w:pPr>
        <w:widowControl w:val="0"/>
        <w:suppressAutoHyphens/>
        <w:autoSpaceDE w:val="0"/>
        <w:spacing w:after="120" w:line="360" w:lineRule="auto"/>
        <w:jc w:val="both"/>
        <w:rPr>
          <w:rFonts w:ascii="Verdana" w:eastAsia="Batang" w:hAnsi="Verdana" w:cs="Arial"/>
          <w:sz w:val="18"/>
          <w:szCs w:val="18"/>
          <w:lang w:eastAsia="ar-SA"/>
        </w:rPr>
      </w:pPr>
    </w:p>
    <w:p w14:paraId="2AA7EB08" w14:textId="77777777" w:rsidR="00B86395" w:rsidRPr="00924F76" w:rsidRDefault="00B86395" w:rsidP="00B86395">
      <w:pPr>
        <w:widowControl w:val="0"/>
        <w:suppressAutoHyphens/>
        <w:autoSpaceDE w:val="0"/>
        <w:spacing w:after="120" w:line="360" w:lineRule="auto"/>
        <w:ind w:left="4680"/>
        <w:jc w:val="both"/>
        <w:rPr>
          <w:rFonts w:ascii="Verdana" w:eastAsia="Batang" w:hAnsi="Verdana" w:cs="Arial"/>
          <w:sz w:val="18"/>
          <w:szCs w:val="18"/>
          <w:lang w:eastAsia="ar-SA"/>
        </w:rPr>
      </w:pPr>
      <w:r w:rsidRPr="00924F76">
        <w:rPr>
          <w:rFonts w:ascii="Verdana" w:eastAsia="Batang" w:hAnsi="Verdana" w:cs="Arial"/>
          <w:sz w:val="18"/>
          <w:szCs w:val="18"/>
          <w:lang w:eastAsia="ar-SA"/>
        </w:rPr>
        <w:t>______________________________________</w:t>
      </w:r>
    </w:p>
    <w:p w14:paraId="06F04BD4" w14:textId="77777777" w:rsidR="00B86395" w:rsidRPr="00924F76" w:rsidRDefault="00B86395" w:rsidP="00B86395">
      <w:pPr>
        <w:widowControl w:val="0"/>
        <w:suppressAutoHyphens/>
        <w:autoSpaceDE w:val="0"/>
        <w:spacing w:after="120" w:line="360" w:lineRule="auto"/>
        <w:ind w:left="4860"/>
        <w:jc w:val="both"/>
        <w:rPr>
          <w:rFonts w:ascii="Verdana" w:eastAsia="Batang" w:hAnsi="Verdana" w:cs="Arial"/>
          <w:sz w:val="16"/>
          <w:szCs w:val="16"/>
          <w:lang w:eastAsia="ar-SA"/>
        </w:rPr>
      </w:pPr>
      <w:r w:rsidRPr="00924F76">
        <w:rPr>
          <w:rFonts w:ascii="Verdana" w:eastAsia="Batang" w:hAnsi="Verdana" w:cs="Arial"/>
          <w:sz w:val="16"/>
          <w:szCs w:val="16"/>
          <w:lang w:eastAsia="ar-SA"/>
        </w:rPr>
        <w:t>(podpis Wykonawcy/Wykonawców/Pełnomocnika)</w:t>
      </w:r>
    </w:p>
    <w:p w14:paraId="4B99C727" w14:textId="77777777" w:rsidR="00331B86" w:rsidRPr="00924F76" w:rsidRDefault="00331B86" w:rsidP="00331B86">
      <w:pPr>
        <w:tabs>
          <w:tab w:val="left" w:pos="540"/>
        </w:tabs>
        <w:suppressAutoHyphens/>
        <w:spacing w:after="0" w:line="312" w:lineRule="auto"/>
        <w:ind w:left="540" w:hanging="540"/>
        <w:rPr>
          <w:rFonts w:ascii="Verdana" w:eastAsia="Batang" w:hAnsi="Verdana" w:cs="Verdana"/>
          <w:b/>
          <w:sz w:val="18"/>
          <w:szCs w:val="18"/>
          <w:lang w:eastAsia="zh-CN"/>
        </w:rPr>
      </w:pPr>
    </w:p>
    <w:p w14:paraId="6579F36A" w14:textId="77777777" w:rsidR="00331B86" w:rsidRPr="00924F76" w:rsidRDefault="00331B86" w:rsidP="00331B86">
      <w:pPr>
        <w:tabs>
          <w:tab w:val="left" w:pos="540"/>
        </w:tabs>
        <w:suppressAutoHyphens/>
        <w:spacing w:after="0" w:line="312" w:lineRule="auto"/>
        <w:ind w:left="540" w:hanging="540"/>
        <w:rPr>
          <w:rFonts w:ascii="Verdana" w:eastAsia="Batang" w:hAnsi="Verdana" w:cs="Verdana"/>
          <w:b/>
          <w:sz w:val="18"/>
          <w:szCs w:val="18"/>
          <w:lang w:eastAsia="zh-CN"/>
        </w:rPr>
      </w:pPr>
    </w:p>
    <w:p w14:paraId="127C17F5" w14:textId="77777777" w:rsidR="00331B86" w:rsidRPr="00924F76" w:rsidRDefault="00331B86" w:rsidP="00331B86">
      <w:pPr>
        <w:tabs>
          <w:tab w:val="left" w:pos="540"/>
        </w:tabs>
        <w:suppressAutoHyphens/>
        <w:spacing w:after="0" w:line="312" w:lineRule="auto"/>
        <w:ind w:left="540" w:hanging="540"/>
        <w:rPr>
          <w:rFonts w:ascii="Verdana" w:eastAsia="Batang" w:hAnsi="Verdana" w:cs="Verdana"/>
          <w:b/>
          <w:sz w:val="18"/>
          <w:szCs w:val="18"/>
          <w:lang w:eastAsia="zh-CN"/>
        </w:rPr>
      </w:pPr>
    </w:p>
    <w:p w14:paraId="3DAFBB71" w14:textId="77777777" w:rsidR="00331B86" w:rsidRPr="00924F76" w:rsidRDefault="00331B86" w:rsidP="00331B86">
      <w:pPr>
        <w:tabs>
          <w:tab w:val="left" w:pos="540"/>
        </w:tabs>
        <w:suppressAutoHyphens/>
        <w:spacing w:after="0" w:line="312" w:lineRule="auto"/>
        <w:rPr>
          <w:rFonts w:ascii="Verdana" w:eastAsia="Batang" w:hAnsi="Verdana" w:cs="Verdana"/>
          <w:b/>
          <w:sz w:val="18"/>
          <w:szCs w:val="18"/>
          <w:lang w:eastAsia="zh-CN"/>
        </w:rPr>
      </w:pPr>
    </w:p>
    <w:p w14:paraId="19B6A2B0" w14:textId="77777777" w:rsidR="00331B86" w:rsidRPr="00924F76" w:rsidRDefault="00331B86" w:rsidP="00331B86">
      <w:pPr>
        <w:tabs>
          <w:tab w:val="left" w:pos="540"/>
        </w:tabs>
        <w:suppressAutoHyphens/>
        <w:spacing w:after="0" w:line="312" w:lineRule="auto"/>
        <w:rPr>
          <w:rFonts w:ascii="Verdana" w:eastAsia="Batang" w:hAnsi="Verdana" w:cs="Verdana"/>
          <w:b/>
          <w:sz w:val="18"/>
          <w:szCs w:val="18"/>
          <w:lang w:eastAsia="zh-CN"/>
        </w:rPr>
      </w:pPr>
    </w:p>
    <w:p w14:paraId="0E8BFC1A" w14:textId="77777777" w:rsidR="00331B86" w:rsidRPr="00924F76" w:rsidRDefault="00331B86" w:rsidP="00331B86">
      <w:pPr>
        <w:tabs>
          <w:tab w:val="left" w:pos="540"/>
        </w:tabs>
        <w:suppressAutoHyphens/>
        <w:spacing w:after="0" w:line="312" w:lineRule="auto"/>
        <w:rPr>
          <w:rFonts w:ascii="Verdana" w:eastAsia="Batang" w:hAnsi="Verdana" w:cs="Verdana"/>
          <w:b/>
          <w:sz w:val="18"/>
          <w:szCs w:val="18"/>
          <w:lang w:eastAsia="zh-CN"/>
        </w:rPr>
      </w:pPr>
    </w:p>
    <w:p w14:paraId="2B5333D5" w14:textId="77777777" w:rsidR="00331B86" w:rsidRPr="00924F76" w:rsidRDefault="00331B86" w:rsidP="00331B86">
      <w:pPr>
        <w:tabs>
          <w:tab w:val="left" w:pos="540"/>
        </w:tabs>
        <w:suppressAutoHyphens/>
        <w:spacing w:after="0" w:line="312" w:lineRule="auto"/>
        <w:rPr>
          <w:rFonts w:ascii="Verdana" w:eastAsia="Batang" w:hAnsi="Verdana" w:cs="Verdana"/>
          <w:b/>
          <w:sz w:val="18"/>
          <w:szCs w:val="18"/>
          <w:lang w:eastAsia="zh-CN"/>
        </w:rPr>
      </w:pPr>
    </w:p>
    <w:p w14:paraId="31F849AC" w14:textId="77777777" w:rsidR="00331B86" w:rsidRPr="00924F76" w:rsidRDefault="00331B86" w:rsidP="00331B86">
      <w:pPr>
        <w:tabs>
          <w:tab w:val="left" w:pos="540"/>
        </w:tabs>
        <w:suppressAutoHyphens/>
        <w:spacing w:after="0" w:line="312" w:lineRule="auto"/>
        <w:rPr>
          <w:rFonts w:ascii="Verdana" w:eastAsia="Batang" w:hAnsi="Verdana" w:cs="Verdana"/>
          <w:b/>
          <w:sz w:val="18"/>
          <w:szCs w:val="18"/>
          <w:lang w:eastAsia="zh-CN"/>
        </w:rPr>
      </w:pPr>
    </w:p>
    <w:p w14:paraId="1D2F166A" w14:textId="77777777" w:rsidR="00331B86" w:rsidRPr="00924F76" w:rsidRDefault="00331B86" w:rsidP="00331B86">
      <w:pPr>
        <w:tabs>
          <w:tab w:val="left" w:pos="540"/>
        </w:tabs>
        <w:suppressAutoHyphens/>
        <w:spacing w:after="0" w:line="312" w:lineRule="auto"/>
        <w:rPr>
          <w:rFonts w:ascii="Verdana" w:eastAsia="Batang" w:hAnsi="Verdana" w:cs="Verdana"/>
          <w:b/>
          <w:sz w:val="18"/>
          <w:szCs w:val="18"/>
          <w:lang w:eastAsia="zh-CN"/>
        </w:rPr>
      </w:pPr>
    </w:p>
    <w:p w14:paraId="327BAC90" w14:textId="77777777" w:rsidR="00331B86" w:rsidRPr="00924F76" w:rsidRDefault="00331B86" w:rsidP="00331B86">
      <w:pPr>
        <w:tabs>
          <w:tab w:val="left" w:pos="540"/>
        </w:tabs>
        <w:suppressAutoHyphens/>
        <w:spacing w:after="0" w:line="312" w:lineRule="auto"/>
        <w:rPr>
          <w:rFonts w:ascii="Verdana" w:eastAsia="Batang" w:hAnsi="Verdana" w:cs="Verdana"/>
          <w:b/>
          <w:sz w:val="18"/>
          <w:szCs w:val="18"/>
          <w:lang w:eastAsia="zh-CN"/>
        </w:rPr>
      </w:pPr>
    </w:p>
    <w:p w14:paraId="4D97D1CD" w14:textId="77777777" w:rsidR="00331B86" w:rsidRPr="00924F76" w:rsidRDefault="00331B86" w:rsidP="00331B86">
      <w:pPr>
        <w:tabs>
          <w:tab w:val="left" w:pos="540"/>
        </w:tabs>
        <w:suppressAutoHyphens/>
        <w:spacing w:after="0" w:line="312" w:lineRule="auto"/>
        <w:rPr>
          <w:rFonts w:ascii="Verdana" w:eastAsia="Batang" w:hAnsi="Verdana" w:cs="Verdana"/>
          <w:b/>
          <w:sz w:val="18"/>
          <w:szCs w:val="18"/>
          <w:lang w:eastAsia="zh-CN"/>
        </w:rPr>
      </w:pPr>
    </w:p>
    <w:p w14:paraId="545875DF" w14:textId="77777777" w:rsidR="00331B86" w:rsidRPr="00924F76" w:rsidRDefault="00331B86" w:rsidP="00331B86">
      <w:pPr>
        <w:tabs>
          <w:tab w:val="left" w:pos="540"/>
        </w:tabs>
        <w:suppressAutoHyphens/>
        <w:spacing w:after="0" w:line="312" w:lineRule="auto"/>
        <w:rPr>
          <w:rFonts w:ascii="Verdana" w:eastAsia="Batang" w:hAnsi="Verdana" w:cs="Verdana"/>
          <w:b/>
          <w:sz w:val="18"/>
          <w:szCs w:val="18"/>
          <w:lang w:eastAsia="zh-CN"/>
        </w:rPr>
      </w:pPr>
    </w:p>
    <w:p w14:paraId="60AEC207" w14:textId="77777777" w:rsidR="00331B86" w:rsidRPr="00924F76" w:rsidRDefault="00331B86" w:rsidP="00331B86">
      <w:pPr>
        <w:tabs>
          <w:tab w:val="left" w:pos="540"/>
        </w:tabs>
        <w:suppressAutoHyphens/>
        <w:spacing w:after="0" w:line="312" w:lineRule="auto"/>
        <w:rPr>
          <w:rFonts w:ascii="Verdana" w:eastAsia="Batang" w:hAnsi="Verdana" w:cs="Verdana"/>
          <w:b/>
          <w:sz w:val="18"/>
          <w:szCs w:val="18"/>
          <w:lang w:eastAsia="zh-CN"/>
        </w:rPr>
      </w:pPr>
    </w:p>
    <w:p w14:paraId="2B567477" w14:textId="77777777" w:rsidR="00331B86" w:rsidRPr="00924F76" w:rsidRDefault="00331B86" w:rsidP="00331B86">
      <w:pPr>
        <w:tabs>
          <w:tab w:val="left" w:pos="540"/>
        </w:tabs>
        <w:suppressAutoHyphens/>
        <w:spacing w:after="0" w:line="312" w:lineRule="auto"/>
        <w:rPr>
          <w:rFonts w:ascii="Verdana" w:eastAsia="Batang" w:hAnsi="Verdana" w:cs="Verdana"/>
          <w:b/>
          <w:sz w:val="18"/>
          <w:szCs w:val="18"/>
          <w:lang w:eastAsia="zh-CN"/>
        </w:rPr>
      </w:pPr>
    </w:p>
    <w:p w14:paraId="2EBEBE9E" w14:textId="77777777" w:rsidR="00331B86" w:rsidRPr="00924F76" w:rsidRDefault="00331B86" w:rsidP="00331B86">
      <w:pPr>
        <w:tabs>
          <w:tab w:val="left" w:pos="540"/>
        </w:tabs>
        <w:suppressAutoHyphens/>
        <w:spacing w:after="0" w:line="312" w:lineRule="auto"/>
        <w:rPr>
          <w:rFonts w:ascii="Verdana" w:eastAsia="Batang" w:hAnsi="Verdana" w:cs="Verdana"/>
          <w:b/>
          <w:sz w:val="18"/>
          <w:szCs w:val="18"/>
          <w:lang w:eastAsia="zh-CN"/>
        </w:rPr>
      </w:pPr>
    </w:p>
    <w:p w14:paraId="66A36E84" w14:textId="77777777" w:rsidR="00331B86" w:rsidRPr="00924F76" w:rsidRDefault="00331B86" w:rsidP="00331B86">
      <w:pPr>
        <w:tabs>
          <w:tab w:val="left" w:pos="540"/>
        </w:tabs>
        <w:suppressAutoHyphens/>
        <w:spacing w:after="0" w:line="312" w:lineRule="auto"/>
        <w:rPr>
          <w:rFonts w:ascii="Verdana" w:eastAsia="Batang" w:hAnsi="Verdana" w:cs="Verdana"/>
          <w:b/>
          <w:sz w:val="18"/>
          <w:szCs w:val="18"/>
          <w:lang w:eastAsia="zh-CN"/>
        </w:rPr>
      </w:pPr>
    </w:p>
    <w:p w14:paraId="26D3A3DC" w14:textId="77777777" w:rsidR="00331B86" w:rsidRPr="00924F76" w:rsidRDefault="00331B86" w:rsidP="00331B86">
      <w:pPr>
        <w:tabs>
          <w:tab w:val="left" w:pos="540"/>
        </w:tabs>
        <w:suppressAutoHyphens/>
        <w:spacing w:after="0" w:line="312" w:lineRule="auto"/>
        <w:rPr>
          <w:rFonts w:ascii="Verdana" w:eastAsia="Batang" w:hAnsi="Verdana" w:cs="Verdana"/>
          <w:b/>
          <w:sz w:val="18"/>
          <w:szCs w:val="18"/>
          <w:lang w:eastAsia="zh-CN"/>
        </w:rPr>
      </w:pPr>
    </w:p>
    <w:p w14:paraId="33DB05BE" w14:textId="10FF7ABB" w:rsidR="00331B86" w:rsidRPr="00924F76" w:rsidRDefault="00331B86" w:rsidP="00331B86">
      <w:pPr>
        <w:tabs>
          <w:tab w:val="left" w:pos="540"/>
        </w:tabs>
        <w:suppressAutoHyphens/>
        <w:spacing w:after="0" w:line="312" w:lineRule="auto"/>
        <w:ind w:left="540" w:hanging="540"/>
        <w:rPr>
          <w:rFonts w:ascii="Verdana" w:eastAsia="Batang" w:hAnsi="Verdana" w:cs="Verdana"/>
          <w:b/>
          <w:sz w:val="16"/>
          <w:szCs w:val="16"/>
          <w:lang w:eastAsia="zh-CN"/>
        </w:rPr>
      </w:pPr>
      <w:r w:rsidRPr="00924F76">
        <w:rPr>
          <w:rFonts w:ascii="Verdana" w:eastAsia="Batang" w:hAnsi="Verdana" w:cs="Verdana"/>
          <w:sz w:val="18"/>
          <w:szCs w:val="18"/>
          <w:lang w:eastAsia="zh-CN"/>
        </w:rPr>
        <w:t xml:space="preserve">                                                                                    </w:t>
      </w:r>
      <w:r w:rsidR="00A50591" w:rsidRPr="00924F76">
        <w:rPr>
          <w:rFonts w:ascii="Verdana" w:eastAsia="Batang" w:hAnsi="Verdana" w:cs="Verdana"/>
          <w:sz w:val="16"/>
          <w:szCs w:val="16"/>
          <w:lang w:eastAsia="zh-CN"/>
        </w:rPr>
        <w:t>Załącznik nr 2</w:t>
      </w:r>
      <w:r w:rsidRPr="00924F76">
        <w:rPr>
          <w:rFonts w:ascii="Verdana" w:eastAsia="Batang" w:hAnsi="Verdana" w:cs="Verdana"/>
          <w:sz w:val="16"/>
          <w:szCs w:val="16"/>
          <w:lang w:eastAsia="zh-CN"/>
        </w:rPr>
        <w:t xml:space="preserve"> do SIWZ – Oświadczenie.</w:t>
      </w:r>
    </w:p>
    <w:p w14:paraId="747806F0" w14:textId="77777777" w:rsidR="00331B86" w:rsidRPr="00924F76" w:rsidRDefault="00331B86" w:rsidP="00331B86">
      <w:pPr>
        <w:tabs>
          <w:tab w:val="left" w:pos="540"/>
        </w:tabs>
        <w:suppressAutoHyphens/>
        <w:spacing w:after="0" w:line="312" w:lineRule="auto"/>
        <w:ind w:left="540" w:hanging="540"/>
        <w:rPr>
          <w:rFonts w:ascii="Verdana" w:eastAsia="Batang" w:hAnsi="Verdana" w:cs="Verdana"/>
          <w:b/>
          <w:sz w:val="18"/>
          <w:szCs w:val="18"/>
          <w:lang w:eastAsia="zh-CN"/>
        </w:rPr>
      </w:pPr>
    </w:p>
    <w:p w14:paraId="3BAF18E1" w14:textId="77777777" w:rsidR="00331B86" w:rsidRPr="00924F76" w:rsidRDefault="00331B86" w:rsidP="00331B86">
      <w:pPr>
        <w:tabs>
          <w:tab w:val="left" w:pos="540"/>
        </w:tabs>
        <w:suppressAutoHyphens/>
        <w:spacing w:after="0" w:line="312" w:lineRule="auto"/>
        <w:ind w:left="540" w:hanging="540"/>
        <w:rPr>
          <w:rFonts w:ascii="Verdana" w:eastAsia="Batang" w:hAnsi="Verdana" w:cs="Tahoma"/>
          <w:sz w:val="18"/>
          <w:szCs w:val="18"/>
        </w:rPr>
      </w:pPr>
      <w:r w:rsidRPr="00924F76">
        <w:rPr>
          <w:rFonts w:ascii="Verdana" w:eastAsia="Batang" w:hAnsi="Verdana" w:cs="Verdana"/>
          <w:b/>
          <w:sz w:val="18"/>
          <w:szCs w:val="18"/>
          <w:lang w:eastAsia="zh-CN"/>
        </w:rPr>
        <w:t>WYKONAWCA*</w:t>
      </w:r>
    </w:p>
    <w:p w14:paraId="475A3499" w14:textId="77777777" w:rsidR="00331B86" w:rsidRPr="00924F76" w:rsidRDefault="00331B86" w:rsidP="00331B86">
      <w:pPr>
        <w:tabs>
          <w:tab w:val="left" w:pos="360"/>
        </w:tabs>
        <w:suppressAutoHyphens/>
        <w:spacing w:after="0" w:line="312" w:lineRule="auto"/>
        <w:ind w:left="360"/>
        <w:rPr>
          <w:rFonts w:ascii="Verdana" w:eastAsia="Batang" w:hAnsi="Verdana" w:cs="Tahoma"/>
          <w:sz w:val="18"/>
          <w:szCs w:val="18"/>
        </w:rPr>
      </w:pPr>
      <w:r w:rsidRPr="00924F76">
        <w:rPr>
          <w:rFonts w:ascii="Verdana" w:eastAsia="Batang" w:hAnsi="Verdana" w:cs="Tahoma"/>
          <w:sz w:val="18"/>
          <w:szCs w:val="18"/>
        </w:rPr>
        <w:t xml:space="preserve">Nazwa </w:t>
      </w:r>
      <w:r w:rsidRPr="00924F76">
        <w:rPr>
          <w:rFonts w:ascii="Verdana" w:eastAsia="Batang" w:hAnsi="Verdana" w:cs="Verdana"/>
          <w:sz w:val="18"/>
          <w:szCs w:val="18"/>
          <w:lang w:eastAsia="zh-CN"/>
        </w:rPr>
        <w:t>Wykonawcy</w:t>
      </w:r>
      <w:r w:rsidRPr="00924F76">
        <w:rPr>
          <w:rFonts w:ascii="Verdana" w:eastAsia="Batang" w:hAnsi="Verdana" w:cs="Tahoma"/>
          <w:sz w:val="18"/>
          <w:szCs w:val="18"/>
        </w:rPr>
        <w:t>/Wykonawców w przypadku oferty wspólnej:</w:t>
      </w:r>
    </w:p>
    <w:p w14:paraId="6AA0A8A5" w14:textId="77777777" w:rsidR="00331B86" w:rsidRPr="00924F76" w:rsidRDefault="00331B86" w:rsidP="00331B86">
      <w:pPr>
        <w:tabs>
          <w:tab w:val="left" w:pos="360"/>
        </w:tabs>
        <w:suppressAutoHyphens/>
        <w:spacing w:after="0" w:line="312" w:lineRule="auto"/>
        <w:ind w:left="360"/>
        <w:rPr>
          <w:rFonts w:ascii="Verdana" w:eastAsia="Batang" w:hAnsi="Verdana" w:cs="Tahoma"/>
          <w:sz w:val="18"/>
          <w:szCs w:val="18"/>
        </w:rPr>
      </w:pPr>
      <w:r w:rsidRPr="00924F76">
        <w:rPr>
          <w:rFonts w:ascii="Verdana" w:eastAsia="Batang" w:hAnsi="Verdana" w:cs="Tahoma"/>
          <w:sz w:val="18"/>
          <w:szCs w:val="18"/>
        </w:rPr>
        <w:t>...............................................................................................</w:t>
      </w:r>
    </w:p>
    <w:p w14:paraId="3072C4B1" w14:textId="77777777" w:rsidR="00331B86" w:rsidRPr="00924F76" w:rsidRDefault="00331B86" w:rsidP="00331B86">
      <w:pPr>
        <w:tabs>
          <w:tab w:val="left" w:pos="360"/>
        </w:tabs>
        <w:suppressAutoHyphens/>
        <w:spacing w:after="0" w:line="312" w:lineRule="auto"/>
        <w:ind w:left="360"/>
        <w:rPr>
          <w:rFonts w:ascii="Verdana" w:eastAsia="Batang" w:hAnsi="Verdana" w:cs="Tahoma"/>
          <w:sz w:val="18"/>
          <w:szCs w:val="18"/>
        </w:rPr>
      </w:pPr>
      <w:r w:rsidRPr="00924F76">
        <w:rPr>
          <w:rFonts w:ascii="Verdana" w:eastAsia="Batang" w:hAnsi="Verdana" w:cs="Tahoma"/>
          <w:sz w:val="18"/>
          <w:szCs w:val="18"/>
        </w:rPr>
        <w:t>Adres*: ..................................................................................</w:t>
      </w:r>
    </w:p>
    <w:p w14:paraId="3DF092B7" w14:textId="77777777" w:rsidR="00331B86" w:rsidRPr="00924F76" w:rsidRDefault="00331B86" w:rsidP="00331B86">
      <w:pPr>
        <w:tabs>
          <w:tab w:val="left" w:pos="360"/>
        </w:tabs>
        <w:suppressAutoHyphens/>
        <w:spacing w:after="0" w:line="312" w:lineRule="auto"/>
        <w:ind w:left="360"/>
        <w:rPr>
          <w:rFonts w:ascii="Verdana" w:eastAsia="Batang" w:hAnsi="Verdana" w:cs="Tahoma"/>
          <w:i/>
          <w:sz w:val="18"/>
          <w:szCs w:val="18"/>
        </w:rPr>
      </w:pPr>
      <w:r w:rsidRPr="00924F76">
        <w:rPr>
          <w:rFonts w:ascii="Verdana" w:eastAsia="Batang" w:hAnsi="Verdana" w:cs="Tahoma"/>
          <w:sz w:val="18"/>
          <w:szCs w:val="18"/>
        </w:rPr>
        <w:t>NIP*: …………………………………................………………………………</w:t>
      </w:r>
    </w:p>
    <w:p w14:paraId="51395D35" w14:textId="77777777" w:rsidR="00331B86" w:rsidRPr="00924F76" w:rsidRDefault="00331B86" w:rsidP="00331B86">
      <w:pPr>
        <w:suppressAutoHyphens/>
        <w:spacing w:after="0" w:line="312" w:lineRule="auto"/>
        <w:ind w:left="360"/>
        <w:jc w:val="both"/>
        <w:rPr>
          <w:rFonts w:ascii="Verdana" w:eastAsia="Batang" w:hAnsi="Verdana" w:cs="Arial"/>
          <w:i/>
          <w:sz w:val="20"/>
          <w:szCs w:val="20"/>
        </w:rPr>
      </w:pPr>
      <w:r w:rsidRPr="00924F76">
        <w:rPr>
          <w:rFonts w:ascii="Verdana" w:eastAsia="Batang" w:hAnsi="Verdana" w:cs="Tahoma"/>
          <w:i/>
          <w:sz w:val="18"/>
          <w:szCs w:val="18"/>
        </w:rPr>
        <w:t xml:space="preserve">*- </w:t>
      </w:r>
      <w:r w:rsidRPr="00924F76">
        <w:rPr>
          <w:rFonts w:ascii="Verdana" w:eastAsia="Batang" w:hAnsi="Verdana" w:cs="Tahoma"/>
          <w:i/>
          <w:sz w:val="16"/>
          <w:szCs w:val="16"/>
        </w:rPr>
        <w:t>w przypadku oferty wspólnej należy podać dane dotyczące Pełnomocnika Wykonawcy</w:t>
      </w:r>
    </w:p>
    <w:p w14:paraId="20B99538" w14:textId="77777777" w:rsidR="00331B86" w:rsidRPr="00924F76" w:rsidRDefault="00331B86" w:rsidP="00331B86">
      <w:pPr>
        <w:suppressAutoHyphens/>
        <w:spacing w:after="0" w:line="360" w:lineRule="auto"/>
        <w:jc w:val="center"/>
        <w:rPr>
          <w:rFonts w:ascii="Verdana" w:eastAsia="Batang" w:hAnsi="Verdana" w:cs="Arial"/>
          <w:i/>
          <w:sz w:val="20"/>
          <w:szCs w:val="20"/>
        </w:rPr>
      </w:pPr>
    </w:p>
    <w:p w14:paraId="0A9E4C74" w14:textId="77777777" w:rsidR="00331B86" w:rsidRPr="00924F76" w:rsidRDefault="00331B86" w:rsidP="00331B86">
      <w:pPr>
        <w:suppressAutoHyphens/>
        <w:spacing w:after="0" w:line="360" w:lineRule="auto"/>
        <w:jc w:val="center"/>
        <w:rPr>
          <w:rFonts w:ascii="Verdana" w:eastAsia="Batang" w:hAnsi="Verdana" w:cs="Arial"/>
          <w:sz w:val="20"/>
          <w:szCs w:val="20"/>
          <w:lang w:eastAsia="zh-CN"/>
        </w:rPr>
      </w:pPr>
    </w:p>
    <w:p w14:paraId="75E7C013" w14:textId="77777777" w:rsidR="00331B86" w:rsidRPr="00924F76" w:rsidRDefault="00331B86" w:rsidP="00331B86">
      <w:pPr>
        <w:suppressAutoHyphens/>
        <w:spacing w:after="0" w:line="360" w:lineRule="auto"/>
        <w:jc w:val="center"/>
        <w:rPr>
          <w:rFonts w:ascii="Verdana" w:eastAsia="Batang" w:hAnsi="Verdana" w:cs="Arial"/>
          <w:sz w:val="18"/>
          <w:szCs w:val="18"/>
          <w:lang w:eastAsia="zh-CN"/>
        </w:rPr>
      </w:pPr>
      <w:r w:rsidRPr="00924F76">
        <w:rPr>
          <w:rFonts w:ascii="Verdana" w:eastAsia="Batang" w:hAnsi="Verdana" w:cs="Arial"/>
          <w:b/>
          <w:sz w:val="20"/>
          <w:szCs w:val="20"/>
          <w:lang w:eastAsia="zh-CN"/>
        </w:rPr>
        <w:t>OŚWIADCZENIE</w:t>
      </w:r>
    </w:p>
    <w:p w14:paraId="56C0931C" w14:textId="77777777" w:rsidR="00331B86" w:rsidRPr="00924F76" w:rsidRDefault="00331B86" w:rsidP="00331B86">
      <w:pPr>
        <w:suppressAutoHyphens/>
        <w:spacing w:after="0" w:line="360" w:lineRule="auto"/>
        <w:jc w:val="center"/>
        <w:rPr>
          <w:rFonts w:ascii="Verdana" w:eastAsia="Verdana" w:hAnsi="Verdana" w:cs="Verdana"/>
          <w:b/>
          <w:sz w:val="20"/>
          <w:szCs w:val="20"/>
          <w:lang w:eastAsia="zh-CN"/>
        </w:rPr>
      </w:pPr>
      <w:r w:rsidRPr="00924F76">
        <w:rPr>
          <w:rFonts w:ascii="Verdana" w:eastAsia="Batang" w:hAnsi="Verdana" w:cs="Arial"/>
          <w:sz w:val="18"/>
          <w:szCs w:val="18"/>
          <w:lang w:eastAsia="zh-CN"/>
        </w:rPr>
        <w:t>Przystępując do postępowania o udzielenie zamówienia publicznego dla zamówienia pn.:</w:t>
      </w:r>
    </w:p>
    <w:p w14:paraId="34D87CE7" w14:textId="77777777" w:rsidR="009C0891" w:rsidRPr="00924F76" w:rsidRDefault="009C0891" w:rsidP="009C0891">
      <w:pPr>
        <w:spacing w:after="0" w:line="240" w:lineRule="auto"/>
        <w:jc w:val="center"/>
        <w:rPr>
          <w:b/>
        </w:rPr>
      </w:pPr>
      <w:r w:rsidRPr="00924F76">
        <w:rPr>
          <w:b/>
        </w:rPr>
        <w:t>„Świadczenie usług rzecznika patentowego</w:t>
      </w:r>
      <w:r w:rsidRPr="00924F76">
        <w:t xml:space="preserve"> </w:t>
      </w:r>
      <w:r w:rsidRPr="00924F76">
        <w:rPr>
          <w:b/>
        </w:rPr>
        <w:t xml:space="preserve">dla Instytutu Immunologii i Terapii                   </w:t>
      </w:r>
    </w:p>
    <w:p w14:paraId="703C7AB0" w14:textId="77777777" w:rsidR="009C0891" w:rsidRPr="00924F76" w:rsidRDefault="009C0891" w:rsidP="009C0891">
      <w:pPr>
        <w:spacing w:after="0" w:line="240" w:lineRule="auto"/>
        <w:jc w:val="center"/>
        <w:rPr>
          <w:rFonts w:ascii="Verdana" w:eastAsia="Batang" w:hAnsi="Verdana" w:cs="Verdana"/>
          <w:b/>
          <w:sz w:val="20"/>
          <w:szCs w:val="20"/>
          <w:lang w:eastAsia="zh-CN"/>
        </w:rPr>
      </w:pPr>
      <w:r w:rsidRPr="00924F76">
        <w:rPr>
          <w:b/>
        </w:rPr>
        <w:t xml:space="preserve"> Doświadczalnej Polskiej Akademii Nauk we Wrocławiu”</w:t>
      </w:r>
    </w:p>
    <w:p w14:paraId="5B3BAACC" w14:textId="77777777" w:rsidR="00331B86" w:rsidRPr="00924F76" w:rsidRDefault="00331B86" w:rsidP="00331B86">
      <w:pPr>
        <w:suppressAutoHyphens/>
        <w:spacing w:after="0" w:line="360" w:lineRule="auto"/>
        <w:rPr>
          <w:rFonts w:ascii="Verdana" w:eastAsia="Batang" w:hAnsi="Verdana" w:cs="Arial"/>
          <w:b/>
          <w:sz w:val="18"/>
          <w:szCs w:val="18"/>
          <w:lang w:eastAsia="zh-CN"/>
        </w:rPr>
      </w:pPr>
    </w:p>
    <w:p w14:paraId="1B142D80" w14:textId="77777777" w:rsidR="00331B86" w:rsidRPr="00924F76" w:rsidRDefault="00331B86" w:rsidP="00331B86">
      <w:pPr>
        <w:numPr>
          <w:ilvl w:val="0"/>
          <w:numId w:val="10"/>
        </w:numPr>
        <w:tabs>
          <w:tab w:val="num" w:pos="567"/>
        </w:tabs>
        <w:suppressAutoHyphens/>
        <w:spacing w:after="0" w:line="360" w:lineRule="auto"/>
        <w:ind w:left="600" w:hanging="600"/>
        <w:jc w:val="both"/>
        <w:rPr>
          <w:rFonts w:ascii="Verdana" w:eastAsia="Batang" w:hAnsi="Verdana" w:cs="Arial"/>
          <w:sz w:val="18"/>
          <w:szCs w:val="18"/>
          <w:lang w:eastAsia="zh-CN"/>
        </w:rPr>
      </w:pPr>
      <w:r w:rsidRPr="00924F76">
        <w:rPr>
          <w:rFonts w:ascii="Verdana" w:eastAsia="Batang" w:hAnsi="Verdana" w:cs="Arial"/>
          <w:sz w:val="18"/>
          <w:szCs w:val="18"/>
          <w:lang w:eastAsia="zh-CN"/>
        </w:rPr>
        <w:t>Oświadczam/my, że spełniam/my warunki udziału w postępowaniu, określone w art. 22 ust. 1b ustawy z dnia 29 stycznia 2004 r. Prawo zamówień publicznych (Tekst jednolity: Dz. U. z 2016 r. poz. 1020).</w:t>
      </w:r>
    </w:p>
    <w:p w14:paraId="702255B9" w14:textId="77777777" w:rsidR="00331B86" w:rsidRPr="00924F76" w:rsidRDefault="00331B86" w:rsidP="00331B86">
      <w:pPr>
        <w:suppressAutoHyphens/>
        <w:spacing w:after="0" w:line="360" w:lineRule="auto"/>
        <w:jc w:val="both"/>
        <w:rPr>
          <w:rFonts w:ascii="Verdana" w:eastAsia="Batang" w:hAnsi="Verdana" w:cs="Arial"/>
          <w:sz w:val="18"/>
          <w:szCs w:val="18"/>
          <w:lang w:eastAsia="zh-CN"/>
        </w:rPr>
      </w:pPr>
    </w:p>
    <w:p w14:paraId="703F8C52" w14:textId="77777777" w:rsidR="00331B86" w:rsidRPr="00924F76" w:rsidRDefault="00331B86" w:rsidP="00331B86">
      <w:pPr>
        <w:tabs>
          <w:tab w:val="left" w:pos="540"/>
        </w:tabs>
        <w:suppressAutoHyphens/>
        <w:spacing w:after="0" w:line="360" w:lineRule="auto"/>
        <w:ind w:left="540" w:hanging="540"/>
        <w:jc w:val="both"/>
        <w:rPr>
          <w:rFonts w:ascii="Verdana" w:eastAsia="Batang" w:hAnsi="Verdana" w:cs="Arial"/>
          <w:sz w:val="18"/>
          <w:szCs w:val="18"/>
          <w:lang w:eastAsia="zh-CN"/>
        </w:rPr>
      </w:pPr>
      <w:r w:rsidRPr="00924F76">
        <w:rPr>
          <w:rFonts w:ascii="Verdana" w:eastAsia="Batang" w:hAnsi="Verdana" w:cs="Arial"/>
          <w:sz w:val="18"/>
          <w:szCs w:val="18"/>
          <w:lang w:eastAsia="zh-CN"/>
        </w:rPr>
        <w:t>2.</w:t>
      </w:r>
      <w:r w:rsidRPr="00924F76">
        <w:rPr>
          <w:rFonts w:ascii="Verdana" w:eastAsia="Batang" w:hAnsi="Verdana" w:cs="Arial"/>
          <w:sz w:val="18"/>
          <w:szCs w:val="18"/>
          <w:lang w:eastAsia="zh-CN"/>
        </w:rPr>
        <w:tab/>
        <w:t>Oświadczam/my, że brak jest wobec mnie/nas podstaw do wykluczenia na podstawie art. 24 ust. 1 ustawy z dnia 29 stycznia 2004 r. Prawo zamówień publicznych (Tekst jednolity: Dz. U</w:t>
      </w:r>
      <w:r w:rsidR="004D02F3" w:rsidRPr="00924F76">
        <w:rPr>
          <w:rFonts w:ascii="Verdana" w:eastAsia="Batang" w:hAnsi="Verdana" w:cs="Arial"/>
          <w:sz w:val="18"/>
          <w:szCs w:val="18"/>
          <w:lang w:eastAsia="zh-CN"/>
        </w:rPr>
        <w:t xml:space="preserve">. z 2016 r. </w:t>
      </w:r>
      <w:r w:rsidRPr="00924F76">
        <w:rPr>
          <w:rFonts w:ascii="Verdana" w:eastAsia="Batang" w:hAnsi="Verdana" w:cs="Arial"/>
          <w:sz w:val="18"/>
          <w:szCs w:val="18"/>
          <w:lang w:eastAsia="zh-CN"/>
        </w:rPr>
        <w:t>poz. 1020).</w:t>
      </w:r>
    </w:p>
    <w:p w14:paraId="50F71834" w14:textId="77777777" w:rsidR="00331B86" w:rsidRPr="00924F76" w:rsidRDefault="00331B86" w:rsidP="00331B86">
      <w:pPr>
        <w:suppressAutoHyphens/>
        <w:spacing w:after="0" w:line="360" w:lineRule="auto"/>
        <w:rPr>
          <w:rFonts w:ascii="Verdana" w:eastAsia="Batang" w:hAnsi="Verdana" w:cs="Arial"/>
          <w:sz w:val="18"/>
          <w:szCs w:val="18"/>
          <w:lang w:eastAsia="zh-CN"/>
        </w:rPr>
      </w:pPr>
    </w:p>
    <w:p w14:paraId="32686AD1" w14:textId="77777777" w:rsidR="00331B86" w:rsidRPr="00924F76" w:rsidRDefault="00331B86" w:rsidP="00331B86">
      <w:pPr>
        <w:tabs>
          <w:tab w:val="left" w:pos="540"/>
        </w:tabs>
        <w:suppressAutoHyphens/>
        <w:spacing w:after="0" w:line="360" w:lineRule="auto"/>
        <w:ind w:left="540" w:hanging="540"/>
        <w:jc w:val="both"/>
        <w:rPr>
          <w:rFonts w:ascii="Verdana" w:eastAsia="Batang" w:hAnsi="Verdana" w:cs="Verdana"/>
          <w:sz w:val="18"/>
          <w:szCs w:val="18"/>
          <w:lang w:eastAsia="zh-CN"/>
        </w:rPr>
      </w:pPr>
    </w:p>
    <w:p w14:paraId="6AD6AB4A" w14:textId="77777777" w:rsidR="00331B86" w:rsidRPr="00924F76" w:rsidRDefault="00331B86" w:rsidP="00331B86">
      <w:pPr>
        <w:tabs>
          <w:tab w:val="left" w:pos="540"/>
        </w:tabs>
        <w:suppressAutoHyphens/>
        <w:spacing w:after="0" w:line="360" w:lineRule="auto"/>
        <w:ind w:left="540" w:hanging="540"/>
        <w:jc w:val="both"/>
        <w:rPr>
          <w:rFonts w:ascii="Verdana" w:eastAsia="Batang" w:hAnsi="Verdana" w:cs="Verdana"/>
          <w:sz w:val="18"/>
          <w:szCs w:val="18"/>
          <w:lang w:eastAsia="zh-CN"/>
        </w:rPr>
      </w:pPr>
    </w:p>
    <w:p w14:paraId="48762E24" w14:textId="77777777" w:rsidR="00B86395" w:rsidRPr="00924F76" w:rsidRDefault="00B86395" w:rsidP="00B86395">
      <w:pPr>
        <w:widowControl w:val="0"/>
        <w:suppressAutoHyphens/>
        <w:autoSpaceDE w:val="0"/>
        <w:spacing w:after="120" w:line="360" w:lineRule="auto"/>
        <w:jc w:val="both"/>
        <w:rPr>
          <w:rFonts w:ascii="Verdana" w:eastAsia="Batang" w:hAnsi="Verdana" w:cs="Arial"/>
          <w:sz w:val="18"/>
          <w:szCs w:val="18"/>
          <w:lang w:eastAsia="ar-SA"/>
        </w:rPr>
      </w:pPr>
      <w:r w:rsidRPr="00924F76">
        <w:rPr>
          <w:rFonts w:ascii="Verdana" w:eastAsia="Batang" w:hAnsi="Verdana" w:cs="Arial"/>
          <w:sz w:val="18"/>
          <w:szCs w:val="18"/>
          <w:lang w:eastAsia="ar-SA"/>
        </w:rPr>
        <w:t>_________________ dnia ___ ___ 2017 roku</w:t>
      </w:r>
    </w:p>
    <w:p w14:paraId="78D50972" w14:textId="77777777" w:rsidR="00B86395" w:rsidRPr="00924F76" w:rsidRDefault="00B86395" w:rsidP="00B86395">
      <w:pPr>
        <w:widowControl w:val="0"/>
        <w:suppressAutoHyphens/>
        <w:autoSpaceDE w:val="0"/>
        <w:spacing w:after="120" w:line="360" w:lineRule="auto"/>
        <w:jc w:val="both"/>
        <w:rPr>
          <w:rFonts w:ascii="Verdana" w:eastAsia="Batang" w:hAnsi="Verdana" w:cs="Arial"/>
          <w:sz w:val="18"/>
          <w:szCs w:val="18"/>
          <w:lang w:eastAsia="ar-SA"/>
        </w:rPr>
      </w:pPr>
    </w:p>
    <w:p w14:paraId="1FD8499C" w14:textId="77777777" w:rsidR="00B86395" w:rsidRPr="00924F76" w:rsidRDefault="00B86395" w:rsidP="00B86395">
      <w:pPr>
        <w:widowControl w:val="0"/>
        <w:suppressAutoHyphens/>
        <w:autoSpaceDE w:val="0"/>
        <w:spacing w:after="120" w:line="360" w:lineRule="auto"/>
        <w:ind w:left="4680"/>
        <w:jc w:val="both"/>
        <w:rPr>
          <w:rFonts w:ascii="Verdana" w:eastAsia="Batang" w:hAnsi="Verdana" w:cs="Arial"/>
          <w:sz w:val="18"/>
          <w:szCs w:val="18"/>
          <w:lang w:eastAsia="ar-SA"/>
        </w:rPr>
      </w:pPr>
      <w:r w:rsidRPr="00924F76">
        <w:rPr>
          <w:rFonts w:ascii="Verdana" w:eastAsia="Batang" w:hAnsi="Verdana" w:cs="Arial"/>
          <w:sz w:val="18"/>
          <w:szCs w:val="18"/>
          <w:lang w:eastAsia="ar-SA"/>
        </w:rPr>
        <w:t>______________________________________</w:t>
      </w:r>
    </w:p>
    <w:p w14:paraId="478CAE6D" w14:textId="77777777" w:rsidR="00B86395" w:rsidRPr="00924F76" w:rsidRDefault="00B86395" w:rsidP="00B86395">
      <w:pPr>
        <w:widowControl w:val="0"/>
        <w:suppressAutoHyphens/>
        <w:autoSpaceDE w:val="0"/>
        <w:spacing w:after="120" w:line="360" w:lineRule="auto"/>
        <w:ind w:left="4860"/>
        <w:jc w:val="both"/>
        <w:rPr>
          <w:rFonts w:ascii="Verdana" w:eastAsia="Batang" w:hAnsi="Verdana" w:cs="Arial"/>
          <w:sz w:val="16"/>
          <w:szCs w:val="16"/>
          <w:lang w:eastAsia="ar-SA"/>
        </w:rPr>
      </w:pPr>
      <w:r w:rsidRPr="00924F76">
        <w:rPr>
          <w:rFonts w:ascii="Verdana" w:eastAsia="Batang" w:hAnsi="Verdana" w:cs="Arial"/>
          <w:sz w:val="16"/>
          <w:szCs w:val="16"/>
          <w:lang w:eastAsia="ar-SA"/>
        </w:rPr>
        <w:t>(podpis Wykonawcy/Wykonawców/Pełnomocnika)</w:t>
      </w:r>
    </w:p>
    <w:p w14:paraId="7B0C73BF" w14:textId="77777777" w:rsidR="00331B86" w:rsidRPr="00924F76" w:rsidRDefault="00331B86" w:rsidP="00331B86">
      <w:pPr>
        <w:tabs>
          <w:tab w:val="left" w:pos="540"/>
        </w:tabs>
        <w:suppressAutoHyphens/>
        <w:spacing w:after="0" w:line="360" w:lineRule="auto"/>
        <w:ind w:left="540" w:hanging="540"/>
        <w:jc w:val="both"/>
        <w:rPr>
          <w:rFonts w:ascii="Verdana" w:eastAsia="Batang" w:hAnsi="Verdana" w:cs="Verdana"/>
          <w:sz w:val="18"/>
          <w:szCs w:val="18"/>
          <w:lang w:eastAsia="zh-CN"/>
        </w:rPr>
      </w:pPr>
    </w:p>
    <w:p w14:paraId="27C152A9" w14:textId="77777777" w:rsidR="00331B86" w:rsidRPr="00924F76" w:rsidRDefault="00331B86" w:rsidP="00331B86">
      <w:pPr>
        <w:tabs>
          <w:tab w:val="left" w:pos="540"/>
        </w:tabs>
        <w:suppressAutoHyphens/>
        <w:spacing w:after="0" w:line="360" w:lineRule="auto"/>
        <w:ind w:left="540" w:hanging="540"/>
        <w:jc w:val="both"/>
        <w:rPr>
          <w:rFonts w:ascii="Verdana" w:eastAsia="Batang" w:hAnsi="Verdana" w:cs="Verdana"/>
          <w:sz w:val="18"/>
          <w:szCs w:val="18"/>
          <w:lang w:eastAsia="zh-CN"/>
        </w:rPr>
      </w:pPr>
    </w:p>
    <w:p w14:paraId="3E8CE301" w14:textId="77777777" w:rsidR="00331B86" w:rsidRPr="00924F76" w:rsidRDefault="00331B86" w:rsidP="00331B86">
      <w:pPr>
        <w:suppressAutoHyphens/>
        <w:spacing w:after="0" w:line="360" w:lineRule="auto"/>
        <w:rPr>
          <w:rFonts w:ascii="Verdana" w:eastAsia="Batang" w:hAnsi="Verdana" w:cs="Verdana"/>
          <w:sz w:val="18"/>
          <w:szCs w:val="18"/>
          <w:lang w:eastAsia="zh-CN"/>
        </w:rPr>
        <w:sectPr w:rsidR="00331B86" w:rsidRPr="00924F76" w:rsidSect="0073768F">
          <w:headerReference w:type="even" r:id="rId23"/>
          <w:headerReference w:type="default" r:id="rId24"/>
          <w:footerReference w:type="even" r:id="rId25"/>
          <w:footerReference w:type="default" r:id="rId26"/>
          <w:headerReference w:type="first" r:id="rId27"/>
          <w:footerReference w:type="first" r:id="rId28"/>
          <w:pgSz w:w="11906" w:h="16838"/>
          <w:pgMar w:top="1134" w:right="991" w:bottom="1134" w:left="851" w:header="624" w:footer="454" w:gutter="0"/>
          <w:cols w:space="708"/>
          <w:titlePg/>
          <w:docGrid w:linePitch="360"/>
        </w:sectPr>
      </w:pPr>
    </w:p>
    <w:p w14:paraId="3DED6D63" w14:textId="77777777" w:rsidR="00331B86" w:rsidRPr="00924F76" w:rsidRDefault="00331B86" w:rsidP="00331B86">
      <w:pPr>
        <w:suppressAutoHyphens/>
        <w:spacing w:after="0" w:line="360" w:lineRule="auto"/>
        <w:jc w:val="both"/>
        <w:rPr>
          <w:rFonts w:ascii="Verdana" w:eastAsia="Batang" w:hAnsi="Verdana" w:cs="Verdana"/>
          <w:b/>
          <w:kern w:val="1"/>
          <w:lang w:eastAsia="pl-PL"/>
        </w:rPr>
      </w:pPr>
      <w:r w:rsidRPr="00924F76">
        <w:rPr>
          <w:rFonts w:ascii="Verdana" w:eastAsia="Batang" w:hAnsi="Verdana" w:cs="Verdana"/>
          <w:b/>
          <w:kern w:val="1"/>
          <w:lang w:eastAsia="pl-PL"/>
        </w:rPr>
        <w:lastRenderedPageBreak/>
        <w:t xml:space="preserve">                                                                   </w:t>
      </w:r>
    </w:p>
    <w:p w14:paraId="588A4881" w14:textId="7EB63BF2" w:rsidR="00331B86" w:rsidRPr="00924F76" w:rsidRDefault="00331B86" w:rsidP="00331B86">
      <w:pPr>
        <w:suppressAutoHyphens/>
        <w:spacing w:after="0" w:line="360" w:lineRule="auto"/>
        <w:jc w:val="both"/>
        <w:rPr>
          <w:rFonts w:ascii="Verdana" w:eastAsia="Batang" w:hAnsi="Verdana" w:cs="Verdana"/>
          <w:kern w:val="1"/>
          <w:sz w:val="16"/>
          <w:szCs w:val="16"/>
          <w:lang w:eastAsia="pl-PL"/>
        </w:rPr>
      </w:pPr>
      <w:r w:rsidRPr="00924F76">
        <w:rPr>
          <w:rFonts w:ascii="Verdana" w:eastAsia="Batang" w:hAnsi="Verdana" w:cs="Verdana"/>
          <w:b/>
          <w:kern w:val="1"/>
          <w:lang w:eastAsia="pl-PL"/>
        </w:rPr>
        <w:t xml:space="preserve">               </w:t>
      </w:r>
      <w:r w:rsidR="00B86395" w:rsidRPr="00924F76">
        <w:rPr>
          <w:rFonts w:ascii="Verdana" w:eastAsia="Batang" w:hAnsi="Verdana" w:cs="Verdana"/>
          <w:b/>
          <w:kern w:val="1"/>
          <w:lang w:eastAsia="pl-PL"/>
        </w:rPr>
        <w:t xml:space="preserve">                      </w:t>
      </w:r>
      <w:r w:rsidR="00A50591" w:rsidRPr="00924F76">
        <w:rPr>
          <w:rFonts w:ascii="Verdana" w:eastAsia="Batang" w:hAnsi="Verdana" w:cs="Verdana"/>
          <w:kern w:val="1"/>
          <w:sz w:val="16"/>
          <w:szCs w:val="16"/>
          <w:lang w:eastAsia="pl-PL"/>
        </w:rPr>
        <w:t>Załącznik nr 3</w:t>
      </w:r>
      <w:r w:rsidRPr="00924F76">
        <w:rPr>
          <w:rFonts w:ascii="Verdana" w:eastAsia="Batang" w:hAnsi="Verdana" w:cs="Verdana"/>
          <w:kern w:val="1"/>
          <w:sz w:val="16"/>
          <w:szCs w:val="16"/>
          <w:lang w:eastAsia="pl-PL"/>
        </w:rPr>
        <w:t xml:space="preserve"> do SIWZ – Wzór wykazu wykonanych lub wykonywanych usług.</w:t>
      </w:r>
    </w:p>
    <w:p w14:paraId="4C0C5906" w14:textId="77777777" w:rsidR="00331B86" w:rsidRPr="00924F76" w:rsidRDefault="00331B86" w:rsidP="00331B86">
      <w:pPr>
        <w:suppressAutoHyphens/>
        <w:spacing w:after="0" w:line="360" w:lineRule="auto"/>
        <w:jc w:val="both"/>
        <w:rPr>
          <w:rFonts w:ascii="Verdana" w:eastAsia="Batang" w:hAnsi="Verdana" w:cs="Verdana"/>
          <w:kern w:val="1"/>
          <w:sz w:val="18"/>
          <w:szCs w:val="18"/>
          <w:lang w:eastAsia="pl-PL"/>
        </w:rPr>
      </w:pPr>
    </w:p>
    <w:p w14:paraId="10C0250E" w14:textId="77777777" w:rsidR="00331B86" w:rsidRPr="00924F76" w:rsidRDefault="009C0891" w:rsidP="00331B86">
      <w:pPr>
        <w:suppressAutoHyphens/>
        <w:spacing w:after="0" w:line="360" w:lineRule="auto"/>
        <w:jc w:val="both"/>
        <w:rPr>
          <w:rFonts w:ascii="Verdana" w:eastAsia="Batang" w:hAnsi="Verdana" w:cs="Verdana"/>
          <w:b/>
          <w:sz w:val="18"/>
          <w:szCs w:val="18"/>
          <w:lang w:eastAsia="zh-CN"/>
        </w:rPr>
      </w:pPr>
      <w:r w:rsidRPr="00924F76">
        <w:rPr>
          <w:rFonts w:ascii="Verdana" w:eastAsia="Batang" w:hAnsi="Verdana" w:cs="Verdana"/>
          <w:b/>
          <w:kern w:val="1"/>
          <w:lang w:eastAsia="pl-PL"/>
        </w:rPr>
        <w:t xml:space="preserve">                        </w:t>
      </w:r>
      <w:r w:rsidR="00331B86" w:rsidRPr="00924F76">
        <w:rPr>
          <w:rFonts w:ascii="Verdana" w:eastAsia="Batang" w:hAnsi="Verdana" w:cs="Verdana"/>
          <w:b/>
          <w:sz w:val="18"/>
          <w:szCs w:val="18"/>
          <w:lang w:eastAsia="zh-CN"/>
        </w:rPr>
        <w:t>WYKAZ WYKONANYCH LUB WYKONYWANYCH USŁUG</w:t>
      </w:r>
    </w:p>
    <w:p w14:paraId="365A56D0" w14:textId="77777777" w:rsidR="00331B86" w:rsidRPr="00924F76" w:rsidRDefault="00331B86" w:rsidP="00331B86">
      <w:pPr>
        <w:suppressAutoHyphens/>
        <w:spacing w:after="0" w:line="360" w:lineRule="auto"/>
        <w:jc w:val="center"/>
        <w:rPr>
          <w:rFonts w:ascii="Verdana" w:eastAsia="Verdana" w:hAnsi="Verdana" w:cs="Verdana"/>
          <w:b/>
          <w:sz w:val="20"/>
          <w:szCs w:val="20"/>
          <w:lang w:eastAsia="zh-CN"/>
        </w:rPr>
      </w:pPr>
      <w:r w:rsidRPr="00924F76">
        <w:rPr>
          <w:rFonts w:ascii="Verdana" w:eastAsia="Batang" w:hAnsi="Verdana" w:cs="Verdana"/>
          <w:sz w:val="18"/>
          <w:szCs w:val="18"/>
          <w:lang w:eastAsia="zh-CN"/>
        </w:rPr>
        <w:t xml:space="preserve">dla zamówienia pn.: </w:t>
      </w:r>
    </w:p>
    <w:p w14:paraId="42C14367" w14:textId="77777777" w:rsidR="009C0891" w:rsidRPr="00924F76" w:rsidRDefault="009C0891" w:rsidP="009C0891">
      <w:pPr>
        <w:spacing w:after="0" w:line="240" w:lineRule="auto"/>
        <w:jc w:val="center"/>
        <w:rPr>
          <w:b/>
        </w:rPr>
      </w:pPr>
      <w:r w:rsidRPr="00924F76">
        <w:rPr>
          <w:b/>
        </w:rPr>
        <w:t>„Świadczenie usług rzecznika patentowego</w:t>
      </w:r>
      <w:r w:rsidRPr="00924F76">
        <w:t xml:space="preserve"> </w:t>
      </w:r>
      <w:r w:rsidRPr="00924F76">
        <w:rPr>
          <w:b/>
        </w:rPr>
        <w:t xml:space="preserve">dla Instytutu Immunologii i Terapii                   </w:t>
      </w:r>
    </w:p>
    <w:p w14:paraId="0B439818" w14:textId="77777777" w:rsidR="009C0891" w:rsidRPr="00924F76" w:rsidRDefault="009C0891" w:rsidP="009C0891">
      <w:pPr>
        <w:spacing w:after="0" w:line="240" w:lineRule="auto"/>
        <w:jc w:val="center"/>
        <w:rPr>
          <w:rFonts w:ascii="Verdana" w:eastAsia="Batang" w:hAnsi="Verdana" w:cs="Verdana"/>
          <w:b/>
          <w:sz w:val="20"/>
          <w:szCs w:val="20"/>
          <w:lang w:eastAsia="zh-CN"/>
        </w:rPr>
      </w:pPr>
      <w:r w:rsidRPr="00924F76">
        <w:rPr>
          <w:b/>
        </w:rPr>
        <w:t xml:space="preserve"> Doświadczalnej Polskiej Akademii Nauk we Wrocławiu”</w:t>
      </w:r>
    </w:p>
    <w:p w14:paraId="3B2E83BF" w14:textId="77777777" w:rsidR="00331B86" w:rsidRPr="00924F76" w:rsidRDefault="00331B86" w:rsidP="00331B86">
      <w:pPr>
        <w:suppressAutoHyphens/>
        <w:spacing w:after="0"/>
        <w:jc w:val="both"/>
        <w:rPr>
          <w:rFonts w:ascii="Verdana" w:eastAsia="Batang" w:hAnsi="Verdana" w:cs="Tahoma"/>
          <w:b/>
          <w:sz w:val="18"/>
          <w:szCs w:val="18"/>
          <w:lang w:eastAsia="zh-CN"/>
        </w:rPr>
      </w:pPr>
    </w:p>
    <w:p w14:paraId="0281049E" w14:textId="77777777" w:rsidR="00331B86" w:rsidRPr="00924F76" w:rsidRDefault="00331B86" w:rsidP="00331B86">
      <w:pPr>
        <w:suppressAutoHyphens/>
        <w:spacing w:after="0"/>
        <w:jc w:val="both"/>
        <w:rPr>
          <w:rFonts w:ascii="Verdana" w:eastAsia="Batang" w:hAnsi="Verdana" w:cs="Tahoma"/>
          <w:sz w:val="16"/>
          <w:szCs w:val="16"/>
          <w:lang w:eastAsia="zh-CN"/>
        </w:rPr>
      </w:pPr>
      <w:r w:rsidRPr="00924F76">
        <w:rPr>
          <w:rFonts w:ascii="Verdana" w:eastAsia="Batang" w:hAnsi="Verdana" w:cs="Tahoma"/>
          <w:b/>
          <w:sz w:val="16"/>
          <w:szCs w:val="16"/>
          <w:lang w:eastAsia="zh-CN"/>
        </w:rPr>
        <w:t>Wykaz usług</w:t>
      </w:r>
      <w:r w:rsidRPr="00924F76">
        <w:rPr>
          <w:rFonts w:ascii="Verdana" w:eastAsia="Batang" w:hAnsi="Verdana" w:cs="Tahoma"/>
          <w:sz w:val="16"/>
          <w:szCs w:val="16"/>
          <w:lang w:eastAsia="zh-CN"/>
        </w:rPr>
        <w:t xml:space="preserve">, a w przypadku świadczeń okresowych lub ciągłych również wykonywanych, w okresie ostatnich </w:t>
      </w:r>
      <w:r w:rsidR="00967F95" w:rsidRPr="00924F76">
        <w:rPr>
          <w:rFonts w:ascii="Verdana" w:eastAsia="Batang" w:hAnsi="Verdana" w:cs="Tahoma"/>
          <w:sz w:val="16"/>
          <w:szCs w:val="16"/>
          <w:lang w:eastAsia="zh-CN"/>
        </w:rPr>
        <w:t xml:space="preserve">       </w:t>
      </w:r>
      <w:r w:rsidRPr="00924F76">
        <w:rPr>
          <w:rFonts w:ascii="Verdana" w:eastAsia="Batang" w:hAnsi="Verdana" w:cs="Tahoma"/>
          <w:sz w:val="16"/>
          <w:szCs w:val="16"/>
          <w:lang w:eastAsia="zh-CN"/>
        </w:rPr>
        <w:t xml:space="preserve">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w:t>
      </w:r>
      <w:r w:rsidR="00967F95" w:rsidRPr="00924F76">
        <w:rPr>
          <w:rFonts w:ascii="Verdana" w:eastAsia="Batang" w:hAnsi="Verdana" w:cs="Tahoma"/>
          <w:sz w:val="16"/>
          <w:szCs w:val="16"/>
          <w:lang w:eastAsia="zh-CN"/>
        </w:rPr>
        <w:t xml:space="preserve">                         </w:t>
      </w:r>
      <w:r w:rsidRPr="00924F76">
        <w:rPr>
          <w:rFonts w:ascii="Verdana" w:eastAsia="Batang" w:hAnsi="Verdana" w:cs="Tahoma"/>
          <w:sz w:val="16"/>
          <w:szCs w:val="16"/>
          <w:lang w:eastAsia="zh-CN"/>
        </w:rPr>
        <w:t>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o dopuszczenie do udziału  w postępowaniu.</w:t>
      </w:r>
    </w:p>
    <w:p w14:paraId="2A9AC6CA" w14:textId="77777777" w:rsidR="00331B86" w:rsidRPr="00924F76" w:rsidRDefault="00331B86" w:rsidP="00331B86">
      <w:pPr>
        <w:suppressAutoHyphens/>
        <w:spacing w:after="0"/>
        <w:jc w:val="both"/>
        <w:rPr>
          <w:rFonts w:ascii="Verdana" w:eastAsia="Batang" w:hAnsi="Verdana" w:cs="Verdana"/>
          <w:sz w:val="18"/>
          <w:szCs w:val="18"/>
          <w:lang w:eastAsia="zh-CN"/>
        </w:rPr>
      </w:pPr>
    </w:p>
    <w:tbl>
      <w:tblPr>
        <w:tblW w:w="10467" w:type="dxa"/>
        <w:tblInd w:w="-704" w:type="dxa"/>
        <w:tblLayout w:type="fixed"/>
        <w:tblLook w:val="0000" w:firstRow="0" w:lastRow="0" w:firstColumn="0" w:lastColumn="0" w:noHBand="0" w:noVBand="0"/>
      </w:tblPr>
      <w:tblGrid>
        <w:gridCol w:w="533"/>
        <w:gridCol w:w="2786"/>
        <w:gridCol w:w="2552"/>
        <w:gridCol w:w="1619"/>
        <w:gridCol w:w="2977"/>
      </w:tblGrid>
      <w:tr w:rsidR="00BF18C1" w:rsidRPr="00924F76" w14:paraId="49ECFB5D" w14:textId="77777777" w:rsidTr="00B86395">
        <w:trPr>
          <w:trHeight w:val="420"/>
        </w:trPr>
        <w:tc>
          <w:tcPr>
            <w:tcW w:w="533" w:type="dxa"/>
            <w:tcBorders>
              <w:top w:val="single" w:sz="4" w:space="0" w:color="000000"/>
              <w:left w:val="single" w:sz="4" w:space="0" w:color="000000"/>
              <w:bottom w:val="single" w:sz="4" w:space="0" w:color="auto"/>
            </w:tcBorders>
            <w:shd w:val="clear" w:color="auto" w:fill="auto"/>
            <w:vAlign w:val="center"/>
          </w:tcPr>
          <w:p w14:paraId="0EC8FF5E" w14:textId="77777777" w:rsidR="00331B86" w:rsidRPr="00924F76" w:rsidRDefault="00331B86" w:rsidP="0073768F">
            <w:pPr>
              <w:suppressAutoHyphens/>
              <w:spacing w:after="0" w:line="360" w:lineRule="auto"/>
              <w:jc w:val="center"/>
              <w:rPr>
                <w:rFonts w:ascii="Verdana" w:eastAsia="Batang" w:hAnsi="Verdana" w:cs="Verdana"/>
                <w:sz w:val="16"/>
                <w:szCs w:val="16"/>
                <w:lang w:eastAsia="zh-CN"/>
              </w:rPr>
            </w:pPr>
            <w:r w:rsidRPr="00924F76">
              <w:rPr>
                <w:rFonts w:ascii="Verdana" w:eastAsia="Batang" w:hAnsi="Verdana" w:cs="Verdana"/>
                <w:sz w:val="16"/>
                <w:szCs w:val="16"/>
                <w:lang w:eastAsia="zh-CN"/>
              </w:rPr>
              <w:t>Lp.</w:t>
            </w:r>
          </w:p>
        </w:tc>
        <w:tc>
          <w:tcPr>
            <w:tcW w:w="2786" w:type="dxa"/>
            <w:tcBorders>
              <w:top w:val="single" w:sz="4" w:space="0" w:color="000000"/>
              <w:left w:val="single" w:sz="4" w:space="0" w:color="000000"/>
              <w:bottom w:val="single" w:sz="4" w:space="0" w:color="auto"/>
              <w:right w:val="single" w:sz="4" w:space="0" w:color="auto"/>
            </w:tcBorders>
            <w:shd w:val="clear" w:color="auto" w:fill="auto"/>
            <w:vAlign w:val="center"/>
          </w:tcPr>
          <w:p w14:paraId="4FF9644E" w14:textId="77777777" w:rsidR="00331B86" w:rsidRPr="00924F76" w:rsidRDefault="00331B86" w:rsidP="00553F20">
            <w:pPr>
              <w:suppressAutoHyphens/>
              <w:spacing w:after="0" w:line="360" w:lineRule="auto"/>
              <w:jc w:val="center"/>
              <w:rPr>
                <w:rFonts w:ascii="Verdana" w:eastAsia="Batang" w:hAnsi="Verdana" w:cs="Verdana"/>
                <w:sz w:val="16"/>
                <w:szCs w:val="16"/>
                <w:lang w:eastAsia="zh-CN"/>
              </w:rPr>
            </w:pPr>
            <w:r w:rsidRPr="00924F76">
              <w:rPr>
                <w:rFonts w:ascii="Verdana" w:eastAsia="Batang" w:hAnsi="Verdana" w:cs="Verdana"/>
                <w:sz w:val="16"/>
                <w:szCs w:val="16"/>
                <w:lang w:eastAsia="zh-CN"/>
              </w:rPr>
              <w:t xml:space="preserve">Przedmiot </w:t>
            </w:r>
            <w:r w:rsidR="00553F20" w:rsidRPr="00924F76">
              <w:rPr>
                <w:rFonts w:ascii="Verdana" w:eastAsia="Batang" w:hAnsi="Verdana" w:cs="Verdana"/>
                <w:sz w:val="16"/>
                <w:szCs w:val="16"/>
                <w:lang w:eastAsia="zh-CN"/>
              </w:rPr>
              <w:t>zgłoszenia</w:t>
            </w:r>
            <w:r w:rsidRPr="00924F76">
              <w:rPr>
                <w:rFonts w:ascii="Verdana" w:eastAsia="Batang" w:hAnsi="Verdana" w:cs="Verdana"/>
                <w:sz w:val="16"/>
                <w:szCs w:val="16"/>
                <w:lang w:eastAsia="zh-CN"/>
              </w:rPr>
              <w:t>*</w:t>
            </w:r>
          </w:p>
        </w:tc>
        <w:tc>
          <w:tcPr>
            <w:tcW w:w="2552" w:type="dxa"/>
            <w:tcBorders>
              <w:top w:val="single" w:sz="4" w:space="0" w:color="000000"/>
              <w:left w:val="single" w:sz="4" w:space="0" w:color="auto"/>
              <w:bottom w:val="single" w:sz="4" w:space="0" w:color="auto"/>
            </w:tcBorders>
            <w:shd w:val="clear" w:color="auto" w:fill="auto"/>
            <w:vAlign w:val="center"/>
          </w:tcPr>
          <w:p w14:paraId="2D89F627" w14:textId="77777777" w:rsidR="00331B86" w:rsidRPr="00924F76" w:rsidRDefault="00553F20" w:rsidP="00553F20">
            <w:pPr>
              <w:suppressAutoHyphens/>
              <w:spacing w:after="0" w:line="360" w:lineRule="auto"/>
              <w:jc w:val="center"/>
              <w:rPr>
                <w:rFonts w:ascii="Verdana" w:eastAsia="Batang" w:hAnsi="Verdana" w:cs="Verdana"/>
                <w:sz w:val="16"/>
                <w:szCs w:val="16"/>
                <w:lang w:eastAsia="zh-CN"/>
              </w:rPr>
            </w:pPr>
            <w:r w:rsidRPr="00924F76">
              <w:rPr>
                <w:rFonts w:ascii="Verdana" w:eastAsia="Batang" w:hAnsi="Verdana" w:cs="Verdana"/>
                <w:sz w:val="16"/>
                <w:szCs w:val="16"/>
                <w:lang w:eastAsia="zh-CN"/>
              </w:rPr>
              <w:t>Rodzaj zgłoszenia**</w:t>
            </w:r>
          </w:p>
        </w:tc>
        <w:tc>
          <w:tcPr>
            <w:tcW w:w="1619" w:type="dxa"/>
            <w:tcBorders>
              <w:top w:val="single" w:sz="4" w:space="0" w:color="000000"/>
              <w:left w:val="single" w:sz="4" w:space="0" w:color="000000"/>
              <w:bottom w:val="single" w:sz="4" w:space="0" w:color="auto"/>
            </w:tcBorders>
            <w:shd w:val="clear" w:color="auto" w:fill="auto"/>
            <w:vAlign w:val="center"/>
          </w:tcPr>
          <w:p w14:paraId="20B50CA3" w14:textId="77777777" w:rsidR="00331B86" w:rsidRPr="00924F76" w:rsidRDefault="00553F20" w:rsidP="0073768F">
            <w:pPr>
              <w:suppressAutoHyphens/>
              <w:spacing w:after="0" w:line="360" w:lineRule="auto"/>
              <w:jc w:val="center"/>
              <w:rPr>
                <w:rFonts w:ascii="Verdana" w:eastAsia="Batang" w:hAnsi="Verdana" w:cs="Verdana"/>
                <w:sz w:val="16"/>
                <w:szCs w:val="16"/>
                <w:lang w:eastAsia="zh-CN"/>
              </w:rPr>
            </w:pPr>
            <w:r w:rsidRPr="00924F76">
              <w:rPr>
                <w:rFonts w:ascii="Verdana" w:eastAsia="Batang" w:hAnsi="Verdana" w:cs="Verdana"/>
                <w:sz w:val="16"/>
                <w:szCs w:val="16"/>
                <w:lang w:eastAsia="zh-CN"/>
              </w:rPr>
              <w:t>Daty wykonania</w:t>
            </w:r>
          </w:p>
        </w:tc>
        <w:tc>
          <w:tcPr>
            <w:tcW w:w="2977" w:type="dxa"/>
            <w:tcBorders>
              <w:top w:val="single" w:sz="4" w:space="0" w:color="000000"/>
              <w:left w:val="single" w:sz="4" w:space="0" w:color="000000"/>
              <w:bottom w:val="single" w:sz="4" w:space="0" w:color="auto"/>
              <w:right w:val="single" w:sz="4" w:space="0" w:color="auto"/>
            </w:tcBorders>
            <w:shd w:val="clear" w:color="auto" w:fill="auto"/>
            <w:vAlign w:val="center"/>
          </w:tcPr>
          <w:p w14:paraId="5CB29437" w14:textId="77777777" w:rsidR="00331B86" w:rsidRPr="00924F76" w:rsidRDefault="00553F20" w:rsidP="0073768F">
            <w:pPr>
              <w:suppressAutoHyphens/>
              <w:spacing w:after="0" w:line="240" w:lineRule="auto"/>
              <w:jc w:val="center"/>
              <w:rPr>
                <w:rFonts w:ascii="Times New Roman" w:eastAsia="Batang" w:hAnsi="Times New Roman" w:cs="Times New Roman"/>
                <w:sz w:val="16"/>
                <w:szCs w:val="16"/>
                <w:lang w:eastAsia="zh-CN"/>
              </w:rPr>
            </w:pPr>
            <w:r w:rsidRPr="00924F76">
              <w:rPr>
                <w:rFonts w:ascii="Verdana" w:eastAsia="Batang" w:hAnsi="Verdana" w:cs="Verdana"/>
                <w:sz w:val="16"/>
                <w:szCs w:val="16"/>
                <w:lang w:eastAsia="zh-CN"/>
              </w:rPr>
              <w:t>Podmiot, na rzecz którego wykonano zgłoszenie</w:t>
            </w:r>
          </w:p>
        </w:tc>
      </w:tr>
      <w:tr w:rsidR="00BF18C1" w:rsidRPr="00924F76" w14:paraId="4BC920C8" w14:textId="77777777" w:rsidTr="00B86395">
        <w:trPr>
          <w:trHeight w:val="225"/>
        </w:trPr>
        <w:tc>
          <w:tcPr>
            <w:tcW w:w="533" w:type="dxa"/>
            <w:tcBorders>
              <w:top w:val="single" w:sz="4" w:space="0" w:color="auto"/>
              <w:left w:val="single" w:sz="4" w:space="0" w:color="000000"/>
              <w:bottom w:val="single" w:sz="4" w:space="0" w:color="000000"/>
            </w:tcBorders>
            <w:shd w:val="clear" w:color="auto" w:fill="auto"/>
            <w:vAlign w:val="center"/>
          </w:tcPr>
          <w:p w14:paraId="23740284" w14:textId="77777777" w:rsidR="00331B86" w:rsidRPr="00924F76" w:rsidRDefault="00331B86" w:rsidP="0073768F">
            <w:pPr>
              <w:suppressAutoHyphens/>
              <w:spacing w:after="0" w:line="360" w:lineRule="auto"/>
              <w:jc w:val="center"/>
              <w:rPr>
                <w:rFonts w:ascii="Verdana" w:eastAsia="Batang" w:hAnsi="Verdana" w:cs="Verdana"/>
                <w:sz w:val="16"/>
                <w:szCs w:val="16"/>
                <w:lang w:eastAsia="zh-CN"/>
              </w:rPr>
            </w:pPr>
            <w:r w:rsidRPr="00924F76">
              <w:rPr>
                <w:rFonts w:ascii="Verdana" w:eastAsia="Batang" w:hAnsi="Verdana" w:cs="Verdana"/>
                <w:sz w:val="16"/>
                <w:szCs w:val="16"/>
                <w:lang w:eastAsia="zh-CN"/>
              </w:rPr>
              <w:t>1</w:t>
            </w:r>
          </w:p>
        </w:tc>
        <w:tc>
          <w:tcPr>
            <w:tcW w:w="2786" w:type="dxa"/>
            <w:tcBorders>
              <w:top w:val="single" w:sz="4" w:space="0" w:color="auto"/>
              <w:left w:val="single" w:sz="4" w:space="0" w:color="000000"/>
              <w:bottom w:val="single" w:sz="4" w:space="0" w:color="000000"/>
              <w:right w:val="single" w:sz="4" w:space="0" w:color="auto"/>
            </w:tcBorders>
            <w:shd w:val="clear" w:color="auto" w:fill="auto"/>
            <w:vAlign w:val="center"/>
          </w:tcPr>
          <w:p w14:paraId="349152BA" w14:textId="77777777" w:rsidR="00331B86" w:rsidRPr="00924F76" w:rsidRDefault="00331B86" w:rsidP="0073768F">
            <w:pPr>
              <w:suppressAutoHyphens/>
              <w:spacing w:after="0" w:line="360" w:lineRule="auto"/>
              <w:jc w:val="center"/>
              <w:rPr>
                <w:rFonts w:ascii="Verdana" w:eastAsia="Batang" w:hAnsi="Verdana" w:cs="Verdana"/>
                <w:sz w:val="16"/>
                <w:szCs w:val="16"/>
                <w:lang w:eastAsia="zh-CN"/>
              </w:rPr>
            </w:pPr>
            <w:r w:rsidRPr="00924F76">
              <w:rPr>
                <w:rFonts w:ascii="Verdana" w:eastAsia="Batang" w:hAnsi="Verdana" w:cs="Verdana"/>
                <w:sz w:val="16"/>
                <w:szCs w:val="16"/>
                <w:lang w:eastAsia="zh-CN"/>
              </w:rPr>
              <w:t>2</w:t>
            </w:r>
          </w:p>
        </w:tc>
        <w:tc>
          <w:tcPr>
            <w:tcW w:w="2552" w:type="dxa"/>
            <w:tcBorders>
              <w:top w:val="single" w:sz="4" w:space="0" w:color="auto"/>
              <w:left w:val="single" w:sz="4" w:space="0" w:color="auto"/>
              <w:bottom w:val="single" w:sz="4" w:space="0" w:color="000000"/>
            </w:tcBorders>
            <w:shd w:val="clear" w:color="auto" w:fill="auto"/>
            <w:vAlign w:val="center"/>
          </w:tcPr>
          <w:p w14:paraId="461F7C11" w14:textId="77777777" w:rsidR="00331B86" w:rsidRPr="00924F76" w:rsidRDefault="00331B86" w:rsidP="0073768F">
            <w:pPr>
              <w:suppressAutoHyphens/>
              <w:spacing w:after="0" w:line="360" w:lineRule="auto"/>
              <w:jc w:val="center"/>
              <w:rPr>
                <w:rFonts w:ascii="Verdana" w:eastAsia="Batang" w:hAnsi="Verdana" w:cs="Verdana"/>
                <w:sz w:val="16"/>
                <w:szCs w:val="16"/>
                <w:lang w:eastAsia="zh-CN"/>
              </w:rPr>
            </w:pPr>
            <w:r w:rsidRPr="00924F76">
              <w:rPr>
                <w:rFonts w:ascii="Verdana" w:eastAsia="Batang" w:hAnsi="Verdana" w:cs="Verdana"/>
                <w:sz w:val="16"/>
                <w:szCs w:val="16"/>
                <w:lang w:eastAsia="zh-CN"/>
              </w:rPr>
              <w:t>3</w:t>
            </w:r>
          </w:p>
        </w:tc>
        <w:tc>
          <w:tcPr>
            <w:tcW w:w="1619" w:type="dxa"/>
            <w:tcBorders>
              <w:top w:val="single" w:sz="4" w:space="0" w:color="auto"/>
              <w:left w:val="single" w:sz="4" w:space="0" w:color="000000"/>
              <w:bottom w:val="single" w:sz="4" w:space="0" w:color="000000"/>
            </w:tcBorders>
            <w:shd w:val="clear" w:color="auto" w:fill="auto"/>
            <w:vAlign w:val="center"/>
          </w:tcPr>
          <w:p w14:paraId="40E7717E" w14:textId="77777777" w:rsidR="00331B86" w:rsidRPr="00924F76" w:rsidRDefault="00331B86" w:rsidP="0073768F">
            <w:pPr>
              <w:suppressAutoHyphens/>
              <w:spacing w:after="0" w:line="360" w:lineRule="auto"/>
              <w:jc w:val="center"/>
              <w:rPr>
                <w:rFonts w:ascii="Verdana" w:eastAsia="Batang" w:hAnsi="Verdana" w:cs="Verdana"/>
                <w:sz w:val="16"/>
                <w:szCs w:val="16"/>
                <w:lang w:eastAsia="zh-CN"/>
              </w:rPr>
            </w:pPr>
            <w:r w:rsidRPr="00924F76">
              <w:rPr>
                <w:rFonts w:ascii="Verdana" w:eastAsia="Batang" w:hAnsi="Verdana" w:cs="Verdana"/>
                <w:sz w:val="16"/>
                <w:szCs w:val="16"/>
                <w:lang w:eastAsia="zh-CN"/>
              </w:rPr>
              <w:t>4</w:t>
            </w:r>
          </w:p>
        </w:tc>
        <w:tc>
          <w:tcPr>
            <w:tcW w:w="2977" w:type="dxa"/>
            <w:tcBorders>
              <w:top w:val="single" w:sz="4" w:space="0" w:color="auto"/>
              <w:left w:val="single" w:sz="4" w:space="0" w:color="000000"/>
              <w:bottom w:val="single" w:sz="4" w:space="0" w:color="000000"/>
              <w:right w:val="single" w:sz="4" w:space="0" w:color="auto"/>
            </w:tcBorders>
            <w:shd w:val="clear" w:color="auto" w:fill="auto"/>
            <w:vAlign w:val="center"/>
          </w:tcPr>
          <w:p w14:paraId="09F9B609" w14:textId="77777777" w:rsidR="00331B86" w:rsidRPr="00924F76" w:rsidRDefault="00331B86" w:rsidP="0073768F">
            <w:pPr>
              <w:suppressAutoHyphens/>
              <w:spacing w:after="0" w:line="240" w:lineRule="auto"/>
              <w:jc w:val="center"/>
              <w:rPr>
                <w:rFonts w:ascii="Verdana" w:eastAsia="Batang" w:hAnsi="Verdana" w:cs="Verdana"/>
                <w:sz w:val="16"/>
                <w:szCs w:val="16"/>
                <w:lang w:eastAsia="zh-CN"/>
              </w:rPr>
            </w:pPr>
            <w:r w:rsidRPr="00924F76">
              <w:rPr>
                <w:rFonts w:ascii="Verdana" w:eastAsia="Batang" w:hAnsi="Verdana" w:cs="Verdana"/>
                <w:sz w:val="16"/>
                <w:szCs w:val="16"/>
                <w:lang w:eastAsia="zh-CN"/>
              </w:rPr>
              <w:t>5</w:t>
            </w:r>
          </w:p>
        </w:tc>
      </w:tr>
      <w:tr w:rsidR="00BF18C1" w:rsidRPr="00924F76" w14:paraId="79899D14" w14:textId="77777777" w:rsidTr="00B86395">
        <w:trPr>
          <w:trHeight w:val="876"/>
        </w:trPr>
        <w:tc>
          <w:tcPr>
            <w:tcW w:w="533" w:type="dxa"/>
            <w:tcBorders>
              <w:top w:val="single" w:sz="4" w:space="0" w:color="000000"/>
              <w:left w:val="single" w:sz="4" w:space="0" w:color="000000"/>
              <w:bottom w:val="single" w:sz="4" w:space="0" w:color="000000"/>
            </w:tcBorders>
            <w:shd w:val="clear" w:color="auto" w:fill="auto"/>
          </w:tcPr>
          <w:p w14:paraId="7DFB6441" w14:textId="77777777" w:rsidR="00331B86" w:rsidRPr="00924F76" w:rsidRDefault="00331B86" w:rsidP="0073768F">
            <w:pPr>
              <w:suppressAutoHyphens/>
              <w:snapToGrid w:val="0"/>
              <w:spacing w:after="0" w:line="360" w:lineRule="auto"/>
              <w:rPr>
                <w:rFonts w:ascii="Verdana" w:eastAsia="Batang" w:hAnsi="Verdana" w:cs="Verdana"/>
                <w:sz w:val="18"/>
                <w:szCs w:val="18"/>
                <w:lang w:eastAsia="zh-CN"/>
              </w:rPr>
            </w:pPr>
          </w:p>
        </w:tc>
        <w:tc>
          <w:tcPr>
            <w:tcW w:w="2786" w:type="dxa"/>
            <w:tcBorders>
              <w:top w:val="single" w:sz="4" w:space="0" w:color="000000"/>
              <w:left w:val="single" w:sz="4" w:space="0" w:color="000000"/>
              <w:bottom w:val="single" w:sz="4" w:space="0" w:color="000000"/>
              <w:right w:val="single" w:sz="4" w:space="0" w:color="auto"/>
            </w:tcBorders>
            <w:shd w:val="clear" w:color="auto" w:fill="auto"/>
          </w:tcPr>
          <w:p w14:paraId="30421C62" w14:textId="77777777" w:rsidR="00331B86" w:rsidRPr="00924F76" w:rsidRDefault="00331B86" w:rsidP="0073768F">
            <w:pPr>
              <w:suppressAutoHyphens/>
              <w:snapToGrid w:val="0"/>
              <w:spacing w:after="0" w:line="360" w:lineRule="auto"/>
              <w:rPr>
                <w:rFonts w:ascii="Verdana" w:eastAsia="Batang" w:hAnsi="Verdana" w:cs="Verdana"/>
                <w:sz w:val="18"/>
                <w:szCs w:val="18"/>
                <w:lang w:eastAsia="zh-CN"/>
              </w:rPr>
            </w:pPr>
          </w:p>
        </w:tc>
        <w:tc>
          <w:tcPr>
            <w:tcW w:w="2552" w:type="dxa"/>
            <w:tcBorders>
              <w:top w:val="single" w:sz="4" w:space="0" w:color="000000"/>
              <w:left w:val="single" w:sz="4" w:space="0" w:color="auto"/>
              <w:bottom w:val="single" w:sz="4" w:space="0" w:color="000000"/>
            </w:tcBorders>
            <w:shd w:val="clear" w:color="auto" w:fill="auto"/>
          </w:tcPr>
          <w:p w14:paraId="73479E5C" w14:textId="77777777" w:rsidR="00331B86" w:rsidRPr="00924F76" w:rsidRDefault="00331B86" w:rsidP="0073768F">
            <w:pPr>
              <w:suppressAutoHyphens/>
              <w:snapToGrid w:val="0"/>
              <w:spacing w:after="0" w:line="360" w:lineRule="auto"/>
              <w:rPr>
                <w:rFonts w:ascii="Verdana" w:eastAsia="Batang" w:hAnsi="Verdana" w:cs="Verdana"/>
                <w:sz w:val="18"/>
                <w:szCs w:val="18"/>
                <w:lang w:eastAsia="zh-CN"/>
              </w:rPr>
            </w:pPr>
          </w:p>
        </w:tc>
        <w:tc>
          <w:tcPr>
            <w:tcW w:w="1619" w:type="dxa"/>
            <w:tcBorders>
              <w:top w:val="single" w:sz="4" w:space="0" w:color="000000"/>
              <w:left w:val="single" w:sz="4" w:space="0" w:color="000000"/>
              <w:bottom w:val="single" w:sz="4" w:space="0" w:color="000000"/>
            </w:tcBorders>
            <w:shd w:val="clear" w:color="auto" w:fill="auto"/>
          </w:tcPr>
          <w:p w14:paraId="1D93298F" w14:textId="77777777" w:rsidR="00331B86" w:rsidRPr="00924F76" w:rsidRDefault="00331B86" w:rsidP="0073768F">
            <w:pPr>
              <w:suppressAutoHyphens/>
              <w:snapToGrid w:val="0"/>
              <w:spacing w:after="0" w:line="360" w:lineRule="auto"/>
              <w:rPr>
                <w:rFonts w:ascii="Verdana" w:eastAsia="Batang" w:hAnsi="Verdana" w:cs="Verdana"/>
                <w:sz w:val="18"/>
                <w:szCs w:val="18"/>
                <w:lang w:eastAsia="zh-CN"/>
              </w:rPr>
            </w:pPr>
          </w:p>
          <w:p w14:paraId="31AE096C" w14:textId="77777777" w:rsidR="00331B86" w:rsidRPr="00924F76" w:rsidRDefault="00331B86" w:rsidP="0073768F">
            <w:pPr>
              <w:suppressAutoHyphens/>
              <w:snapToGrid w:val="0"/>
              <w:spacing w:after="0" w:line="360" w:lineRule="auto"/>
              <w:rPr>
                <w:rFonts w:ascii="Verdana" w:eastAsia="Batang" w:hAnsi="Verdana" w:cs="Verdana"/>
                <w:sz w:val="18"/>
                <w:szCs w:val="18"/>
                <w:lang w:eastAsia="zh-CN"/>
              </w:rPr>
            </w:pPr>
            <w:r w:rsidRPr="00924F76">
              <w:rPr>
                <w:rFonts w:ascii="Verdana" w:eastAsia="Batang" w:hAnsi="Verdana" w:cs="Verdana"/>
                <w:sz w:val="18"/>
                <w:szCs w:val="18"/>
                <w:lang w:eastAsia="zh-CN"/>
              </w:rPr>
              <w:t xml:space="preserve">           </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7CAC5018" w14:textId="77777777" w:rsidR="00331B86" w:rsidRPr="00924F76" w:rsidRDefault="00331B86" w:rsidP="0073768F">
            <w:pPr>
              <w:suppressAutoHyphens/>
              <w:snapToGrid w:val="0"/>
              <w:spacing w:after="0" w:line="360" w:lineRule="auto"/>
              <w:rPr>
                <w:rFonts w:ascii="Verdana" w:eastAsia="Batang" w:hAnsi="Verdana" w:cs="Verdana"/>
                <w:sz w:val="18"/>
                <w:szCs w:val="18"/>
                <w:lang w:eastAsia="zh-CN"/>
              </w:rPr>
            </w:pPr>
          </w:p>
        </w:tc>
      </w:tr>
      <w:tr w:rsidR="00BF18C1" w:rsidRPr="00924F76" w14:paraId="0E5BA90A" w14:textId="77777777" w:rsidTr="00B86395">
        <w:trPr>
          <w:trHeight w:val="876"/>
        </w:trPr>
        <w:tc>
          <w:tcPr>
            <w:tcW w:w="533" w:type="dxa"/>
            <w:tcBorders>
              <w:top w:val="single" w:sz="4" w:space="0" w:color="000000"/>
              <w:left w:val="single" w:sz="4" w:space="0" w:color="000000"/>
              <w:bottom w:val="single" w:sz="4" w:space="0" w:color="000000"/>
            </w:tcBorders>
            <w:shd w:val="clear" w:color="auto" w:fill="auto"/>
          </w:tcPr>
          <w:p w14:paraId="2F5C0BEA" w14:textId="77777777" w:rsidR="00331B86" w:rsidRPr="00924F76" w:rsidRDefault="00331B86" w:rsidP="0073768F">
            <w:pPr>
              <w:suppressAutoHyphens/>
              <w:snapToGrid w:val="0"/>
              <w:spacing w:after="0" w:line="360" w:lineRule="auto"/>
              <w:rPr>
                <w:rFonts w:ascii="Verdana" w:eastAsia="Batang" w:hAnsi="Verdana" w:cs="Verdana"/>
                <w:sz w:val="18"/>
                <w:szCs w:val="18"/>
                <w:lang w:eastAsia="zh-CN"/>
              </w:rPr>
            </w:pPr>
          </w:p>
        </w:tc>
        <w:tc>
          <w:tcPr>
            <w:tcW w:w="2786" w:type="dxa"/>
            <w:tcBorders>
              <w:top w:val="single" w:sz="4" w:space="0" w:color="000000"/>
              <w:left w:val="single" w:sz="4" w:space="0" w:color="000000"/>
              <w:bottom w:val="single" w:sz="4" w:space="0" w:color="000000"/>
              <w:right w:val="single" w:sz="4" w:space="0" w:color="auto"/>
            </w:tcBorders>
            <w:shd w:val="clear" w:color="auto" w:fill="auto"/>
          </w:tcPr>
          <w:p w14:paraId="7941EF63" w14:textId="77777777" w:rsidR="00331B86" w:rsidRPr="00924F76" w:rsidRDefault="00331B86" w:rsidP="0073768F">
            <w:pPr>
              <w:suppressAutoHyphens/>
              <w:snapToGrid w:val="0"/>
              <w:spacing w:after="0" w:line="360" w:lineRule="auto"/>
              <w:rPr>
                <w:rFonts w:ascii="Verdana" w:eastAsia="Batang" w:hAnsi="Verdana" w:cs="Verdana"/>
                <w:sz w:val="18"/>
                <w:szCs w:val="18"/>
                <w:lang w:eastAsia="zh-CN"/>
              </w:rPr>
            </w:pPr>
          </w:p>
        </w:tc>
        <w:tc>
          <w:tcPr>
            <w:tcW w:w="2552" w:type="dxa"/>
            <w:tcBorders>
              <w:top w:val="single" w:sz="4" w:space="0" w:color="000000"/>
              <w:left w:val="single" w:sz="4" w:space="0" w:color="auto"/>
              <w:bottom w:val="single" w:sz="4" w:space="0" w:color="000000"/>
            </w:tcBorders>
            <w:shd w:val="clear" w:color="auto" w:fill="auto"/>
          </w:tcPr>
          <w:p w14:paraId="7189B1EE" w14:textId="77777777" w:rsidR="00331B86" w:rsidRPr="00924F76" w:rsidRDefault="00331B86" w:rsidP="0073768F">
            <w:pPr>
              <w:suppressAutoHyphens/>
              <w:snapToGrid w:val="0"/>
              <w:spacing w:after="0" w:line="360" w:lineRule="auto"/>
              <w:rPr>
                <w:rFonts w:ascii="Verdana" w:eastAsia="Batang" w:hAnsi="Verdana" w:cs="Verdana"/>
                <w:sz w:val="18"/>
                <w:szCs w:val="18"/>
                <w:lang w:eastAsia="zh-CN"/>
              </w:rPr>
            </w:pPr>
          </w:p>
        </w:tc>
        <w:tc>
          <w:tcPr>
            <w:tcW w:w="1619" w:type="dxa"/>
            <w:tcBorders>
              <w:top w:val="single" w:sz="4" w:space="0" w:color="000000"/>
              <w:left w:val="single" w:sz="4" w:space="0" w:color="000000"/>
              <w:bottom w:val="single" w:sz="4" w:space="0" w:color="000000"/>
            </w:tcBorders>
            <w:shd w:val="clear" w:color="auto" w:fill="auto"/>
          </w:tcPr>
          <w:p w14:paraId="4A7BF929" w14:textId="77777777" w:rsidR="00331B86" w:rsidRPr="00924F76" w:rsidRDefault="00331B86" w:rsidP="0073768F">
            <w:pPr>
              <w:suppressAutoHyphens/>
              <w:snapToGrid w:val="0"/>
              <w:spacing w:after="0" w:line="360" w:lineRule="auto"/>
              <w:rPr>
                <w:rFonts w:ascii="Verdana" w:eastAsia="Batang" w:hAnsi="Verdana" w:cs="Verdana"/>
                <w:sz w:val="18"/>
                <w:szCs w:val="18"/>
                <w:lang w:eastAsia="zh-CN"/>
              </w:rPr>
            </w:pP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111283EC" w14:textId="77777777" w:rsidR="00331B86" w:rsidRPr="00924F76" w:rsidRDefault="00331B86" w:rsidP="0073768F">
            <w:pPr>
              <w:suppressAutoHyphens/>
              <w:snapToGrid w:val="0"/>
              <w:spacing w:after="0" w:line="360" w:lineRule="auto"/>
              <w:rPr>
                <w:rFonts w:ascii="Verdana" w:eastAsia="Batang" w:hAnsi="Verdana" w:cs="Verdana"/>
                <w:sz w:val="18"/>
                <w:szCs w:val="18"/>
                <w:lang w:eastAsia="zh-CN"/>
              </w:rPr>
            </w:pPr>
          </w:p>
        </w:tc>
      </w:tr>
      <w:tr w:rsidR="00BF18C1" w:rsidRPr="00924F76" w14:paraId="41649738" w14:textId="77777777" w:rsidTr="00B86395">
        <w:trPr>
          <w:trHeight w:val="876"/>
        </w:trPr>
        <w:tc>
          <w:tcPr>
            <w:tcW w:w="533" w:type="dxa"/>
            <w:tcBorders>
              <w:top w:val="single" w:sz="4" w:space="0" w:color="000000"/>
              <w:left w:val="single" w:sz="4" w:space="0" w:color="000000"/>
              <w:bottom w:val="single" w:sz="4" w:space="0" w:color="000000"/>
            </w:tcBorders>
            <w:shd w:val="clear" w:color="auto" w:fill="auto"/>
          </w:tcPr>
          <w:p w14:paraId="6D708FDD" w14:textId="77777777" w:rsidR="00331B86" w:rsidRPr="00924F76" w:rsidRDefault="00331B86" w:rsidP="0073768F">
            <w:pPr>
              <w:suppressAutoHyphens/>
              <w:snapToGrid w:val="0"/>
              <w:spacing w:after="0" w:line="360" w:lineRule="auto"/>
              <w:rPr>
                <w:rFonts w:ascii="Verdana" w:eastAsia="Batang" w:hAnsi="Verdana" w:cs="Verdana"/>
                <w:sz w:val="18"/>
                <w:szCs w:val="18"/>
                <w:lang w:eastAsia="zh-CN"/>
              </w:rPr>
            </w:pPr>
          </w:p>
        </w:tc>
        <w:tc>
          <w:tcPr>
            <w:tcW w:w="2786" w:type="dxa"/>
            <w:tcBorders>
              <w:top w:val="single" w:sz="4" w:space="0" w:color="000000"/>
              <w:left w:val="single" w:sz="4" w:space="0" w:color="000000"/>
              <w:bottom w:val="single" w:sz="4" w:space="0" w:color="000000"/>
              <w:right w:val="single" w:sz="4" w:space="0" w:color="auto"/>
            </w:tcBorders>
            <w:shd w:val="clear" w:color="auto" w:fill="auto"/>
          </w:tcPr>
          <w:p w14:paraId="124C0A13" w14:textId="77777777" w:rsidR="00331B86" w:rsidRPr="00924F76" w:rsidRDefault="00331B86" w:rsidP="0073768F">
            <w:pPr>
              <w:suppressAutoHyphens/>
              <w:snapToGrid w:val="0"/>
              <w:spacing w:after="0" w:line="360" w:lineRule="auto"/>
              <w:rPr>
                <w:rFonts w:ascii="Verdana" w:eastAsia="Batang" w:hAnsi="Verdana" w:cs="Verdana"/>
                <w:sz w:val="18"/>
                <w:szCs w:val="18"/>
                <w:lang w:eastAsia="zh-CN"/>
              </w:rPr>
            </w:pPr>
          </w:p>
        </w:tc>
        <w:tc>
          <w:tcPr>
            <w:tcW w:w="2552" w:type="dxa"/>
            <w:tcBorders>
              <w:top w:val="single" w:sz="4" w:space="0" w:color="000000"/>
              <w:left w:val="single" w:sz="4" w:space="0" w:color="auto"/>
              <w:bottom w:val="single" w:sz="4" w:space="0" w:color="000000"/>
            </w:tcBorders>
            <w:shd w:val="clear" w:color="auto" w:fill="auto"/>
          </w:tcPr>
          <w:p w14:paraId="0A2B26E4" w14:textId="77777777" w:rsidR="00331B86" w:rsidRPr="00924F76" w:rsidRDefault="00331B86" w:rsidP="0073768F">
            <w:pPr>
              <w:suppressAutoHyphens/>
              <w:snapToGrid w:val="0"/>
              <w:spacing w:after="0" w:line="360" w:lineRule="auto"/>
              <w:rPr>
                <w:rFonts w:ascii="Verdana" w:eastAsia="Batang" w:hAnsi="Verdana" w:cs="Verdana"/>
                <w:sz w:val="18"/>
                <w:szCs w:val="18"/>
                <w:lang w:eastAsia="zh-CN"/>
              </w:rPr>
            </w:pPr>
          </w:p>
        </w:tc>
        <w:tc>
          <w:tcPr>
            <w:tcW w:w="1619" w:type="dxa"/>
            <w:tcBorders>
              <w:top w:val="single" w:sz="4" w:space="0" w:color="000000"/>
              <w:left w:val="single" w:sz="4" w:space="0" w:color="000000"/>
              <w:bottom w:val="single" w:sz="4" w:space="0" w:color="000000"/>
            </w:tcBorders>
            <w:shd w:val="clear" w:color="auto" w:fill="auto"/>
          </w:tcPr>
          <w:p w14:paraId="347F9DD8" w14:textId="77777777" w:rsidR="00331B86" w:rsidRPr="00924F76" w:rsidRDefault="00331B86" w:rsidP="0073768F">
            <w:pPr>
              <w:suppressAutoHyphens/>
              <w:snapToGrid w:val="0"/>
              <w:spacing w:after="0" w:line="360" w:lineRule="auto"/>
              <w:rPr>
                <w:rFonts w:ascii="Verdana" w:eastAsia="Batang" w:hAnsi="Verdana" w:cs="Verdana"/>
                <w:sz w:val="18"/>
                <w:szCs w:val="18"/>
                <w:lang w:eastAsia="zh-CN"/>
              </w:rPr>
            </w:pP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1ED736F8" w14:textId="77777777" w:rsidR="00331B86" w:rsidRPr="00924F76" w:rsidRDefault="00331B86" w:rsidP="0073768F">
            <w:pPr>
              <w:suppressAutoHyphens/>
              <w:snapToGrid w:val="0"/>
              <w:spacing w:after="0" w:line="360" w:lineRule="auto"/>
              <w:rPr>
                <w:rFonts w:ascii="Verdana" w:eastAsia="Batang" w:hAnsi="Verdana" w:cs="Verdana"/>
                <w:sz w:val="18"/>
                <w:szCs w:val="18"/>
                <w:lang w:eastAsia="zh-CN"/>
              </w:rPr>
            </w:pPr>
          </w:p>
        </w:tc>
      </w:tr>
      <w:tr w:rsidR="00BF18C1" w:rsidRPr="00924F76" w14:paraId="26CCB280" w14:textId="77777777" w:rsidTr="00B86395">
        <w:trPr>
          <w:trHeight w:val="876"/>
        </w:trPr>
        <w:tc>
          <w:tcPr>
            <w:tcW w:w="533" w:type="dxa"/>
            <w:tcBorders>
              <w:top w:val="single" w:sz="4" w:space="0" w:color="000000"/>
              <w:left w:val="single" w:sz="4" w:space="0" w:color="000000"/>
              <w:bottom w:val="single" w:sz="4" w:space="0" w:color="000000"/>
            </w:tcBorders>
            <w:shd w:val="clear" w:color="auto" w:fill="auto"/>
          </w:tcPr>
          <w:p w14:paraId="4B0A11FD" w14:textId="77777777" w:rsidR="00331B86" w:rsidRPr="00924F76" w:rsidRDefault="00331B86" w:rsidP="0073768F">
            <w:pPr>
              <w:suppressAutoHyphens/>
              <w:snapToGrid w:val="0"/>
              <w:spacing w:after="0" w:line="360" w:lineRule="auto"/>
              <w:rPr>
                <w:rFonts w:ascii="Verdana" w:eastAsia="Batang" w:hAnsi="Verdana" w:cs="Verdana"/>
                <w:sz w:val="18"/>
                <w:szCs w:val="18"/>
                <w:lang w:eastAsia="zh-CN"/>
              </w:rPr>
            </w:pPr>
          </w:p>
        </w:tc>
        <w:tc>
          <w:tcPr>
            <w:tcW w:w="2786" w:type="dxa"/>
            <w:tcBorders>
              <w:top w:val="single" w:sz="4" w:space="0" w:color="000000"/>
              <w:left w:val="single" w:sz="4" w:space="0" w:color="000000"/>
              <w:bottom w:val="single" w:sz="4" w:space="0" w:color="000000"/>
              <w:right w:val="single" w:sz="4" w:space="0" w:color="auto"/>
            </w:tcBorders>
            <w:shd w:val="clear" w:color="auto" w:fill="auto"/>
          </w:tcPr>
          <w:p w14:paraId="5C60FE29" w14:textId="77777777" w:rsidR="00331B86" w:rsidRPr="00924F76" w:rsidRDefault="00331B86" w:rsidP="0073768F">
            <w:pPr>
              <w:suppressAutoHyphens/>
              <w:snapToGrid w:val="0"/>
              <w:spacing w:after="0" w:line="360" w:lineRule="auto"/>
              <w:rPr>
                <w:rFonts w:ascii="Verdana" w:eastAsia="Batang" w:hAnsi="Verdana" w:cs="Verdana"/>
                <w:sz w:val="18"/>
                <w:szCs w:val="18"/>
                <w:lang w:eastAsia="zh-CN"/>
              </w:rPr>
            </w:pPr>
          </w:p>
        </w:tc>
        <w:tc>
          <w:tcPr>
            <w:tcW w:w="2552" w:type="dxa"/>
            <w:tcBorders>
              <w:top w:val="single" w:sz="4" w:space="0" w:color="000000"/>
              <w:left w:val="single" w:sz="4" w:space="0" w:color="auto"/>
              <w:bottom w:val="single" w:sz="4" w:space="0" w:color="000000"/>
            </w:tcBorders>
            <w:shd w:val="clear" w:color="auto" w:fill="auto"/>
          </w:tcPr>
          <w:p w14:paraId="10035047" w14:textId="77777777" w:rsidR="00331B86" w:rsidRPr="00924F76" w:rsidRDefault="00331B86" w:rsidP="0073768F">
            <w:pPr>
              <w:suppressAutoHyphens/>
              <w:snapToGrid w:val="0"/>
              <w:spacing w:after="0" w:line="360" w:lineRule="auto"/>
              <w:rPr>
                <w:rFonts w:ascii="Verdana" w:eastAsia="Batang" w:hAnsi="Verdana" w:cs="Verdana"/>
                <w:sz w:val="18"/>
                <w:szCs w:val="18"/>
                <w:lang w:eastAsia="zh-CN"/>
              </w:rPr>
            </w:pPr>
          </w:p>
        </w:tc>
        <w:tc>
          <w:tcPr>
            <w:tcW w:w="1619" w:type="dxa"/>
            <w:tcBorders>
              <w:top w:val="single" w:sz="4" w:space="0" w:color="000000"/>
              <w:left w:val="single" w:sz="4" w:space="0" w:color="000000"/>
              <w:bottom w:val="single" w:sz="4" w:space="0" w:color="000000"/>
            </w:tcBorders>
            <w:shd w:val="clear" w:color="auto" w:fill="auto"/>
          </w:tcPr>
          <w:p w14:paraId="6A2B5E0D" w14:textId="77777777" w:rsidR="00331B86" w:rsidRPr="00924F76" w:rsidRDefault="00331B86" w:rsidP="0073768F">
            <w:pPr>
              <w:suppressAutoHyphens/>
              <w:snapToGrid w:val="0"/>
              <w:spacing w:after="0" w:line="360" w:lineRule="auto"/>
              <w:rPr>
                <w:rFonts w:ascii="Verdana" w:eastAsia="Batang" w:hAnsi="Verdana" w:cs="Verdana"/>
                <w:sz w:val="18"/>
                <w:szCs w:val="18"/>
                <w:lang w:eastAsia="zh-CN"/>
              </w:rPr>
            </w:pP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1CC403A6" w14:textId="77777777" w:rsidR="00331B86" w:rsidRPr="00924F76" w:rsidRDefault="00331B86" w:rsidP="0073768F">
            <w:pPr>
              <w:suppressAutoHyphens/>
              <w:snapToGrid w:val="0"/>
              <w:spacing w:after="0" w:line="360" w:lineRule="auto"/>
              <w:rPr>
                <w:rFonts w:ascii="Verdana" w:eastAsia="Batang" w:hAnsi="Verdana" w:cs="Verdana"/>
                <w:sz w:val="18"/>
                <w:szCs w:val="18"/>
                <w:lang w:eastAsia="zh-CN"/>
              </w:rPr>
            </w:pPr>
          </w:p>
        </w:tc>
      </w:tr>
    </w:tbl>
    <w:p w14:paraId="15E89F03" w14:textId="77777777" w:rsidR="00331B86" w:rsidRPr="00924F76" w:rsidRDefault="00331B86" w:rsidP="00331B86">
      <w:pPr>
        <w:suppressAutoHyphens/>
        <w:spacing w:after="120" w:line="240" w:lineRule="auto"/>
        <w:ind w:left="180" w:hanging="180"/>
        <w:jc w:val="both"/>
        <w:rPr>
          <w:rFonts w:ascii="Verdana" w:eastAsia="Batang" w:hAnsi="Verdana" w:cs="Arial"/>
          <w:sz w:val="16"/>
          <w:szCs w:val="16"/>
          <w:lang w:eastAsia="zh-CN"/>
        </w:rPr>
      </w:pPr>
    </w:p>
    <w:p w14:paraId="1828E6A5" w14:textId="77777777" w:rsidR="00331B86" w:rsidRPr="00924F76" w:rsidRDefault="00331B86" w:rsidP="00331B86">
      <w:pPr>
        <w:suppressAutoHyphens/>
        <w:spacing w:after="120" w:line="240" w:lineRule="auto"/>
        <w:ind w:left="426" w:hanging="426"/>
        <w:jc w:val="both"/>
        <w:rPr>
          <w:rFonts w:ascii="Verdana" w:eastAsia="Batang" w:hAnsi="Verdana" w:cs="Arial"/>
          <w:sz w:val="18"/>
          <w:szCs w:val="18"/>
          <w:lang w:eastAsia="zh-CN"/>
        </w:rPr>
      </w:pPr>
      <w:r w:rsidRPr="00924F76">
        <w:rPr>
          <w:rFonts w:ascii="Verdana" w:eastAsia="Batang" w:hAnsi="Verdana" w:cs="Arial"/>
          <w:sz w:val="18"/>
          <w:szCs w:val="18"/>
          <w:lang w:eastAsia="zh-CN"/>
        </w:rPr>
        <w:t>*   należy podać wszystkie informacje, pozwalające jednoznacznie stwierdzić czy</w:t>
      </w:r>
      <w:r w:rsidR="00553F20" w:rsidRPr="00924F76">
        <w:rPr>
          <w:rFonts w:ascii="Verdana" w:eastAsia="Batang" w:hAnsi="Verdana" w:cs="Arial"/>
          <w:sz w:val="18"/>
          <w:szCs w:val="18"/>
          <w:lang w:eastAsia="zh-CN"/>
        </w:rPr>
        <w:t xml:space="preserve"> wykonawca spełnienia  warunek. </w:t>
      </w:r>
    </w:p>
    <w:p w14:paraId="74251663" w14:textId="77777777" w:rsidR="00553F20" w:rsidRPr="00924F76" w:rsidRDefault="00553F20" w:rsidP="00331B86">
      <w:pPr>
        <w:suppressAutoHyphens/>
        <w:spacing w:after="120" w:line="240" w:lineRule="auto"/>
        <w:ind w:left="426" w:hanging="426"/>
        <w:jc w:val="both"/>
        <w:rPr>
          <w:rFonts w:ascii="Verdana" w:eastAsia="Batang" w:hAnsi="Verdana" w:cs="Arial"/>
          <w:sz w:val="18"/>
          <w:szCs w:val="18"/>
          <w:lang w:eastAsia="zh-CN"/>
        </w:rPr>
      </w:pPr>
      <w:r w:rsidRPr="00924F76">
        <w:rPr>
          <w:rFonts w:ascii="Verdana" w:eastAsia="Batang" w:hAnsi="Verdana" w:cs="Arial"/>
          <w:sz w:val="18"/>
          <w:szCs w:val="18"/>
          <w:lang w:eastAsia="zh-CN"/>
        </w:rPr>
        <w:t xml:space="preserve">**   należy określić czy zgłoszenie nastąpiło w: Urząd Patentowy RP, PCT, EPO. </w:t>
      </w:r>
    </w:p>
    <w:p w14:paraId="4DD8DAFC" w14:textId="77777777" w:rsidR="00331B86" w:rsidRPr="00924F76" w:rsidRDefault="00331B86" w:rsidP="00331B86">
      <w:pPr>
        <w:suppressAutoHyphens/>
        <w:spacing w:after="120" w:line="240" w:lineRule="auto"/>
        <w:ind w:left="426" w:hanging="426"/>
        <w:jc w:val="both"/>
        <w:rPr>
          <w:rFonts w:ascii="Verdana" w:eastAsia="Batang" w:hAnsi="Verdana" w:cs="Arial"/>
          <w:sz w:val="18"/>
          <w:szCs w:val="18"/>
          <w:lang w:eastAsia="zh-CN"/>
        </w:rPr>
      </w:pPr>
    </w:p>
    <w:p w14:paraId="1355DBAD" w14:textId="77777777" w:rsidR="00331B86" w:rsidRPr="00924F76" w:rsidRDefault="00331B86" w:rsidP="00331B86">
      <w:pPr>
        <w:spacing w:after="0" w:line="240" w:lineRule="auto"/>
        <w:ind w:left="851" w:hanging="851"/>
        <w:rPr>
          <w:rFonts w:ascii="Verdana" w:eastAsia="Times New Roman" w:hAnsi="Verdana" w:cs="Times New Roman"/>
          <w:sz w:val="18"/>
          <w:szCs w:val="20"/>
          <w:lang w:eastAsia="pl-PL"/>
        </w:rPr>
      </w:pPr>
      <w:r w:rsidRPr="00924F76">
        <w:rPr>
          <w:rFonts w:ascii="Verdana" w:eastAsia="Times New Roman" w:hAnsi="Verdana" w:cs="Times New Roman"/>
          <w:b/>
          <w:sz w:val="18"/>
          <w:szCs w:val="20"/>
          <w:lang w:eastAsia="pl-PL"/>
        </w:rPr>
        <w:t>Uwaga</w:t>
      </w:r>
      <w:r w:rsidR="00BD0297" w:rsidRPr="00924F76">
        <w:rPr>
          <w:rFonts w:ascii="Verdana" w:eastAsia="Times New Roman" w:hAnsi="Verdana" w:cs="Times New Roman"/>
          <w:sz w:val="18"/>
          <w:szCs w:val="20"/>
          <w:lang w:eastAsia="pl-PL"/>
        </w:rPr>
        <w:t xml:space="preserve">: </w:t>
      </w:r>
      <w:r w:rsidRPr="00924F76">
        <w:rPr>
          <w:rFonts w:ascii="Verdana" w:eastAsia="Times New Roman" w:hAnsi="Verdana" w:cs="Times New Roman"/>
          <w:sz w:val="18"/>
          <w:szCs w:val="20"/>
          <w:lang w:eastAsia="pl-PL"/>
        </w:rPr>
        <w:t>Wyszczególnione usługi należy potwierdzi</w:t>
      </w:r>
      <w:r w:rsidR="00BD0297" w:rsidRPr="00924F76">
        <w:rPr>
          <w:rFonts w:ascii="Verdana" w:eastAsia="Times New Roman" w:hAnsi="Verdana" w:cs="Times New Roman"/>
          <w:sz w:val="18"/>
          <w:szCs w:val="20"/>
          <w:lang w:eastAsia="pl-PL"/>
        </w:rPr>
        <w:t xml:space="preserve">ć załączonymi dokumentami (np.: </w:t>
      </w:r>
      <w:r w:rsidRPr="00924F76">
        <w:rPr>
          <w:rFonts w:ascii="Verdana" w:eastAsia="Times New Roman" w:hAnsi="Verdana" w:cs="Times New Roman"/>
          <w:sz w:val="18"/>
          <w:szCs w:val="20"/>
          <w:lang w:eastAsia="pl-PL"/>
        </w:rPr>
        <w:t>referencjami) wystawionymi przez usługobiorcę.</w:t>
      </w:r>
    </w:p>
    <w:p w14:paraId="5FD9456D" w14:textId="77777777" w:rsidR="00331B86" w:rsidRPr="00924F76" w:rsidRDefault="00331B86" w:rsidP="00331B86">
      <w:pPr>
        <w:suppressAutoHyphens/>
        <w:spacing w:after="0" w:line="360" w:lineRule="auto"/>
        <w:rPr>
          <w:rFonts w:ascii="Verdana" w:eastAsia="Batang" w:hAnsi="Verdana" w:cs="Verdana"/>
          <w:sz w:val="18"/>
          <w:szCs w:val="18"/>
          <w:lang w:eastAsia="zh-CN"/>
        </w:rPr>
      </w:pPr>
    </w:p>
    <w:p w14:paraId="2D494EAD" w14:textId="77777777" w:rsidR="00331B86" w:rsidRPr="00924F76" w:rsidRDefault="00331B86" w:rsidP="00331B86">
      <w:pPr>
        <w:suppressAutoHyphens/>
        <w:spacing w:after="0" w:line="360" w:lineRule="auto"/>
        <w:rPr>
          <w:rFonts w:ascii="Verdana" w:eastAsia="Batang" w:hAnsi="Verdana" w:cs="Verdana"/>
          <w:sz w:val="18"/>
          <w:szCs w:val="18"/>
          <w:lang w:eastAsia="zh-CN"/>
        </w:rPr>
      </w:pPr>
    </w:p>
    <w:p w14:paraId="705C01C9" w14:textId="77777777" w:rsidR="00B86395" w:rsidRPr="00924F76" w:rsidRDefault="00B86395" w:rsidP="00B86395">
      <w:pPr>
        <w:widowControl w:val="0"/>
        <w:suppressAutoHyphens/>
        <w:autoSpaceDE w:val="0"/>
        <w:spacing w:after="120" w:line="360" w:lineRule="auto"/>
        <w:jc w:val="both"/>
        <w:rPr>
          <w:rFonts w:ascii="Verdana" w:eastAsia="Batang" w:hAnsi="Verdana" w:cs="Arial"/>
          <w:sz w:val="18"/>
          <w:szCs w:val="18"/>
          <w:lang w:eastAsia="ar-SA"/>
        </w:rPr>
      </w:pPr>
      <w:r w:rsidRPr="00924F76">
        <w:rPr>
          <w:rFonts w:ascii="Verdana" w:eastAsia="Batang" w:hAnsi="Verdana" w:cs="Arial"/>
          <w:sz w:val="18"/>
          <w:szCs w:val="18"/>
          <w:lang w:eastAsia="ar-SA"/>
        </w:rPr>
        <w:t>_________________ dnia ___ ___ 2017 roku</w:t>
      </w:r>
    </w:p>
    <w:p w14:paraId="14BD6C0A" w14:textId="77777777" w:rsidR="00B86395" w:rsidRPr="00924F76" w:rsidRDefault="00B86395" w:rsidP="00B86395">
      <w:pPr>
        <w:widowControl w:val="0"/>
        <w:suppressAutoHyphens/>
        <w:autoSpaceDE w:val="0"/>
        <w:spacing w:after="120" w:line="360" w:lineRule="auto"/>
        <w:ind w:left="4680"/>
        <w:jc w:val="both"/>
        <w:rPr>
          <w:rFonts w:ascii="Verdana" w:eastAsia="Batang" w:hAnsi="Verdana" w:cs="Arial"/>
          <w:sz w:val="18"/>
          <w:szCs w:val="18"/>
          <w:lang w:eastAsia="ar-SA"/>
        </w:rPr>
      </w:pPr>
      <w:r w:rsidRPr="00924F76">
        <w:rPr>
          <w:rFonts w:ascii="Verdana" w:eastAsia="Batang" w:hAnsi="Verdana" w:cs="Arial"/>
          <w:sz w:val="18"/>
          <w:szCs w:val="18"/>
          <w:lang w:eastAsia="ar-SA"/>
        </w:rPr>
        <w:t>______________________________________</w:t>
      </w:r>
    </w:p>
    <w:p w14:paraId="41E68463" w14:textId="77777777" w:rsidR="00B86395" w:rsidRPr="00924F76" w:rsidRDefault="00B86395" w:rsidP="00B86395">
      <w:pPr>
        <w:widowControl w:val="0"/>
        <w:suppressAutoHyphens/>
        <w:autoSpaceDE w:val="0"/>
        <w:spacing w:after="120" w:line="360" w:lineRule="auto"/>
        <w:ind w:left="4860"/>
        <w:jc w:val="both"/>
        <w:rPr>
          <w:rFonts w:ascii="Verdana" w:eastAsia="Batang" w:hAnsi="Verdana" w:cs="Arial"/>
          <w:sz w:val="16"/>
          <w:szCs w:val="16"/>
          <w:lang w:eastAsia="ar-SA"/>
        </w:rPr>
      </w:pPr>
      <w:r w:rsidRPr="00924F76">
        <w:rPr>
          <w:rFonts w:ascii="Verdana" w:eastAsia="Batang" w:hAnsi="Verdana" w:cs="Arial"/>
          <w:sz w:val="16"/>
          <w:szCs w:val="16"/>
          <w:lang w:eastAsia="ar-SA"/>
        </w:rPr>
        <w:t>(podpis Wykonawcy/Wykonawców/Pełnomocnika)</w:t>
      </w:r>
    </w:p>
    <w:p w14:paraId="4371B21E" w14:textId="77777777" w:rsidR="00F350F5" w:rsidRPr="00924F76" w:rsidRDefault="00331B86" w:rsidP="00331B86">
      <w:pPr>
        <w:spacing w:after="0" w:line="360" w:lineRule="auto"/>
        <w:jc w:val="center"/>
        <w:rPr>
          <w:rFonts w:ascii="Verdana" w:eastAsia="Batang" w:hAnsi="Verdana" w:cs="Times New Roman"/>
          <w:b/>
          <w:sz w:val="20"/>
          <w:szCs w:val="20"/>
          <w:lang w:eastAsia="pl-PL"/>
        </w:rPr>
      </w:pPr>
      <w:r w:rsidRPr="00924F76">
        <w:rPr>
          <w:rFonts w:ascii="Verdana" w:eastAsia="Batang" w:hAnsi="Verdana" w:cs="Times New Roman"/>
          <w:b/>
          <w:sz w:val="20"/>
          <w:szCs w:val="20"/>
          <w:lang w:eastAsia="pl-PL"/>
        </w:rPr>
        <w:lastRenderedPageBreak/>
        <w:t xml:space="preserve">                                        </w:t>
      </w:r>
    </w:p>
    <w:p w14:paraId="7BCAEECE" w14:textId="77777777" w:rsidR="00331B86" w:rsidRPr="00924F76" w:rsidRDefault="00331B86" w:rsidP="00331B86">
      <w:pPr>
        <w:spacing w:after="0" w:line="360" w:lineRule="auto"/>
        <w:jc w:val="center"/>
        <w:rPr>
          <w:rFonts w:ascii="Verdana" w:eastAsia="Batang" w:hAnsi="Verdana" w:cs="Times New Roman"/>
          <w:b/>
          <w:sz w:val="20"/>
          <w:szCs w:val="20"/>
          <w:lang w:eastAsia="pl-PL"/>
        </w:rPr>
      </w:pPr>
      <w:r w:rsidRPr="00924F76">
        <w:rPr>
          <w:rFonts w:ascii="Verdana" w:eastAsia="Batang" w:hAnsi="Verdana" w:cs="Times New Roman"/>
          <w:b/>
          <w:sz w:val="20"/>
          <w:szCs w:val="20"/>
          <w:lang w:eastAsia="pl-PL"/>
        </w:rPr>
        <w:t xml:space="preserve">             </w:t>
      </w:r>
    </w:p>
    <w:p w14:paraId="333840BC" w14:textId="5525D4ED" w:rsidR="00331B86" w:rsidRPr="00924F76" w:rsidRDefault="00331B86" w:rsidP="00331B86">
      <w:pPr>
        <w:spacing w:after="0" w:line="360" w:lineRule="auto"/>
        <w:jc w:val="center"/>
        <w:rPr>
          <w:rFonts w:ascii="Verdana" w:eastAsia="Batang" w:hAnsi="Verdana" w:cs="Times New Roman"/>
          <w:sz w:val="16"/>
          <w:szCs w:val="16"/>
          <w:lang w:eastAsia="pl-PL"/>
        </w:rPr>
      </w:pPr>
      <w:r w:rsidRPr="00924F76">
        <w:rPr>
          <w:rFonts w:ascii="Verdana" w:eastAsia="Batang" w:hAnsi="Verdana" w:cs="Times New Roman"/>
          <w:b/>
          <w:sz w:val="20"/>
          <w:szCs w:val="20"/>
          <w:lang w:eastAsia="pl-PL"/>
        </w:rPr>
        <w:t xml:space="preserve">                                                                 </w:t>
      </w:r>
      <w:r w:rsidR="00A50591" w:rsidRPr="00924F76">
        <w:rPr>
          <w:rFonts w:ascii="Verdana" w:eastAsia="Batang" w:hAnsi="Verdana" w:cs="Times New Roman"/>
          <w:sz w:val="16"/>
          <w:szCs w:val="16"/>
          <w:lang w:eastAsia="pl-PL"/>
        </w:rPr>
        <w:t>Załącznik nr 4</w:t>
      </w:r>
      <w:r w:rsidRPr="00924F76">
        <w:rPr>
          <w:rFonts w:ascii="Verdana" w:eastAsia="Batang" w:hAnsi="Verdana" w:cs="Times New Roman"/>
          <w:sz w:val="16"/>
          <w:szCs w:val="16"/>
          <w:lang w:eastAsia="pl-PL"/>
        </w:rPr>
        <w:t xml:space="preserve"> do SIWZ – Wzór wykazu osób.</w:t>
      </w:r>
    </w:p>
    <w:p w14:paraId="1018355B" w14:textId="77777777" w:rsidR="00331B86" w:rsidRPr="00924F76" w:rsidRDefault="00331B86" w:rsidP="00331B86">
      <w:pPr>
        <w:spacing w:after="0" w:line="360" w:lineRule="auto"/>
        <w:jc w:val="center"/>
        <w:rPr>
          <w:rFonts w:ascii="Verdana" w:eastAsia="Batang" w:hAnsi="Verdana" w:cs="Times New Roman"/>
          <w:sz w:val="16"/>
          <w:szCs w:val="16"/>
          <w:lang w:eastAsia="pl-PL"/>
        </w:rPr>
      </w:pPr>
    </w:p>
    <w:p w14:paraId="0BC39B5C" w14:textId="77777777" w:rsidR="00331B86" w:rsidRPr="00924F76" w:rsidRDefault="00331B86" w:rsidP="00331B86">
      <w:pPr>
        <w:spacing w:after="0" w:line="360" w:lineRule="auto"/>
        <w:jc w:val="center"/>
        <w:rPr>
          <w:rFonts w:ascii="Verdana" w:eastAsia="Batang" w:hAnsi="Verdana" w:cs="Times New Roman"/>
          <w:b/>
          <w:sz w:val="20"/>
          <w:szCs w:val="20"/>
          <w:lang w:eastAsia="pl-PL"/>
        </w:rPr>
      </w:pPr>
      <w:r w:rsidRPr="00924F76">
        <w:rPr>
          <w:rFonts w:ascii="Verdana" w:eastAsia="Batang" w:hAnsi="Verdana" w:cs="Times New Roman"/>
          <w:b/>
          <w:sz w:val="20"/>
          <w:szCs w:val="20"/>
          <w:lang w:eastAsia="pl-PL"/>
        </w:rPr>
        <w:t xml:space="preserve">WYKAZ OSÓB </w:t>
      </w:r>
    </w:p>
    <w:p w14:paraId="6A2BCDD8" w14:textId="77777777" w:rsidR="00331B86" w:rsidRPr="00924F76" w:rsidRDefault="00331B86" w:rsidP="00331B86">
      <w:pPr>
        <w:widowControl w:val="0"/>
        <w:suppressAutoHyphens/>
        <w:autoSpaceDE w:val="0"/>
        <w:spacing w:after="120" w:line="360" w:lineRule="auto"/>
        <w:jc w:val="center"/>
        <w:rPr>
          <w:rFonts w:ascii="Verdana" w:eastAsia="Batang" w:hAnsi="Verdana" w:cs="Arial"/>
          <w:sz w:val="18"/>
          <w:szCs w:val="18"/>
          <w:lang w:eastAsia="ar-SA"/>
        </w:rPr>
      </w:pPr>
      <w:r w:rsidRPr="00924F76">
        <w:rPr>
          <w:rFonts w:ascii="Verdana" w:eastAsia="Batang" w:hAnsi="Verdana" w:cs="Arial"/>
          <w:sz w:val="18"/>
          <w:szCs w:val="18"/>
          <w:lang w:eastAsia="ar-SA"/>
        </w:rPr>
        <w:t xml:space="preserve">dla zamówienia pn.: </w:t>
      </w:r>
    </w:p>
    <w:p w14:paraId="30D633FA" w14:textId="77777777" w:rsidR="00312FAF" w:rsidRPr="00924F76" w:rsidRDefault="00312FAF" w:rsidP="00312FAF">
      <w:pPr>
        <w:spacing w:after="0" w:line="240" w:lineRule="auto"/>
        <w:jc w:val="center"/>
        <w:rPr>
          <w:rFonts w:ascii="Verdana" w:hAnsi="Verdana"/>
          <w:b/>
          <w:sz w:val="18"/>
          <w:szCs w:val="18"/>
        </w:rPr>
      </w:pPr>
      <w:r w:rsidRPr="00924F76">
        <w:rPr>
          <w:rFonts w:ascii="Verdana" w:hAnsi="Verdana"/>
          <w:b/>
          <w:sz w:val="18"/>
          <w:szCs w:val="18"/>
        </w:rPr>
        <w:t>„Świadczenie usług rzecznika patentowego</w:t>
      </w:r>
      <w:r w:rsidRPr="00924F76">
        <w:rPr>
          <w:rFonts w:ascii="Verdana" w:hAnsi="Verdana"/>
          <w:sz w:val="18"/>
          <w:szCs w:val="18"/>
        </w:rPr>
        <w:t xml:space="preserve"> </w:t>
      </w:r>
      <w:r w:rsidRPr="00924F76">
        <w:rPr>
          <w:rFonts w:ascii="Verdana" w:hAnsi="Verdana"/>
          <w:b/>
          <w:sz w:val="18"/>
          <w:szCs w:val="18"/>
        </w:rPr>
        <w:t xml:space="preserve">dla Instytutu Immunologii i Terapii                   </w:t>
      </w:r>
    </w:p>
    <w:p w14:paraId="2494DAE2" w14:textId="77777777" w:rsidR="00312FAF" w:rsidRPr="00924F76" w:rsidRDefault="00312FAF" w:rsidP="00312FAF">
      <w:pPr>
        <w:spacing w:after="0" w:line="240" w:lineRule="auto"/>
        <w:jc w:val="center"/>
        <w:rPr>
          <w:rFonts w:ascii="Verdana" w:eastAsia="Batang" w:hAnsi="Verdana" w:cs="Verdana"/>
          <w:b/>
          <w:sz w:val="18"/>
          <w:szCs w:val="18"/>
          <w:lang w:eastAsia="zh-CN"/>
        </w:rPr>
      </w:pPr>
      <w:r w:rsidRPr="00924F76">
        <w:rPr>
          <w:rFonts w:ascii="Verdana" w:hAnsi="Verdana"/>
          <w:b/>
          <w:sz w:val="18"/>
          <w:szCs w:val="18"/>
        </w:rPr>
        <w:t xml:space="preserve"> Doświadczalnej Polskiej Akademii Nauk we Wrocławiu”</w:t>
      </w:r>
    </w:p>
    <w:p w14:paraId="5981339E" w14:textId="77777777" w:rsidR="00331B86" w:rsidRPr="00924F76" w:rsidRDefault="00331B86" w:rsidP="004D02F3">
      <w:pPr>
        <w:suppressAutoHyphens/>
        <w:spacing w:after="0" w:line="240" w:lineRule="auto"/>
        <w:jc w:val="both"/>
        <w:rPr>
          <w:rFonts w:ascii="Verdana" w:eastAsia="Batang" w:hAnsi="Verdana" w:cs="Arial"/>
          <w:b/>
          <w:sz w:val="18"/>
          <w:szCs w:val="18"/>
          <w:lang w:eastAsia="zh-CN"/>
        </w:rPr>
      </w:pPr>
    </w:p>
    <w:p w14:paraId="4CA60C5D" w14:textId="77777777" w:rsidR="004D02F3" w:rsidRPr="00924F76" w:rsidRDefault="00331B86" w:rsidP="004D02F3">
      <w:pPr>
        <w:spacing w:after="0" w:line="240" w:lineRule="auto"/>
        <w:jc w:val="both"/>
        <w:rPr>
          <w:rFonts w:ascii="Verdana" w:eastAsia="Batang" w:hAnsi="Verdana" w:cs="Tahoma"/>
          <w:sz w:val="18"/>
          <w:szCs w:val="18"/>
          <w:lang w:eastAsia="pl-PL"/>
        </w:rPr>
      </w:pPr>
      <w:r w:rsidRPr="00924F76">
        <w:rPr>
          <w:rFonts w:ascii="Verdana" w:eastAsia="Batang" w:hAnsi="Verdana" w:cs="Times New Roman"/>
          <w:sz w:val="18"/>
          <w:szCs w:val="18"/>
          <w:lang w:eastAsia="pl-PL"/>
        </w:rPr>
        <w:t xml:space="preserve">które będą </w:t>
      </w:r>
      <w:r w:rsidRPr="00924F76">
        <w:rPr>
          <w:rFonts w:ascii="Verdana" w:eastAsia="Batang" w:hAnsi="Verdana" w:cs="Tahoma"/>
          <w:sz w:val="18"/>
          <w:szCs w:val="18"/>
          <w:lang w:eastAsia="pl-PL"/>
        </w:rPr>
        <w:t xml:space="preserve">skierowane przez wykonawcę do realizacji zamówienia publicznego, w szczególności odpowiedzialnych za świadczenie usług wraz z informacjami na temat ich kwalifikacji zawodowych, uprawnień, </w:t>
      </w:r>
      <w:r w:rsidR="004D02F3" w:rsidRPr="00924F76">
        <w:rPr>
          <w:rFonts w:ascii="Verdana" w:eastAsia="Batang" w:hAnsi="Verdana" w:cs="Tahoma"/>
          <w:sz w:val="18"/>
          <w:szCs w:val="18"/>
          <w:lang w:eastAsia="pl-PL"/>
        </w:rPr>
        <w:t xml:space="preserve"> </w:t>
      </w:r>
      <w:r w:rsidRPr="00924F76">
        <w:rPr>
          <w:rFonts w:ascii="Verdana" w:eastAsia="Batang" w:hAnsi="Verdana" w:cs="Tahoma"/>
          <w:sz w:val="18"/>
          <w:szCs w:val="18"/>
          <w:lang w:eastAsia="pl-PL"/>
        </w:rPr>
        <w:t xml:space="preserve">doświadczenia </w:t>
      </w:r>
      <w:r w:rsidR="004D02F3" w:rsidRPr="00924F76">
        <w:rPr>
          <w:rFonts w:ascii="Verdana" w:eastAsia="Batang" w:hAnsi="Verdana" w:cs="Tahoma"/>
          <w:sz w:val="18"/>
          <w:szCs w:val="18"/>
          <w:lang w:eastAsia="pl-PL"/>
        </w:rPr>
        <w:t xml:space="preserve"> </w:t>
      </w:r>
      <w:r w:rsidRPr="00924F76">
        <w:rPr>
          <w:rFonts w:ascii="Verdana" w:eastAsia="Batang" w:hAnsi="Verdana" w:cs="Tahoma"/>
          <w:sz w:val="18"/>
          <w:szCs w:val="18"/>
          <w:lang w:eastAsia="pl-PL"/>
        </w:rPr>
        <w:t xml:space="preserve">i </w:t>
      </w:r>
      <w:r w:rsidR="004D02F3" w:rsidRPr="00924F76">
        <w:rPr>
          <w:rFonts w:ascii="Verdana" w:eastAsia="Batang" w:hAnsi="Verdana" w:cs="Tahoma"/>
          <w:sz w:val="18"/>
          <w:szCs w:val="18"/>
          <w:lang w:eastAsia="pl-PL"/>
        </w:rPr>
        <w:t xml:space="preserve"> </w:t>
      </w:r>
      <w:r w:rsidRPr="00924F76">
        <w:rPr>
          <w:rFonts w:ascii="Verdana" w:eastAsia="Batang" w:hAnsi="Verdana" w:cs="Tahoma"/>
          <w:sz w:val="18"/>
          <w:szCs w:val="18"/>
          <w:lang w:eastAsia="pl-PL"/>
        </w:rPr>
        <w:t xml:space="preserve">wykształcenia </w:t>
      </w:r>
      <w:r w:rsidR="004D02F3" w:rsidRPr="00924F76">
        <w:rPr>
          <w:rFonts w:ascii="Verdana" w:eastAsia="Batang" w:hAnsi="Verdana" w:cs="Tahoma"/>
          <w:sz w:val="18"/>
          <w:szCs w:val="18"/>
          <w:lang w:eastAsia="pl-PL"/>
        </w:rPr>
        <w:t xml:space="preserve">  </w:t>
      </w:r>
      <w:r w:rsidRPr="00924F76">
        <w:rPr>
          <w:rFonts w:ascii="Verdana" w:eastAsia="Batang" w:hAnsi="Verdana" w:cs="Tahoma"/>
          <w:sz w:val="18"/>
          <w:szCs w:val="18"/>
          <w:lang w:eastAsia="pl-PL"/>
        </w:rPr>
        <w:t>niezbędnych</w:t>
      </w:r>
      <w:r w:rsidR="004D02F3" w:rsidRPr="00924F76">
        <w:rPr>
          <w:rFonts w:ascii="Verdana" w:eastAsia="Batang" w:hAnsi="Verdana" w:cs="Tahoma"/>
          <w:sz w:val="18"/>
          <w:szCs w:val="18"/>
          <w:lang w:eastAsia="pl-PL"/>
        </w:rPr>
        <w:t xml:space="preserve">  </w:t>
      </w:r>
      <w:r w:rsidRPr="00924F76">
        <w:rPr>
          <w:rFonts w:ascii="Verdana" w:eastAsia="Batang" w:hAnsi="Verdana" w:cs="Tahoma"/>
          <w:sz w:val="18"/>
          <w:szCs w:val="18"/>
          <w:lang w:eastAsia="pl-PL"/>
        </w:rPr>
        <w:t xml:space="preserve"> do</w:t>
      </w:r>
      <w:r w:rsidR="004D02F3" w:rsidRPr="00924F76">
        <w:rPr>
          <w:rFonts w:ascii="Verdana" w:eastAsia="Batang" w:hAnsi="Verdana" w:cs="Tahoma"/>
          <w:sz w:val="18"/>
          <w:szCs w:val="18"/>
          <w:lang w:eastAsia="pl-PL"/>
        </w:rPr>
        <w:t xml:space="preserve"> </w:t>
      </w:r>
      <w:r w:rsidRPr="00924F76">
        <w:rPr>
          <w:rFonts w:ascii="Verdana" w:eastAsia="Batang" w:hAnsi="Verdana" w:cs="Tahoma"/>
          <w:sz w:val="18"/>
          <w:szCs w:val="18"/>
          <w:lang w:eastAsia="pl-PL"/>
        </w:rPr>
        <w:t xml:space="preserve"> wykonania </w:t>
      </w:r>
      <w:r w:rsidR="004D02F3" w:rsidRPr="00924F76">
        <w:rPr>
          <w:rFonts w:ascii="Verdana" w:eastAsia="Batang" w:hAnsi="Verdana" w:cs="Tahoma"/>
          <w:sz w:val="18"/>
          <w:szCs w:val="18"/>
          <w:lang w:eastAsia="pl-PL"/>
        </w:rPr>
        <w:t xml:space="preserve"> </w:t>
      </w:r>
      <w:r w:rsidRPr="00924F76">
        <w:rPr>
          <w:rFonts w:ascii="Verdana" w:eastAsia="Batang" w:hAnsi="Verdana" w:cs="Tahoma"/>
          <w:sz w:val="18"/>
          <w:szCs w:val="18"/>
          <w:lang w:eastAsia="pl-PL"/>
        </w:rPr>
        <w:t xml:space="preserve">zamówienia publicznego,               </w:t>
      </w:r>
    </w:p>
    <w:p w14:paraId="19352F11" w14:textId="77777777" w:rsidR="00DD1B56" w:rsidRPr="00924F76" w:rsidRDefault="004D02F3" w:rsidP="0069293C">
      <w:pPr>
        <w:spacing w:after="0" w:line="240" w:lineRule="auto"/>
        <w:jc w:val="both"/>
        <w:rPr>
          <w:rFonts w:ascii="Verdana" w:eastAsia="Batang" w:hAnsi="Verdana" w:cs="Tahoma"/>
          <w:b/>
          <w:sz w:val="18"/>
          <w:szCs w:val="18"/>
          <w:u w:val="single"/>
          <w:lang w:eastAsia="pl-PL"/>
        </w:rPr>
      </w:pPr>
      <w:r w:rsidRPr="00924F76">
        <w:rPr>
          <w:rFonts w:ascii="Verdana" w:eastAsia="Batang" w:hAnsi="Verdana" w:cs="Tahoma"/>
          <w:sz w:val="18"/>
          <w:szCs w:val="18"/>
          <w:lang w:eastAsia="pl-PL"/>
        </w:rPr>
        <w:t>a także zakresu wykonywanych przez nie czynności oraz informacją o podstaw</w:t>
      </w:r>
      <w:r w:rsidR="00553F20" w:rsidRPr="00924F76">
        <w:rPr>
          <w:rFonts w:ascii="Verdana" w:eastAsia="Batang" w:hAnsi="Verdana" w:cs="Tahoma"/>
          <w:sz w:val="18"/>
          <w:szCs w:val="18"/>
          <w:lang w:eastAsia="pl-PL"/>
        </w:rPr>
        <w:t>ie do dysponowania tymi osobami.</w:t>
      </w:r>
    </w:p>
    <w:p w14:paraId="285B6C81" w14:textId="77777777" w:rsidR="004D02F3" w:rsidRPr="00924F76" w:rsidRDefault="004D02F3" w:rsidP="00331B86">
      <w:pPr>
        <w:spacing w:after="0" w:line="360" w:lineRule="auto"/>
        <w:rPr>
          <w:rFonts w:ascii="Verdana" w:eastAsia="Batang" w:hAnsi="Verdana" w:cs="Times New Roman"/>
          <w:sz w:val="18"/>
          <w:szCs w:val="18"/>
          <w:lang w:eastAsia="pl-PL"/>
        </w:rPr>
      </w:pPr>
    </w:p>
    <w:p w14:paraId="565E55B9" w14:textId="77777777" w:rsidR="004D02F3" w:rsidRPr="00924F76" w:rsidRDefault="004D02F3" w:rsidP="00331B86">
      <w:pPr>
        <w:spacing w:after="0" w:line="360" w:lineRule="auto"/>
        <w:rPr>
          <w:rFonts w:ascii="Verdana" w:eastAsia="Batang" w:hAnsi="Verdana" w:cs="Times New Roman"/>
          <w:sz w:val="18"/>
          <w:szCs w:val="18"/>
          <w:lang w:eastAsia="pl-PL"/>
        </w:rPr>
      </w:pPr>
    </w:p>
    <w:tbl>
      <w:tblPr>
        <w:tblW w:w="5834" w:type="pct"/>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4"/>
        <w:gridCol w:w="1351"/>
        <w:gridCol w:w="1479"/>
        <w:gridCol w:w="1453"/>
        <w:gridCol w:w="1502"/>
        <w:gridCol w:w="27"/>
        <w:gridCol w:w="2185"/>
        <w:gridCol w:w="2123"/>
      </w:tblGrid>
      <w:tr w:rsidR="00553F20" w:rsidRPr="00924F76" w14:paraId="7F5F26C3" w14:textId="77777777" w:rsidTr="00553F20">
        <w:trPr>
          <w:cantSplit/>
          <w:trHeight w:val="851"/>
        </w:trPr>
        <w:tc>
          <w:tcPr>
            <w:tcW w:w="215" w:type="pct"/>
            <w:vAlign w:val="center"/>
          </w:tcPr>
          <w:p w14:paraId="7C0B7145" w14:textId="77777777" w:rsidR="00553F20" w:rsidRPr="00924F76" w:rsidRDefault="00553F20" w:rsidP="0073768F">
            <w:pPr>
              <w:spacing w:after="0" w:line="240" w:lineRule="auto"/>
              <w:jc w:val="center"/>
              <w:outlineLvl w:val="4"/>
              <w:rPr>
                <w:rFonts w:ascii="Verdana" w:eastAsia="Batang" w:hAnsi="Verdana" w:cs="Arial"/>
                <w:bCs/>
                <w:sz w:val="20"/>
                <w:szCs w:val="20"/>
                <w:lang w:eastAsia="pl-PL"/>
              </w:rPr>
            </w:pPr>
            <w:r w:rsidRPr="00924F76">
              <w:rPr>
                <w:rFonts w:ascii="Verdana" w:eastAsia="Batang" w:hAnsi="Verdana" w:cs="Arial"/>
                <w:b/>
                <w:bCs/>
                <w:sz w:val="18"/>
                <w:szCs w:val="18"/>
                <w:lang w:eastAsia="pl-PL"/>
              </w:rPr>
              <w:t>Lp</w:t>
            </w:r>
            <w:r w:rsidRPr="00924F76">
              <w:rPr>
                <w:rFonts w:ascii="Verdana" w:eastAsia="Batang" w:hAnsi="Verdana" w:cs="Arial"/>
                <w:bCs/>
                <w:sz w:val="20"/>
                <w:szCs w:val="20"/>
                <w:lang w:eastAsia="pl-PL"/>
              </w:rPr>
              <w:t>.</w:t>
            </w:r>
          </w:p>
        </w:tc>
        <w:tc>
          <w:tcPr>
            <w:tcW w:w="639" w:type="pct"/>
            <w:vAlign w:val="center"/>
          </w:tcPr>
          <w:p w14:paraId="5E0566D1" w14:textId="77777777" w:rsidR="00553F20" w:rsidRPr="00924F76" w:rsidRDefault="00553F20" w:rsidP="0073768F">
            <w:pPr>
              <w:keepNext/>
              <w:spacing w:after="0" w:line="240" w:lineRule="auto"/>
              <w:jc w:val="center"/>
              <w:outlineLvl w:val="4"/>
              <w:rPr>
                <w:rFonts w:ascii="Verdana" w:eastAsia="Batang" w:hAnsi="Verdana" w:cs="Arial"/>
                <w:b/>
                <w:bCs/>
                <w:sz w:val="16"/>
                <w:szCs w:val="16"/>
                <w:lang w:eastAsia="pl-PL"/>
              </w:rPr>
            </w:pPr>
            <w:r w:rsidRPr="00924F76">
              <w:rPr>
                <w:rFonts w:ascii="Verdana" w:eastAsia="Batang" w:hAnsi="Verdana" w:cs="Arial"/>
                <w:b/>
                <w:bCs/>
                <w:sz w:val="16"/>
                <w:szCs w:val="16"/>
                <w:lang w:eastAsia="pl-PL"/>
              </w:rPr>
              <w:t>Imię i nazwisko</w:t>
            </w:r>
          </w:p>
        </w:tc>
        <w:tc>
          <w:tcPr>
            <w:tcW w:w="699" w:type="pct"/>
            <w:vAlign w:val="center"/>
          </w:tcPr>
          <w:p w14:paraId="1046386B" w14:textId="77777777" w:rsidR="00553F20" w:rsidRPr="00924F76" w:rsidRDefault="00553F20" w:rsidP="0073768F">
            <w:pPr>
              <w:spacing w:after="0" w:line="240" w:lineRule="auto"/>
              <w:jc w:val="center"/>
              <w:rPr>
                <w:rFonts w:ascii="Verdana" w:eastAsia="Batang" w:hAnsi="Verdana" w:cs="Arial"/>
                <w:b/>
                <w:sz w:val="16"/>
                <w:szCs w:val="16"/>
                <w:lang w:eastAsia="pl-PL"/>
              </w:rPr>
            </w:pPr>
            <w:r w:rsidRPr="00924F76">
              <w:rPr>
                <w:rFonts w:ascii="Verdana" w:eastAsia="Batang" w:hAnsi="Verdana" w:cs="Arial"/>
                <w:b/>
                <w:sz w:val="16"/>
                <w:szCs w:val="16"/>
                <w:lang w:eastAsia="pl-PL"/>
              </w:rPr>
              <w:t>Doświadczenie</w:t>
            </w:r>
          </w:p>
        </w:tc>
        <w:tc>
          <w:tcPr>
            <w:tcW w:w="687" w:type="pct"/>
            <w:vAlign w:val="center"/>
          </w:tcPr>
          <w:p w14:paraId="70EF2833" w14:textId="77777777" w:rsidR="00553F20" w:rsidRPr="00924F76" w:rsidRDefault="00553F20" w:rsidP="0073768F">
            <w:pPr>
              <w:spacing w:after="0" w:line="240" w:lineRule="auto"/>
              <w:jc w:val="center"/>
              <w:rPr>
                <w:rFonts w:ascii="Verdana" w:eastAsia="Batang" w:hAnsi="Verdana" w:cs="Arial"/>
                <w:b/>
                <w:sz w:val="16"/>
                <w:szCs w:val="16"/>
                <w:lang w:eastAsia="pl-PL"/>
              </w:rPr>
            </w:pPr>
            <w:r w:rsidRPr="00924F76">
              <w:rPr>
                <w:rFonts w:ascii="Verdana" w:eastAsia="Batang" w:hAnsi="Verdana" w:cs="Arial"/>
                <w:b/>
                <w:sz w:val="16"/>
                <w:szCs w:val="16"/>
                <w:lang w:eastAsia="pl-PL"/>
              </w:rPr>
              <w:t>Kwalifikacje</w:t>
            </w:r>
          </w:p>
          <w:p w14:paraId="21E629BC" w14:textId="77777777" w:rsidR="00553F20" w:rsidRPr="00924F76" w:rsidRDefault="00553F20" w:rsidP="0073768F">
            <w:pPr>
              <w:spacing w:after="0" w:line="240" w:lineRule="auto"/>
              <w:jc w:val="center"/>
              <w:rPr>
                <w:rFonts w:ascii="Verdana" w:eastAsia="Batang" w:hAnsi="Verdana" w:cs="Arial"/>
                <w:b/>
                <w:sz w:val="16"/>
                <w:szCs w:val="16"/>
                <w:lang w:eastAsia="pl-PL"/>
              </w:rPr>
            </w:pPr>
            <w:r w:rsidRPr="00924F76">
              <w:rPr>
                <w:rFonts w:ascii="Verdana" w:eastAsia="Batang" w:hAnsi="Verdana" w:cs="Arial"/>
                <w:b/>
                <w:sz w:val="16"/>
                <w:szCs w:val="16"/>
                <w:lang w:eastAsia="pl-PL"/>
              </w:rPr>
              <w:t>zawodowe</w:t>
            </w:r>
          </w:p>
          <w:p w14:paraId="15DBD8DB" w14:textId="77777777" w:rsidR="00553F20" w:rsidRPr="00924F76" w:rsidRDefault="00553F20" w:rsidP="0073768F">
            <w:pPr>
              <w:spacing w:after="0" w:line="240" w:lineRule="auto"/>
              <w:jc w:val="center"/>
              <w:rPr>
                <w:rFonts w:ascii="Verdana" w:eastAsia="Batang" w:hAnsi="Verdana" w:cs="Arial"/>
                <w:b/>
                <w:sz w:val="16"/>
                <w:szCs w:val="16"/>
                <w:lang w:eastAsia="pl-PL"/>
              </w:rPr>
            </w:pPr>
            <w:r w:rsidRPr="00924F76">
              <w:rPr>
                <w:rFonts w:ascii="Verdana" w:eastAsia="Batang" w:hAnsi="Verdana" w:cs="Arial"/>
                <w:b/>
                <w:sz w:val="16"/>
                <w:szCs w:val="16"/>
                <w:lang w:eastAsia="pl-PL"/>
              </w:rPr>
              <w:t>niezbędne                              do wykonania zamówienia</w:t>
            </w:r>
          </w:p>
        </w:tc>
        <w:tc>
          <w:tcPr>
            <w:tcW w:w="723" w:type="pct"/>
            <w:gridSpan w:val="2"/>
            <w:vAlign w:val="center"/>
          </w:tcPr>
          <w:p w14:paraId="2E1B0EF2" w14:textId="77777777" w:rsidR="00553F20" w:rsidRPr="00924F76" w:rsidRDefault="00553F20" w:rsidP="0073768F">
            <w:pPr>
              <w:spacing w:after="0" w:line="240" w:lineRule="auto"/>
              <w:jc w:val="center"/>
              <w:rPr>
                <w:rFonts w:ascii="Verdana" w:eastAsia="Batang" w:hAnsi="Verdana" w:cs="Arial"/>
                <w:b/>
                <w:bCs/>
                <w:sz w:val="16"/>
                <w:szCs w:val="16"/>
                <w:lang w:eastAsia="pl-PL"/>
              </w:rPr>
            </w:pPr>
            <w:r w:rsidRPr="00924F76">
              <w:rPr>
                <w:rFonts w:ascii="Verdana" w:eastAsia="Batang" w:hAnsi="Verdana" w:cs="Arial"/>
                <w:b/>
                <w:bCs/>
                <w:sz w:val="16"/>
                <w:szCs w:val="16"/>
                <w:lang w:eastAsia="pl-PL"/>
              </w:rPr>
              <w:t>Zakres wykonywanych czynności</w:t>
            </w:r>
          </w:p>
        </w:tc>
        <w:tc>
          <w:tcPr>
            <w:tcW w:w="1033" w:type="pct"/>
            <w:vAlign w:val="center"/>
          </w:tcPr>
          <w:p w14:paraId="5F191508" w14:textId="77777777" w:rsidR="00553F20" w:rsidRPr="00924F76" w:rsidRDefault="00553F20" w:rsidP="0073768F">
            <w:pPr>
              <w:spacing w:after="0" w:line="240" w:lineRule="auto"/>
              <w:jc w:val="center"/>
              <w:rPr>
                <w:rFonts w:ascii="Verdana" w:eastAsia="Batang" w:hAnsi="Verdana" w:cs="Arial"/>
                <w:b/>
                <w:bCs/>
                <w:sz w:val="16"/>
                <w:szCs w:val="16"/>
                <w:lang w:eastAsia="pl-PL"/>
              </w:rPr>
            </w:pPr>
            <w:r w:rsidRPr="00924F76">
              <w:rPr>
                <w:rFonts w:ascii="Verdana" w:eastAsia="Batang" w:hAnsi="Verdana" w:cs="Arial"/>
                <w:b/>
                <w:bCs/>
                <w:sz w:val="16"/>
                <w:szCs w:val="16"/>
                <w:lang w:eastAsia="pl-PL"/>
              </w:rPr>
              <w:t xml:space="preserve">Nr wpisu </w:t>
            </w:r>
          </w:p>
          <w:p w14:paraId="6048B9CF" w14:textId="77777777" w:rsidR="00553F20" w:rsidRPr="00924F76" w:rsidRDefault="00553F20" w:rsidP="0073768F">
            <w:pPr>
              <w:spacing w:after="0" w:line="240" w:lineRule="auto"/>
              <w:jc w:val="center"/>
              <w:rPr>
                <w:rFonts w:ascii="Verdana" w:eastAsia="Batang" w:hAnsi="Verdana" w:cs="Arial"/>
                <w:b/>
                <w:bCs/>
                <w:sz w:val="16"/>
                <w:szCs w:val="16"/>
                <w:lang w:eastAsia="pl-PL"/>
              </w:rPr>
            </w:pPr>
            <w:r w:rsidRPr="00924F76">
              <w:rPr>
                <w:rFonts w:ascii="Verdana" w:eastAsia="Batang" w:hAnsi="Verdana" w:cs="Arial"/>
                <w:b/>
                <w:bCs/>
                <w:sz w:val="16"/>
                <w:szCs w:val="16"/>
                <w:lang w:eastAsia="pl-PL"/>
              </w:rPr>
              <w:t>na listę rzeczników patentowych</w:t>
            </w:r>
          </w:p>
        </w:tc>
        <w:tc>
          <w:tcPr>
            <w:tcW w:w="1004" w:type="pct"/>
            <w:vAlign w:val="center"/>
          </w:tcPr>
          <w:p w14:paraId="610D153C" w14:textId="77777777" w:rsidR="00553F20" w:rsidRPr="00924F76" w:rsidRDefault="00553F20" w:rsidP="0073768F">
            <w:pPr>
              <w:spacing w:after="0" w:line="240" w:lineRule="auto"/>
              <w:jc w:val="center"/>
              <w:rPr>
                <w:rFonts w:ascii="Verdana" w:eastAsia="Batang" w:hAnsi="Verdana" w:cs="Arial"/>
                <w:b/>
                <w:bCs/>
                <w:sz w:val="16"/>
                <w:szCs w:val="16"/>
                <w:lang w:eastAsia="pl-PL"/>
              </w:rPr>
            </w:pPr>
            <w:r w:rsidRPr="00924F76">
              <w:rPr>
                <w:rFonts w:ascii="Verdana" w:eastAsia="Batang" w:hAnsi="Verdana" w:cs="Arial"/>
                <w:b/>
                <w:bCs/>
                <w:sz w:val="16"/>
                <w:szCs w:val="16"/>
                <w:lang w:eastAsia="pl-PL"/>
              </w:rPr>
              <w:t>Informacja</w:t>
            </w:r>
          </w:p>
          <w:p w14:paraId="4DF4933C" w14:textId="77777777" w:rsidR="00553F20" w:rsidRPr="00924F76" w:rsidRDefault="00553F20" w:rsidP="0073768F">
            <w:pPr>
              <w:spacing w:after="0" w:line="240" w:lineRule="auto"/>
              <w:jc w:val="center"/>
              <w:rPr>
                <w:rFonts w:ascii="Verdana" w:eastAsia="Batang" w:hAnsi="Verdana" w:cs="Arial"/>
                <w:b/>
                <w:bCs/>
                <w:sz w:val="16"/>
                <w:szCs w:val="16"/>
                <w:lang w:eastAsia="pl-PL"/>
              </w:rPr>
            </w:pPr>
            <w:r w:rsidRPr="00924F76">
              <w:rPr>
                <w:rFonts w:ascii="Verdana" w:eastAsia="Batang" w:hAnsi="Verdana" w:cs="Arial"/>
                <w:b/>
                <w:bCs/>
                <w:sz w:val="16"/>
                <w:szCs w:val="16"/>
                <w:lang w:eastAsia="pl-PL"/>
              </w:rPr>
              <w:t>o podstawie                           do</w:t>
            </w:r>
          </w:p>
          <w:p w14:paraId="3AC148FA" w14:textId="77777777" w:rsidR="00553F20" w:rsidRPr="00924F76" w:rsidRDefault="00553F20" w:rsidP="0073768F">
            <w:pPr>
              <w:spacing w:after="0" w:line="240" w:lineRule="auto"/>
              <w:jc w:val="center"/>
              <w:rPr>
                <w:rFonts w:ascii="Verdana" w:eastAsia="Batang" w:hAnsi="Verdana" w:cs="Arial"/>
                <w:b/>
                <w:bCs/>
                <w:sz w:val="16"/>
                <w:szCs w:val="16"/>
                <w:lang w:eastAsia="pl-PL"/>
              </w:rPr>
            </w:pPr>
            <w:r w:rsidRPr="00924F76">
              <w:rPr>
                <w:rFonts w:ascii="Verdana" w:eastAsia="Batang" w:hAnsi="Verdana" w:cs="Arial"/>
                <w:b/>
                <w:bCs/>
                <w:sz w:val="16"/>
                <w:szCs w:val="16"/>
                <w:lang w:eastAsia="pl-PL"/>
              </w:rPr>
              <w:t>dysponowania</w:t>
            </w:r>
          </w:p>
          <w:p w14:paraId="2419730B" w14:textId="77777777" w:rsidR="00553F20" w:rsidRPr="00924F76" w:rsidRDefault="00553F20" w:rsidP="0073768F">
            <w:pPr>
              <w:spacing w:after="0" w:line="240" w:lineRule="auto"/>
              <w:jc w:val="center"/>
              <w:rPr>
                <w:rFonts w:ascii="Verdana" w:eastAsia="Batang" w:hAnsi="Verdana" w:cs="Arial"/>
                <w:b/>
                <w:bCs/>
                <w:sz w:val="16"/>
                <w:szCs w:val="16"/>
                <w:lang w:eastAsia="pl-PL"/>
              </w:rPr>
            </w:pPr>
            <w:r w:rsidRPr="00924F76">
              <w:rPr>
                <w:rFonts w:ascii="Verdana" w:eastAsia="Batang" w:hAnsi="Verdana" w:cs="Arial"/>
                <w:b/>
                <w:bCs/>
                <w:sz w:val="16"/>
                <w:szCs w:val="16"/>
                <w:lang w:eastAsia="pl-PL"/>
              </w:rPr>
              <w:t xml:space="preserve">osobami </w:t>
            </w:r>
          </w:p>
        </w:tc>
      </w:tr>
      <w:tr w:rsidR="00553F20" w:rsidRPr="00924F76" w14:paraId="2A9BB6B3" w14:textId="77777777" w:rsidTr="00553F20">
        <w:trPr>
          <w:cantSplit/>
          <w:trHeight w:val="626"/>
        </w:trPr>
        <w:tc>
          <w:tcPr>
            <w:tcW w:w="215" w:type="pct"/>
            <w:vAlign w:val="center"/>
          </w:tcPr>
          <w:p w14:paraId="005F08C5" w14:textId="77777777" w:rsidR="00553F20" w:rsidRPr="00924F76" w:rsidRDefault="00553F20" w:rsidP="0073768F">
            <w:pPr>
              <w:spacing w:after="0" w:line="240" w:lineRule="auto"/>
              <w:jc w:val="center"/>
              <w:rPr>
                <w:rFonts w:ascii="Verdana" w:eastAsia="Batang" w:hAnsi="Verdana" w:cs="Arial"/>
                <w:sz w:val="18"/>
                <w:szCs w:val="18"/>
                <w:lang w:eastAsia="pl-PL"/>
              </w:rPr>
            </w:pPr>
            <w:r w:rsidRPr="00924F76">
              <w:rPr>
                <w:rFonts w:ascii="Verdana" w:eastAsia="Batang" w:hAnsi="Verdana" w:cs="Arial"/>
                <w:sz w:val="18"/>
                <w:szCs w:val="18"/>
                <w:lang w:eastAsia="pl-PL"/>
              </w:rPr>
              <w:t>1.</w:t>
            </w:r>
          </w:p>
        </w:tc>
        <w:tc>
          <w:tcPr>
            <w:tcW w:w="639" w:type="pct"/>
            <w:vAlign w:val="center"/>
          </w:tcPr>
          <w:p w14:paraId="58E01FD8" w14:textId="77777777" w:rsidR="00553F20" w:rsidRPr="00924F76" w:rsidRDefault="00553F20" w:rsidP="0073768F">
            <w:pPr>
              <w:spacing w:after="0" w:line="240" w:lineRule="auto"/>
              <w:rPr>
                <w:rFonts w:ascii="Verdana" w:eastAsia="Batang" w:hAnsi="Verdana" w:cs="Arial"/>
                <w:sz w:val="20"/>
                <w:szCs w:val="20"/>
                <w:lang w:eastAsia="pl-PL"/>
              </w:rPr>
            </w:pPr>
          </w:p>
        </w:tc>
        <w:tc>
          <w:tcPr>
            <w:tcW w:w="699" w:type="pct"/>
            <w:vAlign w:val="center"/>
          </w:tcPr>
          <w:p w14:paraId="293276BE" w14:textId="77777777" w:rsidR="00553F20" w:rsidRPr="00924F76" w:rsidRDefault="00553F20" w:rsidP="0073768F">
            <w:pPr>
              <w:spacing w:after="0" w:line="240" w:lineRule="auto"/>
              <w:rPr>
                <w:rFonts w:ascii="Verdana" w:eastAsia="Batang" w:hAnsi="Verdana" w:cs="Arial"/>
                <w:sz w:val="20"/>
                <w:szCs w:val="20"/>
                <w:lang w:eastAsia="pl-PL"/>
              </w:rPr>
            </w:pPr>
          </w:p>
        </w:tc>
        <w:tc>
          <w:tcPr>
            <w:tcW w:w="687" w:type="pct"/>
          </w:tcPr>
          <w:p w14:paraId="10020DA6"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723" w:type="pct"/>
            <w:gridSpan w:val="2"/>
            <w:vAlign w:val="center"/>
          </w:tcPr>
          <w:p w14:paraId="39D25CBE"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1033" w:type="pct"/>
            <w:vAlign w:val="center"/>
          </w:tcPr>
          <w:p w14:paraId="563CAAC8"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1004" w:type="pct"/>
            <w:vAlign w:val="center"/>
          </w:tcPr>
          <w:p w14:paraId="7070989D" w14:textId="77777777" w:rsidR="00553F20" w:rsidRPr="00924F76" w:rsidRDefault="00553F20" w:rsidP="0073768F">
            <w:pPr>
              <w:spacing w:after="0" w:line="240" w:lineRule="auto"/>
              <w:jc w:val="center"/>
              <w:rPr>
                <w:rFonts w:ascii="Verdana" w:eastAsia="Batang" w:hAnsi="Verdana" w:cs="Arial"/>
                <w:sz w:val="20"/>
                <w:szCs w:val="20"/>
                <w:lang w:eastAsia="pl-PL"/>
              </w:rPr>
            </w:pPr>
          </w:p>
        </w:tc>
      </w:tr>
      <w:tr w:rsidR="00553F20" w:rsidRPr="00924F76" w14:paraId="0341CBB6" w14:textId="77777777" w:rsidTr="00553F20">
        <w:trPr>
          <w:cantSplit/>
          <w:trHeight w:val="551"/>
        </w:trPr>
        <w:tc>
          <w:tcPr>
            <w:tcW w:w="215" w:type="pct"/>
            <w:vAlign w:val="center"/>
          </w:tcPr>
          <w:p w14:paraId="32BCA7A7" w14:textId="77777777" w:rsidR="00553F20" w:rsidRPr="00924F76" w:rsidRDefault="00553F20" w:rsidP="0073768F">
            <w:pPr>
              <w:spacing w:after="0" w:line="240" w:lineRule="auto"/>
              <w:jc w:val="center"/>
              <w:rPr>
                <w:rFonts w:ascii="Verdana" w:eastAsia="Batang" w:hAnsi="Verdana" w:cs="Arial"/>
                <w:sz w:val="18"/>
                <w:szCs w:val="18"/>
                <w:lang w:eastAsia="pl-PL"/>
              </w:rPr>
            </w:pPr>
            <w:r w:rsidRPr="00924F76">
              <w:rPr>
                <w:rFonts w:ascii="Verdana" w:eastAsia="Batang" w:hAnsi="Verdana" w:cs="Arial"/>
                <w:sz w:val="18"/>
                <w:szCs w:val="18"/>
                <w:lang w:eastAsia="pl-PL"/>
              </w:rPr>
              <w:t>2.</w:t>
            </w:r>
          </w:p>
        </w:tc>
        <w:tc>
          <w:tcPr>
            <w:tcW w:w="639" w:type="pct"/>
            <w:vAlign w:val="center"/>
          </w:tcPr>
          <w:p w14:paraId="0A78751B" w14:textId="77777777" w:rsidR="00553F20" w:rsidRPr="00924F76" w:rsidRDefault="00553F20" w:rsidP="0073768F">
            <w:pPr>
              <w:spacing w:after="0" w:line="240" w:lineRule="auto"/>
              <w:jc w:val="center"/>
              <w:rPr>
                <w:rFonts w:ascii="Verdana" w:eastAsia="Batang" w:hAnsi="Verdana" w:cs="Arial"/>
                <w:sz w:val="20"/>
                <w:szCs w:val="20"/>
                <w:lang w:eastAsia="pl-PL"/>
              </w:rPr>
            </w:pPr>
          </w:p>
          <w:p w14:paraId="4A315291" w14:textId="77777777" w:rsidR="00553F20" w:rsidRPr="00924F76" w:rsidRDefault="00553F20" w:rsidP="0073768F">
            <w:pPr>
              <w:spacing w:after="0" w:line="240" w:lineRule="auto"/>
              <w:jc w:val="center"/>
              <w:rPr>
                <w:rFonts w:ascii="Verdana" w:eastAsia="Batang" w:hAnsi="Verdana" w:cs="Arial"/>
                <w:sz w:val="20"/>
                <w:szCs w:val="20"/>
                <w:lang w:eastAsia="pl-PL"/>
              </w:rPr>
            </w:pPr>
          </w:p>
          <w:p w14:paraId="613962A2" w14:textId="77777777" w:rsidR="00553F20" w:rsidRPr="00924F76" w:rsidRDefault="00553F20" w:rsidP="0073768F">
            <w:pPr>
              <w:spacing w:after="0" w:line="240" w:lineRule="auto"/>
              <w:rPr>
                <w:rFonts w:ascii="Verdana" w:eastAsia="Batang" w:hAnsi="Verdana" w:cs="Arial"/>
                <w:sz w:val="20"/>
                <w:szCs w:val="20"/>
                <w:lang w:eastAsia="pl-PL"/>
              </w:rPr>
            </w:pPr>
          </w:p>
        </w:tc>
        <w:tc>
          <w:tcPr>
            <w:tcW w:w="699" w:type="pct"/>
            <w:vAlign w:val="center"/>
          </w:tcPr>
          <w:p w14:paraId="7189D882"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687" w:type="pct"/>
          </w:tcPr>
          <w:p w14:paraId="5043F680"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723" w:type="pct"/>
            <w:gridSpan w:val="2"/>
            <w:vAlign w:val="center"/>
          </w:tcPr>
          <w:p w14:paraId="5A546F54"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1033" w:type="pct"/>
            <w:vAlign w:val="center"/>
          </w:tcPr>
          <w:p w14:paraId="743FD9C1"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1004" w:type="pct"/>
            <w:vAlign w:val="center"/>
          </w:tcPr>
          <w:p w14:paraId="5091C510" w14:textId="77777777" w:rsidR="00553F20" w:rsidRPr="00924F76" w:rsidRDefault="00553F20" w:rsidP="0073768F">
            <w:pPr>
              <w:spacing w:after="0" w:line="240" w:lineRule="auto"/>
              <w:jc w:val="center"/>
              <w:rPr>
                <w:rFonts w:ascii="Verdana" w:eastAsia="Batang" w:hAnsi="Verdana" w:cs="Arial"/>
                <w:sz w:val="20"/>
                <w:szCs w:val="20"/>
                <w:lang w:eastAsia="pl-PL"/>
              </w:rPr>
            </w:pPr>
          </w:p>
        </w:tc>
      </w:tr>
      <w:tr w:rsidR="00553F20" w:rsidRPr="00924F76" w14:paraId="11ED8DE9" w14:textId="77777777" w:rsidTr="00553F20">
        <w:trPr>
          <w:cantSplit/>
          <w:trHeight w:val="661"/>
        </w:trPr>
        <w:tc>
          <w:tcPr>
            <w:tcW w:w="215" w:type="pct"/>
            <w:vAlign w:val="center"/>
          </w:tcPr>
          <w:p w14:paraId="0E30B0E1" w14:textId="77777777" w:rsidR="00553F20" w:rsidRPr="00924F76" w:rsidRDefault="00553F20" w:rsidP="0073768F">
            <w:pPr>
              <w:spacing w:after="0" w:line="240" w:lineRule="auto"/>
              <w:rPr>
                <w:rFonts w:ascii="Verdana" w:eastAsia="Batang" w:hAnsi="Verdana" w:cs="Arial"/>
                <w:sz w:val="18"/>
                <w:szCs w:val="18"/>
                <w:lang w:eastAsia="pl-PL"/>
              </w:rPr>
            </w:pPr>
            <w:r w:rsidRPr="00924F76">
              <w:rPr>
                <w:rFonts w:ascii="Verdana" w:eastAsia="Batang" w:hAnsi="Verdana" w:cs="Arial"/>
                <w:sz w:val="18"/>
                <w:szCs w:val="18"/>
                <w:lang w:eastAsia="pl-PL"/>
              </w:rPr>
              <w:t xml:space="preserve"> 3.</w:t>
            </w:r>
          </w:p>
        </w:tc>
        <w:tc>
          <w:tcPr>
            <w:tcW w:w="639" w:type="pct"/>
            <w:vAlign w:val="center"/>
          </w:tcPr>
          <w:p w14:paraId="7CFE5E36" w14:textId="77777777" w:rsidR="00553F20" w:rsidRPr="00924F76" w:rsidRDefault="00553F20" w:rsidP="0073768F">
            <w:pPr>
              <w:spacing w:after="0" w:line="240" w:lineRule="auto"/>
              <w:jc w:val="center"/>
              <w:rPr>
                <w:rFonts w:ascii="Verdana" w:eastAsia="Batang" w:hAnsi="Verdana" w:cs="Arial"/>
                <w:sz w:val="20"/>
                <w:szCs w:val="20"/>
                <w:lang w:eastAsia="pl-PL"/>
              </w:rPr>
            </w:pPr>
          </w:p>
          <w:p w14:paraId="4571307B" w14:textId="77777777" w:rsidR="00553F20" w:rsidRPr="00924F76" w:rsidRDefault="00553F20" w:rsidP="0073768F">
            <w:pPr>
              <w:spacing w:after="0" w:line="240" w:lineRule="auto"/>
              <w:jc w:val="center"/>
              <w:rPr>
                <w:rFonts w:ascii="Verdana" w:eastAsia="Batang" w:hAnsi="Verdana" w:cs="Arial"/>
                <w:sz w:val="20"/>
                <w:szCs w:val="20"/>
                <w:lang w:eastAsia="pl-PL"/>
              </w:rPr>
            </w:pPr>
          </w:p>
          <w:p w14:paraId="225DCA0F" w14:textId="77777777" w:rsidR="00553F20" w:rsidRPr="00924F76" w:rsidRDefault="00553F20" w:rsidP="0073768F">
            <w:pPr>
              <w:spacing w:after="0" w:line="240" w:lineRule="auto"/>
              <w:rPr>
                <w:rFonts w:ascii="Verdana" w:eastAsia="Batang" w:hAnsi="Verdana" w:cs="Arial"/>
                <w:sz w:val="20"/>
                <w:szCs w:val="20"/>
                <w:lang w:eastAsia="pl-PL"/>
              </w:rPr>
            </w:pPr>
          </w:p>
        </w:tc>
        <w:tc>
          <w:tcPr>
            <w:tcW w:w="699" w:type="pct"/>
            <w:vAlign w:val="center"/>
          </w:tcPr>
          <w:p w14:paraId="031D6018"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687" w:type="pct"/>
          </w:tcPr>
          <w:p w14:paraId="18FC2681"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723" w:type="pct"/>
            <w:gridSpan w:val="2"/>
            <w:vAlign w:val="center"/>
          </w:tcPr>
          <w:p w14:paraId="1C5DD5AB"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1033" w:type="pct"/>
            <w:vAlign w:val="center"/>
          </w:tcPr>
          <w:p w14:paraId="56DAD171"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1004" w:type="pct"/>
            <w:vAlign w:val="center"/>
          </w:tcPr>
          <w:p w14:paraId="23A1D177" w14:textId="77777777" w:rsidR="00553F20" w:rsidRPr="00924F76" w:rsidRDefault="00553F20" w:rsidP="0073768F">
            <w:pPr>
              <w:spacing w:after="0" w:line="240" w:lineRule="auto"/>
              <w:jc w:val="center"/>
              <w:rPr>
                <w:rFonts w:ascii="Verdana" w:eastAsia="Batang" w:hAnsi="Verdana" w:cs="Arial"/>
                <w:sz w:val="20"/>
                <w:szCs w:val="20"/>
                <w:lang w:eastAsia="pl-PL"/>
              </w:rPr>
            </w:pPr>
          </w:p>
        </w:tc>
      </w:tr>
      <w:tr w:rsidR="00553F20" w:rsidRPr="00924F76" w14:paraId="23D573F5" w14:textId="77777777" w:rsidTr="00553F20">
        <w:trPr>
          <w:cantSplit/>
          <w:trHeight w:val="629"/>
        </w:trPr>
        <w:tc>
          <w:tcPr>
            <w:tcW w:w="215" w:type="pct"/>
            <w:vAlign w:val="center"/>
          </w:tcPr>
          <w:p w14:paraId="6169E8A7" w14:textId="77777777" w:rsidR="00553F20" w:rsidRPr="00924F76" w:rsidRDefault="00553F20" w:rsidP="0073768F">
            <w:pPr>
              <w:spacing w:after="0" w:line="240" w:lineRule="auto"/>
              <w:rPr>
                <w:rFonts w:ascii="Verdana" w:eastAsia="Batang" w:hAnsi="Verdana" w:cs="Arial"/>
                <w:sz w:val="18"/>
                <w:szCs w:val="18"/>
                <w:lang w:eastAsia="pl-PL"/>
              </w:rPr>
            </w:pPr>
            <w:r w:rsidRPr="00924F76">
              <w:rPr>
                <w:rFonts w:ascii="Verdana" w:eastAsia="Batang" w:hAnsi="Verdana" w:cs="Arial"/>
                <w:sz w:val="18"/>
                <w:szCs w:val="18"/>
                <w:lang w:eastAsia="pl-PL"/>
              </w:rPr>
              <w:t xml:space="preserve"> 4.</w:t>
            </w:r>
          </w:p>
        </w:tc>
        <w:tc>
          <w:tcPr>
            <w:tcW w:w="639" w:type="pct"/>
            <w:vAlign w:val="center"/>
          </w:tcPr>
          <w:p w14:paraId="370F33AC" w14:textId="77777777" w:rsidR="00553F20" w:rsidRPr="00924F76" w:rsidRDefault="00553F20" w:rsidP="0073768F">
            <w:pPr>
              <w:spacing w:after="0" w:line="240" w:lineRule="auto"/>
              <w:rPr>
                <w:rFonts w:ascii="Verdana" w:eastAsia="Batang" w:hAnsi="Verdana" w:cs="Arial"/>
                <w:sz w:val="20"/>
                <w:szCs w:val="20"/>
                <w:lang w:eastAsia="pl-PL"/>
              </w:rPr>
            </w:pPr>
          </w:p>
        </w:tc>
        <w:tc>
          <w:tcPr>
            <w:tcW w:w="699" w:type="pct"/>
            <w:vAlign w:val="center"/>
          </w:tcPr>
          <w:p w14:paraId="5D3E21A1"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687" w:type="pct"/>
          </w:tcPr>
          <w:p w14:paraId="339CF6A7"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723" w:type="pct"/>
            <w:gridSpan w:val="2"/>
            <w:vAlign w:val="center"/>
          </w:tcPr>
          <w:p w14:paraId="27AF445A"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1033" w:type="pct"/>
            <w:vAlign w:val="center"/>
          </w:tcPr>
          <w:p w14:paraId="09DE08D1"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1004" w:type="pct"/>
            <w:vAlign w:val="center"/>
          </w:tcPr>
          <w:p w14:paraId="2604DE6B" w14:textId="77777777" w:rsidR="00553F20" w:rsidRPr="00924F76" w:rsidRDefault="00553F20" w:rsidP="0073768F">
            <w:pPr>
              <w:spacing w:after="0" w:line="240" w:lineRule="auto"/>
              <w:jc w:val="center"/>
              <w:rPr>
                <w:rFonts w:ascii="Verdana" w:eastAsia="Batang" w:hAnsi="Verdana" w:cs="Arial"/>
                <w:sz w:val="20"/>
                <w:szCs w:val="20"/>
                <w:lang w:eastAsia="pl-PL"/>
              </w:rPr>
            </w:pPr>
          </w:p>
        </w:tc>
      </w:tr>
      <w:tr w:rsidR="00553F20" w:rsidRPr="00924F76" w14:paraId="14F063F0" w14:textId="77777777" w:rsidTr="00553F20">
        <w:trPr>
          <w:cantSplit/>
          <w:trHeight w:val="495"/>
        </w:trPr>
        <w:tc>
          <w:tcPr>
            <w:tcW w:w="215" w:type="pct"/>
            <w:vAlign w:val="center"/>
          </w:tcPr>
          <w:p w14:paraId="4ECE439D" w14:textId="77777777" w:rsidR="00553F20" w:rsidRPr="00924F76" w:rsidRDefault="00553F20" w:rsidP="0073768F">
            <w:pPr>
              <w:spacing w:after="0" w:line="240" w:lineRule="auto"/>
              <w:jc w:val="center"/>
              <w:rPr>
                <w:rFonts w:ascii="Verdana" w:eastAsia="Batang" w:hAnsi="Verdana" w:cs="Arial"/>
                <w:sz w:val="18"/>
                <w:szCs w:val="18"/>
                <w:lang w:eastAsia="pl-PL"/>
              </w:rPr>
            </w:pPr>
          </w:p>
          <w:p w14:paraId="5A04AE0F" w14:textId="77777777" w:rsidR="00553F20" w:rsidRPr="00924F76" w:rsidRDefault="00553F20" w:rsidP="0073768F">
            <w:pPr>
              <w:spacing w:after="0" w:line="240" w:lineRule="auto"/>
              <w:rPr>
                <w:rFonts w:ascii="Verdana" w:eastAsia="Batang" w:hAnsi="Verdana" w:cs="Arial"/>
                <w:sz w:val="18"/>
                <w:szCs w:val="18"/>
                <w:lang w:eastAsia="pl-PL"/>
              </w:rPr>
            </w:pPr>
            <w:r w:rsidRPr="00924F76">
              <w:rPr>
                <w:rFonts w:ascii="Verdana" w:eastAsia="Batang" w:hAnsi="Verdana" w:cs="Arial"/>
                <w:sz w:val="18"/>
                <w:szCs w:val="18"/>
                <w:lang w:eastAsia="pl-PL"/>
              </w:rPr>
              <w:t xml:space="preserve"> 5.</w:t>
            </w:r>
          </w:p>
          <w:p w14:paraId="00964EFE" w14:textId="77777777" w:rsidR="00553F20" w:rsidRPr="00924F76" w:rsidRDefault="00553F20" w:rsidP="0073768F">
            <w:pPr>
              <w:spacing w:after="0" w:line="240" w:lineRule="auto"/>
              <w:rPr>
                <w:rFonts w:ascii="Verdana" w:eastAsia="Batang" w:hAnsi="Verdana" w:cs="Arial"/>
                <w:sz w:val="18"/>
                <w:szCs w:val="18"/>
                <w:lang w:eastAsia="pl-PL"/>
              </w:rPr>
            </w:pPr>
          </w:p>
        </w:tc>
        <w:tc>
          <w:tcPr>
            <w:tcW w:w="639" w:type="pct"/>
            <w:vAlign w:val="center"/>
          </w:tcPr>
          <w:p w14:paraId="21611C13" w14:textId="77777777" w:rsidR="00553F20" w:rsidRPr="00924F76" w:rsidRDefault="00553F20" w:rsidP="0073768F">
            <w:pPr>
              <w:spacing w:after="0" w:line="240" w:lineRule="auto"/>
              <w:rPr>
                <w:rFonts w:ascii="Verdana" w:eastAsia="Batang" w:hAnsi="Verdana" w:cs="Arial"/>
                <w:sz w:val="20"/>
                <w:szCs w:val="20"/>
                <w:lang w:eastAsia="pl-PL"/>
              </w:rPr>
            </w:pPr>
          </w:p>
        </w:tc>
        <w:tc>
          <w:tcPr>
            <w:tcW w:w="699" w:type="pct"/>
            <w:vAlign w:val="center"/>
          </w:tcPr>
          <w:p w14:paraId="257EC86A"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687" w:type="pct"/>
          </w:tcPr>
          <w:p w14:paraId="0BDB62BD"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723" w:type="pct"/>
            <w:gridSpan w:val="2"/>
            <w:vAlign w:val="center"/>
          </w:tcPr>
          <w:p w14:paraId="7A67AEC8"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1033" w:type="pct"/>
            <w:vAlign w:val="center"/>
          </w:tcPr>
          <w:p w14:paraId="76A9271A"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1004" w:type="pct"/>
            <w:vAlign w:val="center"/>
          </w:tcPr>
          <w:p w14:paraId="524DFD04" w14:textId="77777777" w:rsidR="00553F20" w:rsidRPr="00924F76" w:rsidRDefault="00553F20" w:rsidP="0073768F">
            <w:pPr>
              <w:spacing w:after="0" w:line="240" w:lineRule="auto"/>
              <w:jc w:val="center"/>
              <w:rPr>
                <w:rFonts w:ascii="Verdana" w:eastAsia="Batang" w:hAnsi="Verdana" w:cs="Arial"/>
                <w:sz w:val="20"/>
                <w:szCs w:val="20"/>
                <w:lang w:eastAsia="pl-PL"/>
              </w:rPr>
            </w:pPr>
          </w:p>
        </w:tc>
      </w:tr>
      <w:tr w:rsidR="00553F20" w:rsidRPr="00924F76" w14:paraId="61619070" w14:textId="77777777" w:rsidTr="00553F20">
        <w:trPr>
          <w:cantSplit/>
          <w:trHeight w:val="615"/>
        </w:trPr>
        <w:tc>
          <w:tcPr>
            <w:tcW w:w="215" w:type="pct"/>
            <w:vAlign w:val="center"/>
          </w:tcPr>
          <w:p w14:paraId="6536ADBA" w14:textId="77777777" w:rsidR="00553F20" w:rsidRPr="00924F76" w:rsidRDefault="00553F20" w:rsidP="0073768F">
            <w:pPr>
              <w:spacing w:after="0" w:line="240" w:lineRule="auto"/>
              <w:jc w:val="center"/>
              <w:rPr>
                <w:rFonts w:ascii="Verdana" w:eastAsia="Batang" w:hAnsi="Verdana" w:cs="Arial"/>
                <w:sz w:val="18"/>
                <w:szCs w:val="18"/>
                <w:lang w:eastAsia="pl-PL"/>
              </w:rPr>
            </w:pPr>
          </w:p>
          <w:p w14:paraId="7DB3939B" w14:textId="77777777" w:rsidR="00553F20" w:rsidRPr="00924F76" w:rsidRDefault="00553F20" w:rsidP="0073768F">
            <w:pPr>
              <w:spacing w:after="0" w:line="240" w:lineRule="auto"/>
              <w:jc w:val="center"/>
              <w:rPr>
                <w:rFonts w:ascii="Verdana" w:eastAsia="Batang" w:hAnsi="Verdana" w:cs="Arial"/>
                <w:sz w:val="18"/>
                <w:szCs w:val="18"/>
                <w:lang w:eastAsia="pl-PL"/>
              </w:rPr>
            </w:pPr>
            <w:r w:rsidRPr="00924F76">
              <w:rPr>
                <w:rFonts w:ascii="Verdana" w:eastAsia="Batang" w:hAnsi="Verdana" w:cs="Arial"/>
                <w:sz w:val="18"/>
                <w:szCs w:val="18"/>
                <w:lang w:eastAsia="pl-PL"/>
              </w:rPr>
              <w:t>6.</w:t>
            </w:r>
          </w:p>
          <w:p w14:paraId="6D3295BF" w14:textId="77777777" w:rsidR="00553F20" w:rsidRPr="00924F76" w:rsidRDefault="00553F20" w:rsidP="0073768F">
            <w:pPr>
              <w:spacing w:after="0" w:line="240" w:lineRule="auto"/>
              <w:jc w:val="center"/>
              <w:rPr>
                <w:rFonts w:ascii="Verdana" w:eastAsia="Batang" w:hAnsi="Verdana" w:cs="Arial"/>
                <w:sz w:val="18"/>
                <w:szCs w:val="18"/>
                <w:lang w:eastAsia="pl-PL"/>
              </w:rPr>
            </w:pPr>
          </w:p>
        </w:tc>
        <w:tc>
          <w:tcPr>
            <w:tcW w:w="639" w:type="pct"/>
            <w:vAlign w:val="center"/>
          </w:tcPr>
          <w:p w14:paraId="48A7A4B7" w14:textId="77777777" w:rsidR="00553F20" w:rsidRPr="00924F76" w:rsidRDefault="00553F20" w:rsidP="0073768F">
            <w:pPr>
              <w:spacing w:after="0" w:line="240" w:lineRule="auto"/>
              <w:rPr>
                <w:rFonts w:ascii="Verdana" w:eastAsia="Batang" w:hAnsi="Verdana" w:cs="Arial"/>
                <w:sz w:val="20"/>
                <w:szCs w:val="20"/>
                <w:lang w:eastAsia="pl-PL"/>
              </w:rPr>
            </w:pPr>
          </w:p>
        </w:tc>
        <w:tc>
          <w:tcPr>
            <w:tcW w:w="699" w:type="pct"/>
            <w:vAlign w:val="center"/>
          </w:tcPr>
          <w:p w14:paraId="6266E2B6"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687" w:type="pct"/>
          </w:tcPr>
          <w:p w14:paraId="20143EFB"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723" w:type="pct"/>
            <w:gridSpan w:val="2"/>
            <w:vAlign w:val="center"/>
          </w:tcPr>
          <w:p w14:paraId="43C0D503"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1033" w:type="pct"/>
            <w:vAlign w:val="center"/>
          </w:tcPr>
          <w:p w14:paraId="57B8A5E9"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1004" w:type="pct"/>
            <w:vAlign w:val="center"/>
          </w:tcPr>
          <w:p w14:paraId="61C1C2F8" w14:textId="77777777" w:rsidR="00553F20" w:rsidRPr="00924F76" w:rsidRDefault="00553F20" w:rsidP="0073768F">
            <w:pPr>
              <w:spacing w:after="0" w:line="240" w:lineRule="auto"/>
              <w:jc w:val="center"/>
              <w:rPr>
                <w:rFonts w:ascii="Verdana" w:eastAsia="Batang" w:hAnsi="Verdana" w:cs="Arial"/>
                <w:sz w:val="20"/>
                <w:szCs w:val="20"/>
                <w:lang w:eastAsia="pl-PL"/>
              </w:rPr>
            </w:pPr>
          </w:p>
        </w:tc>
      </w:tr>
      <w:tr w:rsidR="00553F20" w:rsidRPr="00924F76" w14:paraId="499CAF61" w14:textId="77777777" w:rsidTr="00553F20">
        <w:trPr>
          <w:cantSplit/>
          <w:trHeight w:val="495"/>
        </w:trPr>
        <w:tc>
          <w:tcPr>
            <w:tcW w:w="215" w:type="pct"/>
            <w:vAlign w:val="center"/>
          </w:tcPr>
          <w:p w14:paraId="76EF0B8D" w14:textId="77777777" w:rsidR="00553F20" w:rsidRPr="00924F76" w:rsidRDefault="00553F20" w:rsidP="0073768F">
            <w:pPr>
              <w:spacing w:after="0" w:line="240" w:lineRule="auto"/>
              <w:rPr>
                <w:rFonts w:ascii="Verdana" w:eastAsia="Batang" w:hAnsi="Verdana" w:cs="Arial"/>
                <w:sz w:val="18"/>
                <w:szCs w:val="18"/>
                <w:lang w:eastAsia="pl-PL"/>
              </w:rPr>
            </w:pPr>
          </w:p>
          <w:p w14:paraId="4B9B0B85" w14:textId="77777777" w:rsidR="00553F20" w:rsidRPr="00924F76" w:rsidRDefault="00553F20" w:rsidP="0073768F">
            <w:pPr>
              <w:spacing w:after="0" w:line="240" w:lineRule="auto"/>
              <w:rPr>
                <w:rFonts w:ascii="Verdana" w:eastAsia="Batang" w:hAnsi="Verdana" w:cs="Arial"/>
                <w:sz w:val="18"/>
                <w:szCs w:val="18"/>
                <w:lang w:eastAsia="pl-PL"/>
              </w:rPr>
            </w:pPr>
            <w:r w:rsidRPr="00924F76">
              <w:rPr>
                <w:rFonts w:ascii="Verdana" w:eastAsia="Batang" w:hAnsi="Verdana" w:cs="Arial"/>
                <w:sz w:val="18"/>
                <w:szCs w:val="18"/>
                <w:lang w:eastAsia="pl-PL"/>
              </w:rPr>
              <w:t xml:space="preserve"> 7.</w:t>
            </w:r>
          </w:p>
          <w:p w14:paraId="1615CB5B" w14:textId="77777777" w:rsidR="00553F20" w:rsidRPr="00924F76" w:rsidRDefault="00553F20" w:rsidP="0073768F">
            <w:pPr>
              <w:spacing w:after="0" w:line="240" w:lineRule="auto"/>
              <w:rPr>
                <w:rFonts w:ascii="Verdana" w:eastAsia="Batang" w:hAnsi="Verdana" w:cs="Arial"/>
                <w:sz w:val="18"/>
                <w:szCs w:val="18"/>
                <w:lang w:eastAsia="pl-PL"/>
              </w:rPr>
            </w:pPr>
          </w:p>
        </w:tc>
        <w:tc>
          <w:tcPr>
            <w:tcW w:w="639" w:type="pct"/>
            <w:vAlign w:val="center"/>
          </w:tcPr>
          <w:p w14:paraId="5D2713F6" w14:textId="77777777" w:rsidR="00553F20" w:rsidRPr="00924F76" w:rsidRDefault="00553F20" w:rsidP="0073768F">
            <w:pPr>
              <w:spacing w:after="0" w:line="240" w:lineRule="auto"/>
              <w:rPr>
                <w:rFonts w:ascii="Verdana" w:eastAsia="Batang" w:hAnsi="Verdana" w:cs="Arial"/>
                <w:sz w:val="20"/>
                <w:szCs w:val="20"/>
                <w:lang w:eastAsia="pl-PL"/>
              </w:rPr>
            </w:pPr>
          </w:p>
        </w:tc>
        <w:tc>
          <w:tcPr>
            <w:tcW w:w="699" w:type="pct"/>
            <w:vAlign w:val="center"/>
          </w:tcPr>
          <w:p w14:paraId="3F359D28"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687" w:type="pct"/>
          </w:tcPr>
          <w:p w14:paraId="06DAEABD"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723" w:type="pct"/>
            <w:gridSpan w:val="2"/>
            <w:vAlign w:val="center"/>
          </w:tcPr>
          <w:p w14:paraId="176C1B05"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1033" w:type="pct"/>
            <w:vAlign w:val="center"/>
          </w:tcPr>
          <w:p w14:paraId="295557CC"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1004" w:type="pct"/>
            <w:vAlign w:val="center"/>
          </w:tcPr>
          <w:p w14:paraId="4A1603CD" w14:textId="77777777" w:rsidR="00553F20" w:rsidRPr="00924F76" w:rsidRDefault="00553F20" w:rsidP="0073768F">
            <w:pPr>
              <w:spacing w:after="0" w:line="240" w:lineRule="auto"/>
              <w:jc w:val="center"/>
              <w:rPr>
                <w:rFonts w:ascii="Verdana" w:eastAsia="Batang" w:hAnsi="Verdana" w:cs="Arial"/>
                <w:sz w:val="20"/>
                <w:szCs w:val="20"/>
                <w:lang w:eastAsia="pl-PL"/>
              </w:rPr>
            </w:pPr>
          </w:p>
        </w:tc>
      </w:tr>
      <w:tr w:rsidR="00553F20" w:rsidRPr="00924F76" w14:paraId="543FFC4C" w14:textId="77777777" w:rsidTr="00553F20">
        <w:trPr>
          <w:cantSplit/>
          <w:trHeight w:val="690"/>
        </w:trPr>
        <w:tc>
          <w:tcPr>
            <w:tcW w:w="215" w:type="pct"/>
            <w:vAlign w:val="center"/>
          </w:tcPr>
          <w:p w14:paraId="1B010943" w14:textId="77777777" w:rsidR="00553F20" w:rsidRPr="00924F76" w:rsidRDefault="00553F20" w:rsidP="0073768F">
            <w:pPr>
              <w:spacing w:after="0" w:line="240" w:lineRule="auto"/>
              <w:jc w:val="center"/>
              <w:rPr>
                <w:rFonts w:ascii="Verdana" w:eastAsia="Batang" w:hAnsi="Verdana" w:cs="Arial"/>
                <w:sz w:val="18"/>
                <w:szCs w:val="18"/>
                <w:lang w:eastAsia="pl-PL"/>
              </w:rPr>
            </w:pPr>
          </w:p>
          <w:p w14:paraId="11CD0DD5" w14:textId="77777777" w:rsidR="00553F20" w:rsidRPr="00924F76" w:rsidRDefault="00553F20" w:rsidP="0073768F">
            <w:pPr>
              <w:spacing w:after="0" w:line="240" w:lineRule="auto"/>
              <w:jc w:val="center"/>
              <w:rPr>
                <w:rFonts w:ascii="Verdana" w:eastAsia="Batang" w:hAnsi="Verdana" w:cs="Arial"/>
                <w:sz w:val="18"/>
                <w:szCs w:val="18"/>
                <w:lang w:eastAsia="pl-PL"/>
              </w:rPr>
            </w:pPr>
            <w:r w:rsidRPr="00924F76">
              <w:rPr>
                <w:rFonts w:ascii="Verdana" w:eastAsia="Batang" w:hAnsi="Verdana" w:cs="Arial"/>
                <w:sz w:val="18"/>
                <w:szCs w:val="18"/>
                <w:lang w:eastAsia="pl-PL"/>
              </w:rPr>
              <w:t>8.</w:t>
            </w:r>
          </w:p>
          <w:p w14:paraId="02986A97" w14:textId="77777777" w:rsidR="00553F20" w:rsidRPr="00924F76" w:rsidRDefault="00553F20" w:rsidP="0073768F">
            <w:pPr>
              <w:spacing w:after="0" w:line="240" w:lineRule="auto"/>
              <w:jc w:val="center"/>
              <w:rPr>
                <w:rFonts w:ascii="Verdana" w:eastAsia="Batang" w:hAnsi="Verdana" w:cs="Arial"/>
                <w:sz w:val="18"/>
                <w:szCs w:val="18"/>
                <w:lang w:eastAsia="pl-PL"/>
              </w:rPr>
            </w:pPr>
          </w:p>
        </w:tc>
        <w:tc>
          <w:tcPr>
            <w:tcW w:w="639" w:type="pct"/>
            <w:vAlign w:val="center"/>
          </w:tcPr>
          <w:p w14:paraId="2C3DDDE7" w14:textId="77777777" w:rsidR="00553F20" w:rsidRPr="00924F76" w:rsidRDefault="00553F20" w:rsidP="0073768F">
            <w:pPr>
              <w:spacing w:after="0" w:line="240" w:lineRule="auto"/>
              <w:rPr>
                <w:rFonts w:ascii="Verdana" w:eastAsia="Batang" w:hAnsi="Verdana" w:cs="Arial"/>
                <w:sz w:val="20"/>
                <w:szCs w:val="20"/>
                <w:lang w:eastAsia="pl-PL"/>
              </w:rPr>
            </w:pPr>
          </w:p>
        </w:tc>
        <w:tc>
          <w:tcPr>
            <w:tcW w:w="699" w:type="pct"/>
            <w:vAlign w:val="center"/>
          </w:tcPr>
          <w:p w14:paraId="5C769F7D"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687" w:type="pct"/>
          </w:tcPr>
          <w:p w14:paraId="4DD17492"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710" w:type="pct"/>
            <w:vAlign w:val="center"/>
          </w:tcPr>
          <w:p w14:paraId="7771F009"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1045" w:type="pct"/>
            <w:gridSpan w:val="2"/>
            <w:vAlign w:val="center"/>
          </w:tcPr>
          <w:p w14:paraId="691271CB" w14:textId="77777777" w:rsidR="00553F20" w:rsidRPr="00924F76" w:rsidRDefault="00553F20" w:rsidP="0073768F">
            <w:pPr>
              <w:spacing w:after="0" w:line="240" w:lineRule="auto"/>
              <w:jc w:val="center"/>
              <w:rPr>
                <w:rFonts w:ascii="Verdana" w:eastAsia="Batang" w:hAnsi="Verdana" w:cs="Arial"/>
                <w:sz w:val="20"/>
                <w:szCs w:val="20"/>
                <w:lang w:eastAsia="pl-PL"/>
              </w:rPr>
            </w:pPr>
          </w:p>
        </w:tc>
        <w:tc>
          <w:tcPr>
            <w:tcW w:w="1004" w:type="pct"/>
            <w:vAlign w:val="center"/>
          </w:tcPr>
          <w:p w14:paraId="03A46193" w14:textId="77777777" w:rsidR="00553F20" w:rsidRPr="00924F76" w:rsidRDefault="00553F20" w:rsidP="0073768F">
            <w:pPr>
              <w:spacing w:after="0" w:line="240" w:lineRule="auto"/>
              <w:jc w:val="center"/>
              <w:rPr>
                <w:rFonts w:ascii="Verdana" w:eastAsia="Batang" w:hAnsi="Verdana" w:cs="Arial"/>
                <w:sz w:val="20"/>
                <w:szCs w:val="20"/>
                <w:lang w:eastAsia="pl-PL"/>
              </w:rPr>
            </w:pPr>
          </w:p>
        </w:tc>
      </w:tr>
    </w:tbl>
    <w:p w14:paraId="35BEDCC8" w14:textId="77777777" w:rsidR="00331B86" w:rsidRPr="00924F76" w:rsidRDefault="00331B86" w:rsidP="00331B86">
      <w:pPr>
        <w:spacing w:after="0" w:line="360" w:lineRule="auto"/>
        <w:jc w:val="both"/>
        <w:rPr>
          <w:rFonts w:ascii="Verdana" w:eastAsia="Batang" w:hAnsi="Verdana" w:cs="Arial"/>
          <w:sz w:val="18"/>
          <w:szCs w:val="18"/>
          <w:lang w:eastAsia="pl-PL"/>
        </w:rPr>
      </w:pPr>
    </w:p>
    <w:p w14:paraId="7628B115" w14:textId="77777777" w:rsidR="00B86395" w:rsidRPr="00924F76" w:rsidRDefault="00B86395" w:rsidP="00331B86">
      <w:pPr>
        <w:spacing w:after="0" w:line="360" w:lineRule="auto"/>
        <w:jc w:val="both"/>
        <w:rPr>
          <w:rFonts w:ascii="Verdana" w:eastAsia="Batang" w:hAnsi="Verdana" w:cs="Arial"/>
          <w:sz w:val="18"/>
          <w:szCs w:val="18"/>
          <w:lang w:eastAsia="pl-PL"/>
        </w:rPr>
      </w:pPr>
    </w:p>
    <w:p w14:paraId="121E56F6" w14:textId="77777777" w:rsidR="00B86395" w:rsidRPr="00924F76" w:rsidRDefault="00B86395" w:rsidP="00B86395">
      <w:pPr>
        <w:widowControl w:val="0"/>
        <w:suppressAutoHyphens/>
        <w:autoSpaceDE w:val="0"/>
        <w:spacing w:after="120" w:line="360" w:lineRule="auto"/>
        <w:jc w:val="both"/>
        <w:rPr>
          <w:rFonts w:ascii="Verdana" w:eastAsia="Batang" w:hAnsi="Verdana" w:cs="Arial"/>
          <w:sz w:val="18"/>
          <w:szCs w:val="18"/>
          <w:lang w:eastAsia="ar-SA"/>
        </w:rPr>
      </w:pPr>
      <w:r w:rsidRPr="00924F76">
        <w:rPr>
          <w:rFonts w:ascii="Verdana" w:eastAsia="Batang" w:hAnsi="Verdana" w:cs="Arial"/>
          <w:sz w:val="18"/>
          <w:szCs w:val="18"/>
          <w:lang w:eastAsia="ar-SA"/>
        </w:rPr>
        <w:t>_________________ dnia ___ ___ 2017 roku</w:t>
      </w:r>
    </w:p>
    <w:p w14:paraId="30FAD73C" w14:textId="77777777" w:rsidR="00B86395" w:rsidRPr="00924F76" w:rsidRDefault="00B86395" w:rsidP="00B86395">
      <w:pPr>
        <w:widowControl w:val="0"/>
        <w:suppressAutoHyphens/>
        <w:autoSpaceDE w:val="0"/>
        <w:spacing w:after="120" w:line="360" w:lineRule="auto"/>
        <w:ind w:left="4680"/>
        <w:jc w:val="both"/>
        <w:rPr>
          <w:rFonts w:ascii="Verdana" w:eastAsia="Batang" w:hAnsi="Verdana" w:cs="Arial"/>
          <w:sz w:val="18"/>
          <w:szCs w:val="18"/>
          <w:lang w:eastAsia="ar-SA"/>
        </w:rPr>
      </w:pPr>
      <w:r w:rsidRPr="00924F76">
        <w:rPr>
          <w:rFonts w:ascii="Verdana" w:eastAsia="Batang" w:hAnsi="Verdana" w:cs="Arial"/>
          <w:sz w:val="18"/>
          <w:szCs w:val="18"/>
          <w:lang w:eastAsia="ar-SA"/>
        </w:rPr>
        <w:t>______________________________________</w:t>
      </w:r>
    </w:p>
    <w:p w14:paraId="221FF7A9" w14:textId="77777777" w:rsidR="00B86395" w:rsidRPr="00924F76" w:rsidRDefault="00B86395" w:rsidP="00B86395">
      <w:pPr>
        <w:widowControl w:val="0"/>
        <w:suppressAutoHyphens/>
        <w:autoSpaceDE w:val="0"/>
        <w:spacing w:after="120" w:line="360" w:lineRule="auto"/>
        <w:ind w:left="4860"/>
        <w:jc w:val="both"/>
        <w:rPr>
          <w:rFonts w:ascii="Verdana" w:eastAsia="Batang" w:hAnsi="Verdana" w:cs="Arial"/>
          <w:sz w:val="16"/>
          <w:szCs w:val="16"/>
          <w:lang w:eastAsia="ar-SA"/>
        </w:rPr>
      </w:pPr>
      <w:r w:rsidRPr="00924F76">
        <w:rPr>
          <w:rFonts w:ascii="Verdana" w:eastAsia="Batang" w:hAnsi="Verdana" w:cs="Arial"/>
          <w:sz w:val="16"/>
          <w:szCs w:val="16"/>
          <w:lang w:eastAsia="ar-SA"/>
        </w:rPr>
        <w:t>(podpis Wykonawcy/Wykonawców/Pełnomocnika)</w:t>
      </w:r>
    </w:p>
    <w:p w14:paraId="4A171C87" w14:textId="77777777" w:rsidR="00331B86" w:rsidRPr="00924F76" w:rsidRDefault="00331B86" w:rsidP="00331B86">
      <w:pPr>
        <w:tabs>
          <w:tab w:val="left" w:pos="540"/>
        </w:tabs>
        <w:suppressAutoHyphens/>
        <w:spacing w:after="0" w:line="312" w:lineRule="auto"/>
        <w:rPr>
          <w:rFonts w:ascii="Times New Roman" w:eastAsia="Batang" w:hAnsi="Times New Roman" w:cs="Times New Roman"/>
          <w:sz w:val="24"/>
          <w:szCs w:val="24"/>
          <w:lang w:eastAsia="zh-CN"/>
        </w:rPr>
      </w:pPr>
    </w:p>
    <w:p w14:paraId="01015880" w14:textId="77777777" w:rsidR="00331B86" w:rsidRPr="00924F76" w:rsidRDefault="00331B86" w:rsidP="00331B86">
      <w:pPr>
        <w:suppressAutoHyphens/>
        <w:spacing w:after="0" w:line="360" w:lineRule="auto"/>
        <w:jc w:val="both"/>
        <w:rPr>
          <w:rFonts w:ascii="Verdana" w:eastAsia="Batang" w:hAnsi="Verdana" w:cs="Verdana"/>
          <w:b/>
          <w:bCs/>
          <w:strike/>
          <w:sz w:val="18"/>
          <w:szCs w:val="18"/>
          <w:lang w:eastAsia="zh-CN"/>
        </w:rPr>
      </w:pPr>
    </w:p>
    <w:p w14:paraId="2BACCCCA" w14:textId="1FED0D29" w:rsidR="00331B86" w:rsidRPr="00924F76" w:rsidRDefault="00A50591" w:rsidP="00331B86">
      <w:pPr>
        <w:suppressAutoHyphens/>
        <w:spacing w:after="0" w:line="360" w:lineRule="auto"/>
        <w:ind w:left="2836"/>
        <w:jc w:val="both"/>
        <w:rPr>
          <w:rFonts w:ascii="Verdana" w:eastAsia="Batang" w:hAnsi="Verdana" w:cs="Verdana"/>
          <w:bCs/>
          <w:sz w:val="16"/>
          <w:szCs w:val="16"/>
          <w:lang w:eastAsia="zh-CN"/>
        </w:rPr>
      </w:pPr>
      <w:r w:rsidRPr="00924F76">
        <w:rPr>
          <w:rFonts w:ascii="Verdana" w:eastAsia="Batang" w:hAnsi="Verdana" w:cs="Verdana"/>
          <w:bCs/>
          <w:sz w:val="16"/>
          <w:szCs w:val="16"/>
          <w:lang w:eastAsia="zh-CN"/>
        </w:rPr>
        <w:lastRenderedPageBreak/>
        <w:t xml:space="preserve">           Załącznik nr 5</w:t>
      </w:r>
      <w:r w:rsidR="00331B86" w:rsidRPr="00924F76">
        <w:rPr>
          <w:rFonts w:ascii="Verdana" w:eastAsia="Batang" w:hAnsi="Verdana" w:cs="Verdana"/>
          <w:bCs/>
          <w:sz w:val="16"/>
          <w:szCs w:val="16"/>
          <w:lang w:eastAsia="zh-CN"/>
        </w:rPr>
        <w:t xml:space="preserve"> do SIWZ – Wzór oświadczenia dot. grupy kapitałowej.</w:t>
      </w:r>
    </w:p>
    <w:p w14:paraId="1F393442" w14:textId="77777777" w:rsidR="00331B86" w:rsidRPr="00924F76" w:rsidRDefault="00331B86" w:rsidP="00331B86">
      <w:pPr>
        <w:suppressAutoHyphens/>
        <w:spacing w:after="0" w:line="360" w:lineRule="auto"/>
        <w:jc w:val="both"/>
        <w:rPr>
          <w:rFonts w:ascii="Verdana" w:eastAsia="Batang" w:hAnsi="Verdana" w:cs="Verdana"/>
          <w:b/>
          <w:bCs/>
          <w:strike/>
          <w:sz w:val="18"/>
          <w:szCs w:val="18"/>
          <w:lang w:eastAsia="zh-CN"/>
        </w:rPr>
      </w:pPr>
    </w:p>
    <w:p w14:paraId="709682E8" w14:textId="77777777" w:rsidR="00331B86" w:rsidRPr="00924F76" w:rsidRDefault="00331B86" w:rsidP="00331B86">
      <w:pPr>
        <w:spacing w:after="0" w:line="360" w:lineRule="auto"/>
        <w:jc w:val="center"/>
        <w:rPr>
          <w:rFonts w:ascii="Verdana" w:eastAsia="Batang" w:hAnsi="Verdana" w:cs="Times New Roman"/>
          <w:b/>
          <w:bCs/>
          <w:sz w:val="18"/>
          <w:szCs w:val="18"/>
          <w:lang w:eastAsia="pl-PL"/>
        </w:rPr>
      </w:pPr>
      <w:r w:rsidRPr="00924F76">
        <w:rPr>
          <w:rFonts w:ascii="Verdana" w:eastAsia="Batang" w:hAnsi="Verdana" w:cs="Times New Roman"/>
          <w:b/>
          <w:bCs/>
          <w:sz w:val="18"/>
          <w:szCs w:val="18"/>
          <w:lang w:eastAsia="pl-PL"/>
        </w:rPr>
        <w:t>OŚWIADCZENIE</w:t>
      </w:r>
    </w:p>
    <w:p w14:paraId="5928E5F1" w14:textId="77777777" w:rsidR="00331B86" w:rsidRPr="00924F76" w:rsidRDefault="00331B86" w:rsidP="00331B86">
      <w:pPr>
        <w:spacing w:after="0" w:line="360" w:lineRule="auto"/>
        <w:jc w:val="center"/>
        <w:rPr>
          <w:rFonts w:ascii="Verdana" w:eastAsia="Batang" w:hAnsi="Verdana" w:cs="Arial"/>
          <w:sz w:val="18"/>
          <w:szCs w:val="18"/>
          <w:lang w:eastAsia="pl-PL"/>
        </w:rPr>
      </w:pPr>
      <w:r w:rsidRPr="00924F76">
        <w:rPr>
          <w:rFonts w:ascii="Verdana" w:eastAsia="Batang" w:hAnsi="Verdana" w:cs="Arial"/>
          <w:sz w:val="18"/>
          <w:szCs w:val="18"/>
          <w:lang w:eastAsia="pl-PL"/>
        </w:rPr>
        <w:t>dla zamówienia pn.:</w:t>
      </w:r>
    </w:p>
    <w:p w14:paraId="110A471D" w14:textId="77777777" w:rsidR="009C0891" w:rsidRPr="00924F76" w:rsidRDefault="009C0891" w:rsidP="009C0891">
      <w:pPr>
        <w:spacing w:after="0" w:line="240" w:lineRule="auto"/>
        <w:jc w:val="center"/>
        <w:rPr>
          <w:b/>
        </w:rPr>
      </w:pPr>
      <w:r w:rsidRPr="00924F76">
        <w:rPr>
          <w:b/>
        </w:rPr>
        <w:t>„Świadczenie usług rzecznika patentowego</w:t>
      </w:r>
      <w:r w:rsidRPr="00924F76">
        <w:t xml:space="preserve"> </w:t>
      </w:r>
      <w:r w:rsidRPr="00924F76">
        <w:rPr>
          <w:b/>
        </w:rPr>
        <w:t xml:space="preserve">dla Instytutu Immunologii i Terapii                   </w:t>
      </w:r>
    </w:p>
    <w:p w14:paraId="5256E0FA" w14:textId="77777777" w:rsidR="009C0891" w:rsidRPr="00924F76" w:rsidRDefault="009C0891" w:rsidP="009C0891">
      <w:pPr>
        <w:spacing w:after="0" w:line="240" w:lineRule="auto"/>
        <w:jc w:val="center"/>
        <w:rPr>
          <w:rFonts w:ascii="Verdana" w:eastAsia="Batang" w:hAnsi="Verdana" w:cs="Verdana"/>
          <w:b/>
          <w:sz w:val="20"/>
          <w:szCs w:val="20"/>
          <w:lang w:eastAsia="zh-CN"/>
        </w:rPr>
      </w:pPr>
      <w:r w:rsidRPr="00924F76">
        <w:rPr>
          <w:b/>
        </w:rPr>
        <w:t xml:space="preserve"> Doświadczalnej Polskiej Akademii Nauk we Wrocławiu”</w:t>
      </w:r>
    </w:p>
    <w:p w14:paraId="6A01AE8F" w14:textId="77777777" w:rsidR="00331B86" w:rsidRPr="00924F76" w:rsidRDefault="00331B86" w:rsidP="00331B86">
      <w:pPr>
        <w:spacing w:after="0" w:line="360" w:lineRule="auto"/>
        <w:jc w:val="center"/>
        <w:rPr>
          <w:rFonts w:ascii="Verdana" w:eastAsia="Batang" w:hAnsi="Verdana" w:cs="Times New Roman"/>
          <w:b/>
          <w:sz w:val="18"/>
          <w:szCs w:val="18"/>
          <w:lang w:eastAsia="pl-PL"/>
        </w:rPr>
      </w:pPr>
    </w:p>
    <w:p w14:paraId="5D9298B0" w14:textId="77777777" w:rsidR="00331B86" w:rsidRPr="00924F76" w:rsidRDefault="00331B86" w:rsidP="00331B86">
      <w:pPr>
        <w:spacing w:after="0" w:line="360" w:lineRule="auto"/>
        <w:rPr>
          <w:rFonts w:ascii="Verdana" w:eastAsia="Batang" w:hAnsi="Verdana" w:cs="Times New Roman"/>
          <w:sz w:val="18"/>
          <w:szCs w:val="18"/>
          <w:lang w:eastAsia="pl-PL"/>
        </w:rPr>
      </w:pPr>
      <w:r w:rsidRPr="00924F76">
        <w:rPr>
          <w:rFonts w:ascii="Verdana" w:eastAsia="Batang" w:hAnsi="Verdana" w:cs="Times New Roman"/>
          <w:sz w:val="18"/>
          <w:szCs w:val="18"/>
          <w:lang w:eastAsia="pl-PL"/>
        </w:rPr>
        <w:t>Składając ofertę w postępowaniu o udzielnie zamówienia publicznego, oświadczamy, że:</w:t>
      </w:r>
    </w:p>
    <w:p w14:paraId="5BF871A0" w14:textId="77777777" w:rsidR="00331B86" w:rsidRPr="00924F76" w:rsidRDefault="00331B86" w:rsidP="00331B86">
      <w:pPr>
        <w:numPr>
          <w:ilvl w:val="0"/>
          <w:numId w:val="23"/>
        </w:numPr>
        <w:suppressAutoHyphens/>
        <w:spacing w:after="0" w:line="360" w:lineRule="auto"/>
        <w:jc w:val="both"/>
        <w:rPr>
          <w:rFonts w:ascii="Verdana" w:eastAsia="Batang" w:hAnsi="Verdana" w:cs="Times New Roman"/>
          <w:sz w:val="18"/>
          <w:szCs w:val="18"/>
          <w:lang w:eastAsia="pl-PL"/>
        </w:rPr>
      </w:pPr>
      <w:r w:rsidRPr="00924F76">
        <w:rPr>
          <w:rFonts w:ascii="Verdana" w:eastAsia="Batang" w:hAnsi="Verdana" w:cs="Times New Roman"/>
          <w:sz w:val="18"/>
          <w:szCs w:val="18"/>
          <w:lang w:eastAsia="pl-PL"/>
        </w:rPr>
        <w:t>nie należymy do żadnej grupy kapitałowej, o której mowa w art. 24 ust. 1 pkt 23 ustawy Prawo zamówień publicznych**,</w:t>
      </w:r>
    </w:p>
    <w:p w14:paraId="652BF139" w14:textId="77777777" w:rsidR="00331B86" w:rsidRPr="00924F76" w:rsidRDefault="00331B86" w:rsidP="00331B86">
      <w:pPr>
        <w:numPr>
          <w:ilvl w:val="0"/>
          <w:numId w:val="23"/>
        </w:numPr>
        <w:suppressAutoHyphens/>
        <w:spacing w:before="120" w:after="0" w:line="360" w:lineRule="auto"/>
        <w:ind w:left="714" w:hanging="357"/>
        <w:jc w:val="both"/>
        <w:rPr>
          <w:rFonts w:ascii="Verdana" w:eastAsia="Batang" w:hAnsi="Verdana" w:cs="Times New Roman"/>
          <w:sz w:val="18"/>
          <w:szCs w:val="18"/>
          <w:lang w:eastAsia="pl-PL"/>
        </w:rPr>
      </w:pPr>
      <w:r w:rsidRPr="00924F76">
        <w:rPr>
          <w:rFonts w:ascii="Verdana" w:eastAsia="Batang" w:hAnsi="Verdana" w:cs="Times New Roman"/>
          <w:sz w:val="18"/>
          <w:szCs w:val="18"/>
          <w:lang w:eastAsia="pl-PL"/>
        </w:rPr>
        <w:t xml:space="preserve">należymy do grupy kapitałowej, o której mowa w art. 24 ust. 1 pkt 23 ustawy Prawo zamówień publicznych - w rozumieniu ustawy z dnia 16 lutego 2007 r. o ochronie konkurencji i konsumentów (Dz. U. Nr 50 poz. 331 ze zm.). </w:t>
      </w:r>
    </w:p>
    <w:p w14:paraId="61D1F956" w14:textId="77777777" w:rsidR="00331B86" w:rsidRPr="00924F76" w:rsidRDefault="00331B86" w:rsidP="00331B86">
      <w:pPr>
        <w:spacing w:after="0" w:line="360" w:lineRule="auto"/>
        <w:ind w:left="709"/>
        <w:jc w:val="both"/>
        <w:rPr>
          <w:rFonts w:ascii="Verdana" w:eastAsia="Batang" w:hAnsi="Verdana" w:cs="Times New Roman"/>
          <w:sz w:val="18"/>
          <w:szCs w:val="18"/>
          <w:lang w:eastAsia="pl-PL"/>
        </w:rPr>
      </w:pPr>
      <w:r w:rsidRPr="00924F76">
        <w:rPr>
          <w:rFonts w:ascii="Verdana" w:eastAsia="Batang" w:hAnsi="Verdana" w:cs="Times New Roman"/>
          <w:sz w:val="18"/>
          <w:szCs w:val="18"/>
          <w:lang w:eastAsia="pl-PL"/>
        </w:rPr>
        <w:t>W związku z powyższym przedstawiamy listę podmiotów należących do tej samej grupy kapitałowej:</w:t>
      </w:r>
    </w:p>
    <w:p w14:paraId="4F574C15" w14:textId="77777777" w:rsidR="00331B86" w:rsidRPr="00924F76" w:rsidRDefault="00331B86" w:rsidP="00331B86">
      <w:pPr>
        <w:numPr>
          <w:ilvl w:val="2"/>
          <w:numId w:val="22"/>
        </w:numPr>
        <w:suppressAutoHyphens/>
        <w:spacing w:after="0" w:line="360" w:lineRule="auto"/>
        <w:ind w:left="1134" w:hanging="425"/>
        <w:jc w:val="both"/>
        <w:rPr>
          <w:rFonts w:ascii="Verdana" w:eastAsia="Batang" w:hAnsi="Verdana" w:cs="Times New Roman"/>
          <w:sz w:val="18"/>
          <w:szCs w:val="18"/>
          <w:lang w:eastAsia="pl-PL"/>
        </w:rPr>
      </w:pPr>
      <w:r w:rsidRPr="00924F76">
        <w:rPr>
          <w:rFonts w:ascii="Verdana" w:eastAsia="Batang" w:hAnsi="Verdana" w:cs="Times New Roman"/>
          <w:sz w:val="18"/>
          <w:szCs w:val="18"/>
          <w:lang w:eastAsia="pl-PL"/>
        </w:rPr>
        <w:t>………………………………………………………………………………………………………………………………………</w:t>
      </w:r>
    </w:p>
    <w:p w14:paraId="630E946C" w14:textId="77777777" w:rsidR="00331B86" w:rsidRPr="00924F76" w:rsidRDefault="00331B86" w:rsidP="00331B86">
      <w:pPr>
        <w:numPr>
          <w:ilvl w:val="2"/>
          <w:numId w:val="22"/>
        </w:numPr>
        <w:suppressAutoHyphens/>
        <w:spacing w:after="0" w:line="360" w:lineRule="auto"/>
        <w:ind w:left="1134" w:hanging="425"/>
        <w:jc w:val="both"/>
        <w:rPr>
          <w:rFonts w:ascii="Verdana" w:eastAsia="Batang" w:hAnsi="Verdana" w:cs="Times New Roman"/>
          <w:sz w:val="18"/>
          <w:szCs w:val="18"/>
          <w:lang w:eastAsia="pl-PL"/>
        </w:rPr>
      </w:pPr>
      <w:r w:rsidRPr="00924F76">
        <w:rPr>
          <w:rFonts w:ascii="Verdana" w:eastAsia="Batang" w:hAnsi="Verdana" w:cs="Times New Roman"/>
          <w:sz w:val="18"/>
          <w:szCs w:val="18"/>
          <w:lang w:eastAsia="pl-PL"/>
        </w:rPr>
        <w:t>………………………………………………………………………………………………………………………………………</w:t>
      </w:r>
    </w:p>
    <w:p w14:paraId="4160E86C" w14:textId="77777777" w:rsidR="00331B86" w:rsidRPr="00924F76" w:rsidRDefault="00331B86" w:rsidP="00331B86">
      <w:pPr>
        <w:numPr>
          <w:ilvl w:val="2"/>
          <w:numId w:val="22"/>
        </w:numPr>
        <w:suppressAutoHyphens/>
        <w:spacing w:after="0" w:line="360" w:lineRule="auto"/>
        <w:ind w:left="1134" w:hanging="425"/>
        <w:jc w:val="both"/>
        <w:rPr>
          <w:rFonts w:ascii="Verdana" w:eastAsia="Batang" w:hAnsi="Verdana" w:cs="Times New Roman"/>
          <w:sz w:val="18"/>
          <w:szCs w:val="18"/>
          <w:lang w:eastAsia="pl-PL"/>
        </w:rPr>
      </w:pPr>
      <w:r w:rsidRPr="00924F76">
        <w:rPr>
          <w:rFonts w:ascii="Verdana" w:eastAsia="Batang" w:hAnsi="Verdana" w:cs="Times New Roman"/>
          <w:sz w:val="18"/>
          <w:szCs w:val="18"/>
          <w:lang w:eastAsia="pl-PL"/>
        </w:rPr>
        <w:t>………………………………………………………………………………………………………………………………………</w:t>
      </w:r>
    </w:p>
    <w:p w14:paraId="3DC1545F" w14:textId="77777777" w:rsidR="00331B86" w:rsidRPr="00924F76" w:rsidRDefault="00331B86" w:rsidP="00331B86">
      <w:pPr>
        <w:numPr>
          <w:ilvl w:val="2"/>
          <w:numId w:val="22"/>
        </w:numPr>
        <w:suppressAutoHyphens/>
        <w:spacing w:after="0" w:line="360" w:lineRule="auto"/>
        <w:ind w:left="1134" w:hanging="425"/>
        <w:jc w:val="both"/>
        <w:rPr>
          <w:rFonts w:ascii="Verdana" w:eastAsia="Batang" w:hAnsi="Verdana" w:cs="Times New Roman"/>
          <w:sz w:val="18"/>
          <w:szCs w:val="18"/>
          <w:lang w:eastAsia="pl-PL"/>
        </w:rPr>
      </w:pPr>
      <w:r w:rsidRPr="00924F76">
        <w:rPr>
          <w:rFonts w:ascii="Verdana" w:eastAsia="Batang" w:hAnsi="Verdana" w:cs="Times New Roman"/>
          <w:sz w:val="18"/>
          <w:szCs w:val="18"/>
          <w:lang w:eastAsia="pl-PL"/>
        </w:rPr>
        <w:t>………………………………………………………………………………………………………………………………………</w:t>
      </w:r>
    </w:p>
    <w:p w14:paraId="3CCE91E2" w14:textId="77777777" w:rsidR="00331B86" w:rsidRPr="00924F76" w:rsidRDefault="00331B86" w:rsidP="00331B86">
      <w:pPr>
        <w:numPr>
          <w:ilvl w:val="2"/>
          <w:numId w:val="22"/>
        </w:numPr>
        <w:suppressAutoHyphens/>
        <w:spacing w:after="0" w:line="360" w:lineRule="auto"/>
        <w:ind w:left="1134" w:hanging="425"/>
        <w:jc w:val="both"/>
        <w:rPr>
          <w:rFonts w:ascii="Verdana" w:eastAsia="Batang" w:hAnsi="Verdana" w:cs="Times New Roman"/>
          <w:sz w:val="18"/>
          <w:szCs w:val="18"/>
          <w:lang w:eastAsia="pl-PL"/>
        </w:rPr>
      </w:pPr>
      <w:r w:rsidRPr="00924F76">
        <w:rPr>
          <w:rFonts w:ascii="Verdana" w:eastAsia="Batang" w:hAnsi="Verdana" w:cs="Times New Roman"/>
          <w:sz w:val="18"/>
          <w:szCs w:val="18"/>
          <w:lang w:eastAsia="pl-PL"/>
        </w:rPr>
        <w:t>………………………………………………………………………………………………………………………………………</w:t>
      </w:r>
    </w:p>
    <w:p w14:paraId="5BBF6EFB" w14:textId="77777777" w:rsidR="00331B86" w:rsidRPr="00924F76" w:rsidRDefault="00331B86" w:rsidP="00331B86">
      <w:pPr>
        <w:spacing w:after="0" w:line="360" w:lineRule="auto"/>
        <w:ind w:left="709"/>
        <w:jc w:val="both"/>
        <w:rPr>
          <w:rFonts w:ascii="Verdana" w:eastAsia="Batang" w:hAnsi="Verdana" w:cs="Times New Roman"/>
          <w:i/>
          <w:sz w:val="18"/>
          <w:szCs w:val="18"/>
          <w:lang w:eastAsia="pl-PL"/>
        </w:rPr>
      </w:pPr>
      <w:r w:rsidRPr="00924F76">
        <w:rPr>
          <w:rFonts w:ascii="Verdana" w:eastAsia="Batang" w:hAnsi="Verdana" w:cs="Times New Roman"/>
          <w:i/>
          <w:sz w:val="18"/>
          <w:szCs w:val="18"/>
          <w:lang w:eastAsia="pl-PL"/>
        </w:rPr>
        <w:t>(należy podać nazwę i adres wszystkich podmiotów należących do grupy kapitałowej)</w:t>
      </w:r>
    </w:p>
    <w:p w14:paraId="5A1171E4" w14:textId="77777777" w:rsidR="00331B86" w:rsidRPr="00924F76" w:rsidRDefault="00331B86" w:rsidP="00331B86">
      <w:pPr>
        <w:spacing w:after="0" w:line="360" w:lineRule="auto"/>
        <w:ind w:left="426" w:hanging="284"/>
        <w:jc w:val="center"/>
        <w:rPr>
          <w:rFonts w:ascii="Verdana" w:eastAsia="Batang" w:hAnsi="Verdana" w:cs="Times New Roman"/>
          <w:b/>
          <w:sz w:val="16"/>
          <w:szCs w:val="16"/>
          <w:lang w:eastAsia="pl-PL"/>
        </w:rPr>
      </w:pPr>
    </w:p>
    <w:p w14:paraId="6A4B2871" w14:textId="77777777" w:rsidR="00331B86" w:rsidRPr="00924F76" w:rsidRDefault="00331B86" w:rsidP="00331B86">
      <w:pPr>
        <w:widowControl w:val="0"/>
        <w:suppressAutoHyphens/>
        <w:autoSpaceDE w:val="0"/>
        <w:spacing w:after="120" w:line="360" w:lineRule="auto"/>
        <w:jc w:val="both"/>
        <w:rPr>
          <w:rFonts w:ascii="Verdana" w:eastAsia="Batang" w:hAnsi="Verdana" w:cs="Arial"/>
          <w:sz w:val="18"/>
          <w:szCs w:val="18"/>
          <w:lang w:eastAsia="ar-SA"/>
        </w:rPr>
      </w:pPr>
    </w:p>
    <w:p w14:paraId="605B777A" w14:textId="77777777" w:rsidR="00331B86" w:rsidRPr="00924F76" w:rsidRDefault="00331B86" w:rsidP="00331B86">
      <w:pPr>
        <w:widowControl w:val="0"/>
        <w:suppressAutoHyphens/>
        <w:autoSpaceDE w:val="0"/>
        <w:spacing w:after="120" w:line="360" w:lineRule="auto"/>
        <w:jc w:val="both"/>
        <w:rPr>
          <w:rFonts w:ascii="Verdana" w:eastAsia="Batang" w:hAnsi="Verdana" w:cs="Arial"/>
          <w:sz w:val="18"/>
          <w:szCs w:val="18"/>
          <w:lang w:eastAsia="ar-SA"/>
        </w:rPr>
      </w:pPr>
      <w:r w:rsidRPr="00924F76">
        <w:rPr>
          <w:rFonts w:ascii="Verdana" w:eastAsia="Batang" w:hAnsi="Verdana" w:cs="Arial"/>
          <w:sz w:val="18"/>
          <w:szCs w:val="18"/>
          <w:lang w:eastAsia="ar-SA"/>
        </w:rPr>
        <w:t>___</w:t>
      </w:r>
      <w:r w:rsidR="00B86395" w:rsidRPr="00924F76">
        <w:rPr>
          <w:rFonts w:ascii="Verdana" w:eastAsia="Batang" w:hAnsi="Verdana" w:cs="Arial"/>
          <w:sz w:val="18"/>
          <w:szCs w:val="18"/>
          <w:lang w:eastAsia="ar-SA"/>
        </w:rPr>
        <w:t>______________ dnia ___ ___ 2017</w:t>
      </w:r>
      <w:r w:rsidRPr="00924F76">
        <w:rPr>
          <w:rFonts w:ascii="Verdana" w:eastAsia="Batang" w:hAnsi="Verdana" w:cs="Arial"/>
          <w:sz w:val="18"/>
          <w:szCs w:val="18"/>
          <w:lang w:eastAsia="ar-SA"/>
        </w:rPr>
        <w:t xml:space="preserve"> roku</w:t>
      </w:r>
    </w:p>
    <w:p w14:paraId="300369E6" w14:textId="77777777" w:rsidR="00331B86" w:rsidRPr="00924F76" w:rsidRDefault="00331B86" w:rsidP="00331B86">
      <w:pPr>
        <w:widowControl w:val="0"/>
        <w:suppressAutoHyphens/>
        <w:autoSpaceDE w:val="0"/>
        <w:spacing w:after="120" w:line="360" w:lineRule="auto"/>
        <w:jc w:val="both"/>
        <w:rPr>
          <w:rFonts w:ascii="Verdana" w:eastAsia="Batang" w:hAnsi="Verdana" w:cs="Arial"/>
          <w:sz w:val="18"/>
          <w:szCs w:val="18"/>
          <w:lang w:eastAsia="ar-SA"/>
        </w:rPr>
      </w:pPr>
    </w:p>
    <w:p w14:paraId="0E026996" w14:textId="77777777" w:rsidR="00331B86" w:rsidRPr="00924F76" w:rsidRDefault="00331B86" w:rsidP="00331B86">
      <w:pPr>
        <w:widowControl w:val="0"/>
        <w:suppressAutoHyphens/>
        <w:autoSpaceDE w:val="0"/>
        <w:spacing w:after="120" w:line="360" w:lineRule="auto"/>
        <w:ind w:left="4680"/>
        <w:jc w:val="both"/>
        <w:rPr>
          <w:rFonts w:ascii="Verdana" w:eastAsia="Batang" w:hAnsi="Verdana" w:cs="Arial"/>
          <w:sz w:val="18"/>
          <w:szCs w:val="18"/>
          <w:lang w:eastAsia="ar-SA"/>
        </w:rPr>
      </w:pPr>
      <w:r w:rsidRPr="00924F76">
        <w:rPr>
          <w:rFonts w:ascii="Verdana" w:eastAsia="Batang" w:hAnsi="Verdana" w:cs="Arial"/>
          <w:sz w:val="18"/>
          <w:szCs w:val="18"/>
          <w:lang w:eastAsia="ar-SA"/>
        </w:rPr>
        <w:t>______________________________________</w:t>
      </w:r>
    </w:p>
    <w:p w14:paraId="0D99487B" w14:textId="77777777" w:rsidR="00331B86" w:rsidRPr="00924F76" w:rsidRDefault="00331B86" w:rsidP="00331B86">
      <w:pPr>
        <w:widowControl w:val="0"/>
        <w:suppressAutoHyphens/>
        <w:autoSpaceDE w:val="0"/>
        <w:spacing w:after="120" w:line="360" w:lineRule="auto"/>
        <w:ind w:left="4860"/>
        <w:jc w:val="both"/>
        <w:rPr>
          <w:rFonts w:ascii="Verdana" w:eastAsia="Batang" w:hAnsi="Verdana" w:cs="Arial"/>
          <w:sz w:val="16"/>
          <w:szCs w:val="16"/>
          <w:lang w:eastAsia="ar-SA"/>
        </w:rPr>
      </w:pPr>
      <w:r w:rsidRPr="00924F76">
        <w:rPr>
          <w:rFonts w:ascii="Verdana" w:eastAsia="Batang" w:hAnsi="Verdana" w:cs="Arial"/>
          <w:sz w:val="16"/>
          <w:szCs w:val="16"/>
          <w:lang w:eastAsia="ar-SA"/>
        </w:rPr>
        <w:t>(podpis Wykonawcy/Wykonawców/Pełnomocnika)</w:t>
      </w:r>
    </w:p>
    <w:p w14:paraId="4C7E57DF" w14:textId="77777777" w:rsidR="00331B86" w:rsidRPr="00924F76" w:rsidRDefault="00331B86" w:rsidP="00331B86">
      <w:pPr>
        <w:widowControl w:val="0"/>
        <w:suppressAutoHyphens/>
        <w:autoSpaceDE w:val="0"/>
        <w:spacing w:after="120" w:line="360" w:lineRule="auto"/>
        <w:ind w:left="4860"/>
        <w:jc w:val="both"/>
        <w:rPr>
          <w:rFonts w:ascii="Verdana" w:eastAsia="Batang" w:hAnsi="Verdana" w:cs="Arial"/>
          <w:sz w:val="16"/>
          <w:szCs w:val="16"/>
          <w:lang w:eastAsia="ar-SA"/>
        </w:rPr>
      </w:pPr>
    </w:p>
    <w:p w14:paraId="25FDE0E7" w14:textId="77777777" w:rsidR="00331B86" w:rsidRPr="00924F76" w:rsidRDefault="00331B86" w:rsidP="00331B86">
      <w:pPr>
        <w:spacing w:after="0" w:line="360" w:lineRule="auto"/>
        <w:jc w:val="both"/>
        <w:rPr>
          <w:rFonts w:ascii="Verdana" w:eastAsia="Batang" w:hAnsi="Verdana" w:cs="Arial"/>
          <w:b/>
          <w:sz w:val="18"/>
          <w:szCs w:val="18"/>
          <w:lang w:eastAsia="pl-PL"/>
        </w:rPr>
      </w:pPr>
    </w:p>
    <w:p w14:paraId="17A9BE0F" w14:textId="77777777" w:rsidR="00331B86" w:rsidRPr="00924F76" w:rsidRDefault="00331B86" w:rsidP="00331B86">
      <w:pPr>
        <w:spacing w:after="0"/>
        <w:jc w:val="both"/>
        <w:rPr>
          <w:rFonts w:ascii="Verdana" w:eastAsia="Batang" w:hAnsi="Verdana" w:cs="Arial"/>
          <w:sz w:val="18"/>
          <w:szCs w:val="18"/>
          <w:lang w:eastAsia="pl-PL"/>
        </w:rPr>
      </w:pPr>
      <w:r w:rsidRPr="00924F76">
        <w:rPr>
          <w:rFonts w:ascii="Verdana" w:eastAsia="Batang" w:hAnsi="Verdana" w:cs="Arial"/>
          <w:b/>
          <w:sz w:val="18"/>
          <w:szCs w:val="18"/>
          <w:lang w:eastAsia="pl-PL"/>
        </w:rPr>
        <w:t>Pod pojęciem „grupy kapitałowej”</w:t>
      </w:r>
      <w:r w:rsidRPr="00924F76">
        <w:rPr>
          <w:rFonts w:ascii="Verdana" w:eastAsia="Batang" w:hAnsi="Verdana" w:cs="Arial"/>
          <w:sz w:val="18"/>
          <w:szCs w:val="18"/>
          <w:lang w:eastAsia="pl-PL"/>
        </w:rPr>
        <w:t xml:space="preserve"> – rozumie się wszystkich przedsiębiorców, którzy są kontrolowani w sposób bezpośredni lub pośredni przez jednego przedsiębiorcę, w tym również tego przedsiębiorcę (ustawa z dnia 16.02.2007 r. O ochronie konkurencji i konsumentów, Dz. U. nr 50 poz. 331 z </w:t>
      </w:r>
      <w:proofErr w:type="spellStart"/>
      <w:r w:rsidRPr="00924F76">
        <w:rPr>
          <w:rFonts w:ascii="Verdana" w:eastAsia="Batang" w:hAnsi="Verdana" w:cs="Arial"/>
          <w:sz w:val="18"/>
          <w:szCs w:val="18"/>
          <w:lang w:eastAsia="pl-PL"/>
        </w:rPr>
        <w:t>późn</w:t>
      </w:r>
      <w:proofErr w:type="spellEnd"/>
      <w:r w:rsidRPr="00924F76">
        <w:rPr>
          <w:rFonts w:ascii="Verdana" w:eastAsia="Batang" w:hAnsi="Verdana" w:cs="Arial"/>
          <w:sz w:val="18"/>
          <w:szCs w:val="18"/>
          <w:lang w:eastAsia="pl-PL"/>
        </w:rPr>
        <w:t>. zm.)</w:t>
      </w:r>
    </w:p>
    <w:p w14:paraId="65ED0B81" w14:textId="77777777" w:rsidR="00331B86" w:rsidRPr="00924F76" w:rsidRDefault="00331B86" w:rsidP="00331B86">
      <w:pPr>
        <w:widowControl w:val="0"/>
        <w:suppressAutoHyphens/>
        <w:autoSpaceDE w:val="0"/>
        <w:spacing w:after="120" w:line="360" w:lineRule="auto"/>
        <w:ind w:left="4860"/>
        <w:jc w:val="both"/>
        <w:rPr>
          <w:rFonts w:ascii="Verdana" w:eastAsia="Batang" w:hAnsi="Verdana" w:cs="Arial"/>
          <w:sz w:val="16"/>
          <w:szCs w:val="16"/>
          <w:lang w:eastAsia="ar-SA"/>
        </w:rPr>
      </w:pPr>
    </w:p>
    <w:p w14:paraId="51DF4DB2" w14:textId="77777777" w:rsidR="00331B86" w:rsidRPr="00BF18C1" w:rsidRDefault="00331B86" w:rsidP="00331B86">
      <w:pPr>
        <w:spacing w:after="0" w:line="360" w:lineRule="auto"/>
        <w:rPr>
          <w:rFonts w:ascii="Verdana" w:eastAsia="Batang" w:hAnsi="Verdana" w:cs="Times New Roman"/>
          <w:sz w:val="18"/>
          <w:szCs w:val="18"/>
          <w:lang w:eastAsia="pl-PL"/>
        </w:rPr>
      </w:pPr>
      <w:r w:rsidRPr="00924F76">
        <w:rPr>
          <w:rFonts w:ascii="Verdana" w:eastAsia="Batang" w:hAnsi="Verdana" w:cs="Times New Roman"/>
          <w:sz w:val="18"/>
          <w:szCs w:val="18"/>
          <w:lang w:eastAsia="pl-PL"/>
        </w:rPr>
        <w:t>* - niepotrzebne skreślić.</w:t>
      </w:r>
    </w:p>
    <w:p w14:paraId="7EB48CD6" w14:textId="77777777" w:rsidR="00331B86" w:rsidRPr="00BF18C1" w:rsidRDefault="00331B86" w:rsidP="00331B86">
      <w:pPr>
        <w:tabs>
          <w:tab w:val="left" w:pos="540"/>
        </w:tabs>
        <w:suppressAutoHyphens/>
        <w:spacing w:after="0" w:line="312" w:lineRule="auto"/>
        <w:rPr>
          <w:rFonts w:ascii="Verdana" w:eastAsia="Batang" w:hAnsi="Verdana" w:cs="Verdana"/>
          <w:sz w:val="18"/>
          <w:szCs w:val="18"/>
          <w:lang w:eastAsia="zh-CN"/>
        </w:rPr>
      </w:pPr>
    </w:p>
    <w:p w14:paraId="6F8BF283" w14:textId="77777777" w:rsidR="00B01EB4" w:rsidRDefault="00B01EB4" w:rsidP="00967F95"/>
    <w:p w14:paraId="66E386B2" w14:textId="77777777" w:rsidR="00B01EB4" w:rsidRDefault="00B01EB4" w:rsidP="00B01EB4"/>
    <w:p w14:paraId="41B3454A" w14:textId="77777777" w:rsidR="009749EE" w:rsidRPr="00B01EB4" w:rsidRDefault="009749EE" w:rsidP="00B01EB4">
      <w:pPr>
        <w:jc w:val="right"/>
      </w:pPr>
    </w:p>
    <w:sectPr w:rsidR="009749EE" w:rsidRPr="00B01EB4">
      <w:headerReference w:type="even" r:id="rId29"/>
      <w:headerReference w:type="default" r:id="rId30"/>
      <w:footerReference w:type="even" r:id="rId31"/>
      <w:footerReference w:type="default" r:id="rId32"/>
      <w:headerReference w:type="first" r:id="rId33"/>
      <w:footerReference w:type="first" r:id="rId34"/>
      <w:pgSz w:w="11906" w:h="16838"/>
      <w:pgMar w:top="1099"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8879C" w14:textId="77777777" w:rsidR="00766FBB" w:rsidRDefault="00766FBB">
      <w:pPr>
        <w:spacing w:after="0" w:line="240" w:lineRule="auto"/>
      </w:pPr>
      <w:r>
        <w:separator/>
      </w:r>
    </w:p>
  </w:endnote>
  <w:endnote w:type="continuationSeparator" w:id="0">
    <w:p w14:paraId="1122A9A0" w14:textId="77777777" w:rsidR="00766FBB" w:rsidRDefault="0076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reeSans">
    <w:altName w:val="Times New Roman"/>
    <w:panose1 w:val="00000000000000000000"/>
    <w:charset w:val="00"/>
    <w:family w:val="roman"/>
    <w:notTrueType/>
    <w:pitch w:val="default"/>
  </w:font>
  <w:font w:name="Optima">
    <w:charset w:val="00"/>
    <w:family w:val="swiss"/>
    <w:pitch w:val="variable"/>
  </w:font>
  <w:font w:name="Latha">
    <w:panose1 w:val="020B0604020202020204"/>
    <w:charset w:val="01"/>
    <w:family w:val="roman"/>
    <w:notTrueType/>
    <w:pitch w:val="variable"/>
    <w:sig w:usb0="0004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DejaVu Sans">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3D519" w14:textId="77777777" w:rsidR="00A06C68" w:rsidRDefault="00A06C68">
    <w:r>
      <w:rPr>
        <w:rFonts w:ascii="Verdana" w:hAnsi="Verdana"/>
        <w:sz w:val="18"/>
        <w:szCs w:val="18"/>
      </w:rPr>
      <w:t>Świadczenie  usług  rzecznika  patentowego  dla  IITD PAN we Wrocławiu.</w:t>
    </w:r>
    <w:r>
      <w:rPr>
        <w:rFonts w:ascii="Verdana" w:hAnsi="Verdana"/>
        <w:b/>
        <w:sz w:val="18"/>
        <w:szCs w:val="18"/>
      </w:rPr>
      <w:t xml:space="preserve">                                                   </w:t>
    </w:r>
    <w:r>
      <w:rPr>
        <w:rFonts w:cs="Verdana"/>
        <w:sz w:val="16"/>
        <w:szCs w:val="16"/>
      </w:rPr>
      <w:fldChar w:fldCharType="begin"/>
    </w:r>
    <w:r>
      <w:rPr>
        <w:rFonts w:cs="Verdana"/>
        <w:sz w:val="16"/>
        <w:szCs w:val="16"/>
      </w:rPr>
      <w:instrText xml:space="preserve"> PAGE </w:instrText>
    </w:r>
    <w:r>
      <w:rPr>
        <w:rFonts w:cs="Verdana"/>
        <w:sz w:val="16"/>
        <w:szCs w:val="16"/>
      </w:rPr>
      <w:fldChar w:fldCharType="separate"/>
    </w:r>
    <w:r w:rsidR="00E75A3E">
      <w:rPr>
        <w:rFonts w:cs="Verdana"/>
        <w:noProof/>
        <w:sz w:val="16"/>
        <w:szCs w:val="16"/>
      </w:rPr>
      <w:t>3</w:t>
    </w:r>
    <w:r>
      <w:rPr>
        <w:rFonts w:cs="Verdana"/>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F6FD4" w14:textId="09FDA525" w:rsidR="00A06C68" w:rsidRDefault="00A06C68" w:rsidP="0073768F">
    <w:pPr>
      <w:pBdr>
        <w:top w:val="single" w:sz="4" w:space="1" w:color="000000"/>
        <w:left w:val="none" w:sz="0" w:space="0" w:color="000000"/>
        <w:bottom w:val="none" w:sz="0" w:space="5" w:color="000000"/>
        <w:right w:val="none" w:sz="0" w:space="0" w:color="000000"/>
      </w:pBdr>
      <w:jc w:val="both"/>
    </w:pPr>
    <w:r>
      <w:rPr>
        <w:rFonts w:ascii="Verdana" w:hAnsi="Verdana"/>
        <w:sz w:val="18"/>
        <w:szCs w:val="18"/>
      </w:rPr>
      <w:t>Świadczenie  usług  rzecznika  patentowego  dla  IITD PAN we Wrocławiu.</w:t>
    </w:r>
    <w:r>
      <w:rPr>
        <w:rFonts w:ascii="Verdana" w:hAnsi="Verdana"/>
        <w:b/>
        <w:sz w:val="18"/>
        <w:szCs w:val="18"/>
      </w:rPr>
      <w:t xml:space="preserve">                                                   </w:t>
    </w:r>
    <w:r>
      <w:rPr>
        <w:rFonts w:ascii="Verdana" w:hAnsi="Verdana"/>
        <w:sz w:val="16"/>
        <w:szCs w:val="16"/>
      </w:rPr>
      <w:t>26</w:t>
    </w:r>
  </w:p>
  <w:p w14:paraId="3B41DA2E" w14:textId="77777777" w:rsidR="00A06C68" w:rsidRDefault="00A06C68" w:rsidP="0073768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880B9" w14:textId="1C080E41" w:rsidR="00A06C68" w:rsidRDefault="00A06C68" w:rsidP="0073768F">
    <w:pPr>
      <w:pBdr>
        <w:top w:val="single" w:sz="4" w:space="1" w:color="000000"/>
        <w:left w:val="none" w:sz="0" w:space="0" w:color="000000"/>
        <w:bottom w:val="none" w:sz="0" w:space="5" w:color="000000"/>
        <w:right w:val="none" w:sz="0" w:space="0" w:color="000000"/>
      </w:pBdr>
      <w:jc w:val="both"/>
    </w:pPr>
    <w:r w:rsidRPr="00B01EB4">
      <w:rPr>
        <w:rFonts w:ascii="Verdana" w:hAnsi="Verdana" w:cs="Verdana"/>
        <w:bCs/>
        <w:sz w:val="18"/>
        <w:szCs w:val="18"/>
      </w:rPr>
      <w:t>Świadczenie  usług  rzecznika  patentowego  dla  IITD PAN we Wrocławiu.</w:t>
    </w:r>
    <w:r w:rsidRPr="00B01EB4">
      <w:rPr>
        <w:rFonts w:ascii="Verdana" w:hAnsi="Verdana" w:cs="Verdana"/>
        <w:b/>
        <w:bCs/>
        <w:sz w:val="18"/>
        <w:szCs w:val="18"/>
      </w:rPr>
      <w:t xml:space="preserve">                                                   </w:t>
    </w:r>
    <w:r>
      <w:rPr>
        <w:rFonts w:ascii="Verdana" w:hAnsi="Verdana"/>
        <w:sz w:val="16"/>
        <w:szCs w:val="16"/>
      </w:rPr>
      <w:t>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89F2B" w14:textId="77777777" w:rsidR="00A06C68" w:rsidRDefault="00A06C6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70361" w14:textId="77777777" w:rsidR="00A06C68" w:rsidRDefault="00A06C6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E8DAC" w14:textId="77777777" w:rsidR="00A06C68" w:rsidRDefault="00A06C68">
    <w:r>
      <w:rPr>
        <w:rFonts w:ascii="Verdana" w:hAnsi="Verdana"/>
        <w:sz w:val="18"/>
        <w:szCs w:val="18"/>
      </w:rPr>
      <w:t>Świadczenie  usług  rzecznika  patentowego  dla  IITD PAN we Wrocławiu.</w:t>
    </w:r>
    <w:r>
      <w:rPr>
        <w:rFonts w:ascii="Verdana" w:hAnsi="Verdana"/>
        <w:b/>
        <w:sz w:val="18"/>
        <w:szCs w:val="18"/>
      </w:rPr>
      <w:t xml:space="preserve">                                       </w:t>
    </w:r>
    <w:r>
      <w:rPr>
        <w:rFonts w:cs="Verdana"/>
        <w:sz w:val="16"/>
        <w:szCs w:val="16"/>
      </w:rPr>
      <w:fldChar w:fldCharType="begin"/>
    </w:r>
    <w:r>
      <w:rPr>
        <w:rFonts w:cs="Verdana"/>
        <w:sz w:val="16"/>
        <w:szCs w:val="16"/>
      </w:rPr>
      <w:instrText xml:space="preserve"> PAGE </w:instrText>
    </w:r>
    <w:r>
      <w:rPr>
        <w:rFonts w:cs="Verdana"/>
        <w:sz w:val="16"/>
        <w:szCs w:val="16"/>
      </w:rPr>
      <w:fldChar w:fldCharType="separate"/>
    </w:r>
    <w:r w:rsidR="00E75A3E">
      <w:rPr>
        <w:rFonts w:cs="Verdana"/>
        <w:noProof/>
        <w:sz w:val="16"/>
        <w:szCs w:val="16"/>
      </w:rPr>
      <w:t>19</w:t>
    </w:r>
    <w:r>
      <w:rPr>
        <w:rFonts w:cs="Verdana"/>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B1809" w14:textId="77777777" w:rsidR="00A06C68" w:rsidRDefault="00A06C68" w:rsidP="0073768F">
    <w:pPr>
      <w:pStyle w:val="Stopka"/>
    </w:pPr>
    <w:r>
      <w:rPr>
        <w:rFonts w:ascii="Verdana" w:hAnsi="Verdana"/>
        <w:sz w:val="18"/>
        <w:szCs w:val="18"/>
      </w:rPr>
      <w:t>Świadczenie  usług  rzecznika  patentowego  dla  IITD PAN we Wrocławiu.</w:t>
    </w:r>
    <w:r>
      <w:rPr>
        <w:rFonts w:ascii="Verdana" w:hAnsi="Verdana"/>
        <w:b/>
        <w:sz w:val="18"/>
        <w:szCs w:val="18"/>
      </w:rPr>
      <w:t xml:space="preserve">                                        </w:t>
    </w:r>
    <w:r>
      <w:rPr>
        <w:rFonts w:cs="Verdana"/>
        <w:sz w:val="16"/>
        <w:szCs w:val="16"/>
      </w:rPr>
      <w:fldChar w:fldCharType="begin"/>
    </w:r>
    <w:r>
      <w:rPr>
        <w:rFonts w:cs="Verdana"/>
        <w:sz w:val="16"/>
        <w:szCs w:val="16"/>
      </w:rPr>
      <w:instrText xml:space="preserve"> PAGE </w:instrText>
    </w:r>
    <w:r>
      <w:rPr>
        <w:rFonts w:cs="Verdana"/>
        <w:sz w:val="16"/>
        <w:szCs w:val="16"/>
      </w:rPr>
      <w:fldChar w:fldCharType="separate"/>
    </w:r>
    <w:r w:rsidR="00E75A3E">
      <w:rPr>
        <w:rFonts w:cs="Verdana"/>
        <w:noProof/>
        <w:sz w:val="16"/>
        <w:szCs w:val="16"/>
      </w:rPr>
      <w:t>4</w:t>
    </w:r>
    <w:r>
      <w:rPr>
        <w:rFonts w:cs="Verdana"/>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0DA2A" w14:textId="77777777" w:rsidR="00A06C68" w:rsidRDefault="00A06C6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FA09" w14:textId="77777777" w:rsidR="00A06C68" w:rsidRDefault="00A06C68">
    <w:pPr>
      <w:pBdr>
        <w:top w:val="single" w:sz="4" w:space="1" w:color="000000"/>
        <w:left w:val="none" w:sz="0" w:space="0" w:color="000000"/>
        <w:bottom w:val="none" w:sz="0" w:space="0" w:color="000000"/>
        <w:right w:val="none" w:sz="0" w:space="0" w:color="000000"/>
      </w:pBdr>
      <w:jc w:val="both"/>
      <w:rPr>
        <w:rFonts w:ascii="Verdana" w:hAnsi="Verdana" w:cs="Tahoma"/>
        <w:color w:val="000000"/>
        <w:sz w:val="16"/>
        <w:szCs w:val="16"/>
      </w:rPr>
    </w:pPr>
  </w:p>
  <w:p w14:paraId="0D6A0F87" w14:textId="77777777" w:rsidR="00A06C68" w:rsidRPr="009C0891" w:rsidRDefault="00A06C68">
    <w:pPr>
      <w:rPr>
        <w:rFonts w:ascii="Verdana" w:hAnsi="Verdana"/>
        <w:sz w:val="18"/>
        <w:szCs w:val="18"/>
      </w:rPr>
    </w:pPr>
    <w:r>
      <w:rPr>
        <w:rFonts w:ascii="Verdana" w:hAnsi="Verdana"/>
        <w:sz w:val="18"/>
        <w:szCs w:val="18"/>
      </w:rPr>
      <w:t>Świadczenie  usług  rzecznika  patentowego  dla  IITD PAN we Wrocławiu.</w:t>
    </w:r>
    <w:r>
      <w:rPr>
        <w:rFonts w:ascii="Verdana" w:hAnsi="Verdana"/>
        <w:b/>
        <w:sz w:val="18"/>
        <w:szCs w:val="18"/>
      </w:rPr>
      <w:t xml:space="preserve">                                                   </w:t>
    </w:r>
    <w:r w:rsidRPr="00B01EB4">
      <w:rPr>
        <w:rFonts w:ascii="Verdana" w:hAnsi="Verdana" w:cs="Verdana"/>
        <w:sz w:val="16"/>
        <w:szCs w:val="16"/>
      </w:rPr>
      <w:fldChar w:fldCharType="begin"/>
    </w:r>
    <w:r w:rsidRPr="00B01EB4">
      <w:rPr>
        <w:rFonts w:ascii="Verdana" w:hAnsi="Verdana" w:cs="Verdana"/>
        <w:sz w:val="16"/>
        <w:szCs w:val="16"/>
      </w:rPr>
      <w:instrText xml:space="preserve"> PAGE </w:instrText>
    </w:r>
    <w:r w:rsidRPr="00B01EB4">
      <w:rPr>
        <w:rFonts w:ascii="Verdana" w:hAnsi="Verdana" w:cs="Verdana"/>
        <w:sz w:val="16"/>
        <w:szCs w:val="16"/>
      </w:rPr>
      <w:fldChar w:fldCharType="separate"/>
    </w:r>
    <w:r w:rsidR="00E75A3E">
      <w:rPr>
        <w:rFonts w:ascii="Verdana" w:hAnsi="Verdana" w:cs="Verdana"/>
        <w:noProof/>
        <w:sz w:val="16"/>
        <w:szCs w:val="16"/>
      </w:rPr>
      <w:t>23</w:t>
    </w:r>
    <w:r w:rsidRPr="00B01EB4">
      <w:rPr>
        <w:rFonts w:ascii="Verdana" w:hAnsi="Verdana" w:cs="Verdana"/>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394F0" w14:textId="77777777" w:rsidR="00A06C68" w:rsidRDefault="00A06C68">
    <w:pPr>
      <w:pBdr>
        <w:top w:val="single" w:sz="4" w:space="1" w:color="000000"/>
        <w:left w:val="none" w:sz="0" w:space="0" w:color="000000"/>
        <w:bottom w:val="none" w:sz="0" w:space="0" w:color="000000"/>
        <w:right w:val="none" w:sz="0" w:space="0" w:color="000000"/>
      </w:pBdr>
      <w:jc w:val="both"/>
    </w:pPr>
    <w:r w:rsidRPr="009C0891">
      <w:rPr>
        <w:rFonts w:ascii="Verdana" w:hAnsi="Verdana"/>
        <w:sz w:val="18"/>
        <w:szCs w:val="18"/>
      </w:rPr>
      <w:t>Świadczenie  usług  rzecznika  patentowego  dla  Instytutu   Immunologii  i  Terapii   Doświadczalnej Polskiej Akademii Nauk we Wrocławiu.</w:t>
    </w:r>
    <w:r>
      <w:rPr>
        <w:rFonts w:ascii="Verdana" w:hAnsi="Verdana"/>
        <w:b/>
        <w:sz w:val="18"/>
        <w:szCs w:val="18"/>
      </w:rPr>
      <w:t xml:space="preserve">                                                                                                              </w:t>
    </w:r>
    <w:r>
      <w:rPr>
        <w:rStyle w:val="Numerstrony"/>
        <w:rFonts w:cs="Verdana"/>
        <w:sz w:val="16"/>
        <w:szCs w:val="16"/>
      </w:rPr>
      <w:fldChar w:fldCharType="begin"/>
    </w:r>
    <w:r>
      <w:rPr>
        <w:rStyle w:val="Numerstrony"/>
        <w:rFonts w:cs="Verdana"/>
        <w:sz w:val="16"/>
        <w:szCs w:val="16"/>
      </w:rPr>
      <w:instrText xml:space="preserve"> PAGE </w:instrText>
    </w:r>
    <w:r>
      <w:rPr>
        <w:rStyle w:val="Numerstrony"/>
        <w:rFonts w:cs="Verdana"/>
        <w:sz w:val="16"/>
        <w:szCs w:val="16"/>
      </w:rPr>
      <w:fldChar w:fldCharType="separate"/>
    </w:r>
    <w:r w:rsidR="00E75A3E">
      <w:rPr>
        <w:rStyle w:val="Numerstrony"/>
        <w:rFonts w:cs="Verdana"/>
        <w:noProof/>
        <w:sz w:val="16"/>
        <w:szCs w:val="16"/>
      </w:rPr>
      <w:t>20</w:t>
    </w:r>
    <w:r>
      <w:rPr>
        <w:rStyle w:val="Numerstrony"/>
        <w:rFonts w:cs="Verdana"/>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CBF92" w14:textId="77777777" w:rsidR="00A06C68" w:rsidRDefault="00A06C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A8B2E" w14:textId="77777777" w:rsidR="00766FBB" w:rsidRDefault="00766FBB">
      <w:pPr>
        <w:spacing w:after="0" w:line="240" w:lineRule="auto"/>
      </w:pPr>
      <w:r>
        <w:separator/>
      </w:r>
    </w:p>
  </w:footnote>
  <w:footnote w:type="continuationSeparator" w:id="0">
    <w:p w14:paraId="43C14E97" w14:textId="77777777" w:rsidR="00766FBB" w:rsidRDefault="00766F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4" w:type="dxa"/>
      <w:tblLayout w:type="fixed"/>
      <w:tblLook w:val="0000" w:firstRow="0" w:lastRow="0" w:firstColumn="0" w:lastColumn="0" w:noHBand="0" w:noVBand="0"/>
    </w:tblPr>
    <w:tblGrid>
      <w:gridCol w:w="9977"/>
    </w:tblGrid>
    <w:tr w:rsidR="00A06C68" w14:paraId="2FB3B6D6" w14:textId="77777777">
      <w:trPr>
        <w:trHeight w:val="982"/>
      </w:trPr>
      <w:tc>
        <w:tcPr>
          <w:tcW w:w="9977" w:type="dxa"/>
          <w:shd w:val="clear" w:color="auto" w:fill="auto"/>
        </w:tcPr>
        <w:p w14:paraId="7089E22F" w14:textId="77777777" w:rsidR="00A06C68" w:rsidRDefault="00A06C68">
          <w:pPr>
            <w:rPr>
              <w:rFonts w:ascii="Verdana" w:hAnsi="Verdana" w:cs="Verdana"/>
              <w:color w:val="000000"/>
              <w:sz w:val="16"/>
              <w:szCs w:val="16"/>
              <w:lang w:val="en-US"/>
            </w:rPr>
          </w:pPr>
        </w:p>
        <w:p w14:paraId="74B71BD5" w14:textId="77777777" w:rsidR="00A06C68" w:rsidRDefault="00A06C68">
          <w:pPr>
            <w:rPr>
              <w:rFonts w:ascii="Verdana" w:hAnsi="Verdana" w:cs="Verdana"/>
              <w:color w:val="000000"/>
              <w:sz w:val="16"/>
              <w:szCs w:val="16"/>
              <w:lang w:val="en-US"/>
            </w:rPr>
          </w:pPr>
        </w:p>
      </w:tc>
    </w:tr>
  </w:tbl>
  <w:p w14:paraId="1C79FE58" w14:textId="77777777" w:rsidR="00A06C68" w:rsidRDefault="00A06C68">
    <w:pPr>
      <w:pBdr>
        <w:top w:val="none" w:sz="0" w:space="0" w:color="000000"/>
        <w:left w:val="none" w:sz="0" w:space="0" w:color="000000"/>
        <w:bottom w:val="single" w:sz="4" w:space="1" w:color="000000"/>
        <w:right w:val="none" w:sz="0" w:space="0" w:color="000000"/>
      </w:pBdr>
      <w:jc w:val="right"/>
      <w:rPr>
        <w:rFonts w:ascii="Verdana" w:hAnsi="Verdana" w:cs="Verdana"/>
        <w:i/>
        <w:sz w:val="16"/>
        <w:szCs w:val="16"/>
      </w:rPr>
    </w:pPr>
  </w:p>
  <w:p w14:paraId="0F1F3E34" w14:textId="77777777" w:rsidR="00A06C68" w:rsidRDefault="00A06C68">
    <w:pPr>
      <w:pBdr>
        <w:top w:val="none" w:sz="0" w:space="0" w:color="000000"/>
        <w:left w:val="none" w:sz="0" w:space="0" w:color="000000"/>
        <w:bottom w:val="single" w:sz="4" w:space="1" w:color="000000"/>
        <w:right w:val="none" w:sz="0" w:space="0" w:color="000000"/>
      </w:pBdr>
      <w:jc w:val="right"/>
    </w:pPr>
    <w:r>
      <w:rPr>
        <w:rFonts w:ascii="Verdana" w:hAnsi="Verdana" w:cs="Verdana"/>
        <w:i/>
        <w:sz w:val="16"/>
        <w:szCs w:val="16"/>
      </w:rPr>
      <w:t>CZEŚĆ I – Instrukcja dla wykonawców (IDW)</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BB360" w14:textId="77777777" w:rsidR="00A06C68" w:rsidRDefault="00A06C68">
    <w:pPr>
      <w:pBdr>
        <w:top w:val="none" w:sz="0" w:space="0" w:color="000000"/>
        <w:left w:val="none" w:sz="0" w:space="0" w:color="000000"/>
        <w:bottom w:val="single" w:sz="4" w:space="1" w:color="000000"/>
        <w:right w:val="none" w:sz="0" w:space="0" w:color="00000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46B60" w14:textId="77777777" w:rsidR="00A06C68" w:rsidRDefault="00A06C68">
    <w:pPr>
      <w:pStyle w:val="Nagwek"/>
      <w:pBdr>
        <w:top w:val="none" w:sz="0" w:space="0" w:color="000000"/>
        <w:left w:val="none" w:sz="0" w:space="0" w:color="000000"/>
        <w:bottom w:val="single" w:sz="4" w:space="1" w:color="000000"/>
        <w:right w:val="none" w:sz="0" w:space="0" w:color="000000"/>
      </w:pBdr>
      <w:rPr>
        <w:rFonts w:ascii="Verdana" w:hAnsi="Verdana" w:cs="Verdana"/>
        <w:i/>
        <w:sz w:val="16"/>
        <w:szCs w:val="16"/>
      </w:rPr>
    </w:pPr>
  </w:p>
  <w:p w14:paraId="0CB80CCF" w14:textId="77777777" w:rsidR="00A06C68" w:rsidRDefault="00A06C68">
    <w:pPr>
      <w:pStyle w:val="Nagwek"/>
      <w:pBdr>
        <w:top w:val="none" w:sz="0" w:space="0" w:color="000000"/>
        <w:left w:val="none" w:sz="0" w:space="0" w:color="000000"/>
        <w:bottom w:val="single" w:sz="4" w:space="1" w:color="000000"/>
        <w:right w:val="none" w:sz="0" w:space="0" w:color="000000"/>
      </w:pBdr>
      <w:rPr>
        <w:rFonts w:ascii="Verdana" w:hAnsi="Verdana" w:cs="Verdana"/>
        <w:i/>
        <w:sz w:val="16"/>
        <w:szCs w:val="16"/>
      </w:rPr>
    </w:pPr>
  </w:p>
  <w:p w14:paraId="0BD006E4" w14:textId="77777777" w:rsidR="00A06C68" w:rsidRDefault="00A06C68">
    <w:pPr>
      <w:pStyle w:val="Nagwek"/>
      <w:pBdr>
        <w:top w:val="none" w:sz="0" w:space="0" w:color="000000"/>
        <w:left w:val="none" w:sz="0" w:space="0" w:color="000000"/>
        <w:bottom w:val="single" w:sz="4" w:space="1" w:color="000000"/>
        <w:right w:val="none" w:sz="0" w:space="0" w:color="000000"/>
      </w:pBdr>
      <w:rPr>
        <w:rFonts w:ascii="Verdana" w:hAnsi="Verdana" w:cs="Verdana"/>
        <w:i/>
        <w:sz w:val="16"/>
        <w:szCs w:val="16"/>
      </w:rPr>
    </w:pPr>
  </w:p>
  <w:p w14:paraId="46A51A51" w14:textId="77777777" w:rsidR="00A06C68" w:rsidRDefault="00A06C68">
    <w:pPr>
      <w:pStyle w:val="Nagwek"/>
      <w:pBdr>
        <w:top w:val="none" w:sz="0" w:space="0" w:color="000000"/>
        <w:left w:val="none" w:sz="0" w:space="0" w:color="000000"/>
        <w:bottom w:val="single" w:sz="4" w:space="1" w:color="000000"/>
        <w:right w:val="none" w:sz="0" w:space="0" w:color="000000"/>
      </w:pBdr>
      <w:rPr>
        <w:rFonts w:ascii="Verdana" w:hAnsi="Verdana" w:cs="Verdana"/>
        <w:i/>
        <w:sz w:val="16"/>
        <w:szCs w:val="16"/>
      </w:rPr>
    </w:pPr>
  </w:p>
  <w:p w14:paraId="46EF65D3" w14:textId="77777777" w:rsidR="00A06C68" w:rsidRDefault="00A06C68">
    <w:pPr>
      <w:pStyle w:val="Nagwek"/>
      <w:pBdr>
        <w:top w:val="none" w:sz="0" w:space="0" w:color="000000"/>
        <w:left w:val="none" w:sz="0" w:space="0" w:color="000000"/>
        <w:bottom w:val="single" w:sz="4" w:space="1" w:color="000000"/>
        <w:right w:val="none" w:sz="0" w:space="0" w:color="000000"/>
      </w:pBdr>
      <w:rPr>
        <w:rFonts w:ascii="Verdana" w:hAnsi="Verdana" w:cs="Verdana"/>
        <w:i/>
        <w:sz w:val="16"/>
        <w:szCs w:val="16"/>
      </w:rPr>
    </w:pPr>
  </w:p>
  <w:p w14:paraId="692225AB" w14:textId="77777777" w:rsidR="00A06C68" w:rsidRDefault="00A06C68">
    <w:pPr>
      <w:pStyle w:val="Nagwek"/>
      <w:pBdr>
        <w:top w:val="none" w:sz="0" w:space="0" w:color="000000"/>
        <w:left w:val="none" w:sz="0" w:space="0" w:color="000000"/>
        <w:bottom w:val="single" w:sz="4" w:space="1" w:color="000000"/>
        <w:right w:val="none" w:sz="0" w:space="0" w:color="000000"/>
      </w:pBdr>
      <w:rPr>
        <w:rFonts w:ascii="Verdana" w:hAnsi="Verdana" w:cs="Verdana"/>
        <w:i/>
        <w:sz w:val="16"/>
        <w:szCs w:val="16"/>
      </w:rPr>
    </w:pPr>
  </w:p>
  <w:p w14:paraId="5E0BFF0A" w14:textId="77777777" w:rsidR="00A06C68" w:rsidRDefault="00A06C68">
    <w:pPr>
      <w:pStyle w:val="Nagwek"/>
      <w:pBdr>
        <w:top w:val="none" w:sz="0" w:space="0" w:color="000000"/>
        <w:left w:val="none" w:sz="0" w:space="0" w:color="000000"/>
        <w:bottom w:val="single" w:sz="4" w:space="1" w:color="000000"/>
        <w:right w:val="none" w:sz="0" w:space="0" w:color="000000"/>
      </w:pBdr>
      <w:jc w:val="right"/>
      <w:rPr>
        <w:rFonts w:ascii="Verdana" w:hAnsi="Verdana" w:cs="Verdana"/>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B0BFB" w14:textId="77777777" w:rsidR="00A06C68" w:rsidRDefault="00A06C6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2AB1E" w14:textId="77777777" w:rsidR="00A06C68" w:rsidRDefault="00A06C6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1CF4C" w14:textId="77777777" w:rsidR="00A06C68" w:rsidRDefault="00A06C68">
    <w:pPr>
      <w:jc w:val="right"/>
      <w:rPr>
        <w:rFonts w:ascii="Verdana" w:hAnsi="Verdana" w:cs="Verdana"/>
        <w:color w:val="000000"/>
        <w:sz w:val="16"/>
        <w:szCs w:val="16"/>
        <w:lang w:val="en-US"/>
      </w:rPr>
    </w:pPr>
  </w:p>
  <w:p w14:paraId="457A63B6" w14:textId="77777777" w:rsidR="00A06C68" w:rsidRDefault="00A06C68" w:rsidP="004A388C">
    <w:pPr>
      <w:pBdr>
        <w:top w:val="none" w:sz="0" w:space="0" w:color="000000"/>
        <w:left w:val="none" w:sz="0" w:space="0" w:color="000000"/>
        <w:bottom w:val="single" w:sz="4" w:space="1" w:color="000000"/>
        <w:right w:val="none" w:sz="0" w:space="0" w:color="000000"/>
      </w:pBdr>
      <w:rPr>
        <w:rFonts w:ascii="Verdana" w:hAnsi="Verdana" w:cs="Verdana"/>
        <w:i/>
        <w:color w:val="000000"/>
        <w:sz w:val="16"/>
        <w:szCs w:val="16"/>
        <w:lang w:val="en-US"/>
      </w:rPr>
    </w:pPr>
  </w:p>
  <w:p w14:paraId="03501370" w14:textId="77777777" w:rsidR="00A06C68" w:rsidRDefault="00A06C68">
    <w:pPr>
      <w:pBdr>
        <w:top w:val="none" w:sz="0" w:space="0" w:color="000000"/>
        <w:left w:val="none" w:sz="0" w:space="0" w:color="000000"/>
        <w:bottom w:val="single" w:sz="4" w:space="1" w:color="000000"/>
        <w:right w:val="none" w:sz="0" w:space="0" w:color="000000"/>
      </w:pBdr>
      <w:jc w:val="right"/>
    </w:pPr>
    <w:r>
      <w:rPr>
        <w:rFonts w:ascii="Verdana" w:hAnsi="Verdana" w:cs="Verdana"/>
        <w:i/>
        <w:sz w:val="16"/>
        <w:szCs w:val="16"/>
      </w:rPr>
      <w:t>CZEŚĆ I – Instrukcja dla wykonawców (IDW)</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A3D2A" w14:textId="77777777" w:rsidR="00A06C68" w:rsidRDefault="00A06C68">
    <w:pPr>
      <w:rPr>
        <w:rFonts w:ascii="Verdana" w:hAnsi="Verdana" w:cs="Verdana"/>
        <w:color w:val="000000"/>
        <w:sz w:val="16"/>
        <w:szCs w:val="16"/>
        <w:lang w:val="en-US"/>
      </w:rPr>
    </w:pPr>
  </w:p>
  <w:p w14:paraId="39193167" w14:textId="77777777" w:rsidR="00A06C68" w:rsidRDefault="00A06C68">
    <w:pPr>
      <w:rPr>
        <w:rFonts w:ascii="Verdana" w:hAnsi="Verdana" w:cs="Verdana"/>
        <w:color w:val="000000"/>
        <w:sz w:val="16"/>
        <w:szCs w:val="16"/>
        <w:lang w:val="en-US"/>
      </w:rPr>
    </w:pPr>
  </w:p>
  <w:p w14:paraId="16890F4B" w14:textId="77777777" w:rsidR="00A06C68" w:rsidRDefault="00A06C68">
    <w:pPr>
      <w:pBdr>
        <w:top w:val="none" w:sz="0" w:space="0" w:color="000000"/>
        <w:left w:val="none" w:sz="0" w:space="0" w:color="000000"/>
        <w:bottom w:val="single" w:sz="4" w:space="1" w:color="000000"/>
        <w:right w:val="none" w:sz="0" w:space="0" w:color="000000"/>
      </w:pBdr>
      <w:jc w:val="right"/>
      <w:rPr>
        <w:rFonts w:ascii="Verdana" w:hAnsi="Verdana" w:cs="Verdana"/>
        <w:i/>
        <w:color w:val="000000"/>
        <w:sz w:val="16"/>
        <w:szCs w:val="16"/>
        <w:lang w:val="en-US"/>
      </w:rPr>
    </w:pPr>
  </w:p>
  <w:p w14:paraId="231C5FAE" w14:textId="77777777" w:rsidR="00A06C68" w:rsidRDefault="00A06C68">
    <w:pPr>
      <w:pBdr>
        <w:top w:val="none" w:sz="0" w:space="0" w:color="000000"/>
        <w:left w:val="none" w:sz="0" w:space="0" w:color="000000"/>
        <w:bottom w:val="single" w:sz="4" w:space="1" w:color="000000"/>
        <w:right w:val="none" w:sz="0" w:space="0" w:color="000000"/>
      </w:pBdr>
      <w:jc w:val="right"/>
    </w:pPr>
    <w:r>
      <w:rPr>
        <w:rFonts w:ascii="Verdana" w:hAnsi="Verdana" w:cs="Verdana"/>
        <w:i/>
        <w:sz w:val="16"/>
        <w:szCs w:val="16"/>
      </w:rPr>
      <w:t>CZEŚĆ I – Instrukcja dla wykonawców (IDW)</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3B9CE" w14:textId="77777777" w:rsidR="00A06C68" w:rsidRDefault="00A06C6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B8CF8" w14:textId="77777777" w:rsidR="00A06C68" w:rsidRDefault="00A06C68" w:rsidP="0073768F">
    <w:pPr>
      <w:pStyle w:val="Nagwek"/>
      <w:pBdr>
        <w:top w:val="none" w:sz="0" w:space="0" w:color="000000"/>
        <w:left w:val="none" w:sz="0" w:space="0" w:color="000000"/>
        <w:bottom w:val="single" w:sz="4" w:space="0" w:color="000000"/>
        <w:right w:val="none" w:sz="0" w:space="0" w:color="000000"/>
      </w:pBdr>
      <w:rPr>
        <w:rFonts w:ascii="Verdana" w:hAnsi="Verdana" w:cs="Verdana"/>
        <w:i/>
        <w:sz w:val="16"/>
        <w:szCs w:val="16"/>
      </w:rPr>
    </w:pPr>
  </w:p>
  <w:p w14:paraId="263BF8BC" w14:textId="77777777" w:rsidR="00A06C68" w:rsidRDefault="00A06C68" w:rsidP="0073768F">
    <w:pPr>
      <w:pStyle w:val="Nagwek"/>
      <w:pBdr>
        <w:top w:val="none" w:sz="0" w:space="0" w:color="000000"/>
        <w:left w:val="none" w:sz="0" w:space="0" w:color="000000"/>
        <w:bottom w:val="single" w:sz="4" w:space="0" w:color="000000"/>
        <w:right w:val="none" w:sz="0" w:space="0" w:color="000000"/>
      </w:pBdr>
      <w:rPr>
        <w:rFonts w:ascii="Verdana" w:hAnsi="Verdana" w:cs="Verdana"/>
        <w:i/>
        <w:sz w:val="16"/>
        <w:szCs w:val="16"/>
      </w:rPr>
    </w:pPr>
    <w:r>
      <w:rPr>
        <w:rFonts w:ascii="Verdana" w:hAnsi="Verdana" w:cs="Verdana"/>
        <w:i/>
        <w:sz w:val="16"/>
        <w:szCs w:val="16"/>
      </w:rPr>
      <w:t xml:space="preserve">                                                                                                       </w:t>
    </w:r>
  </w:p>
  <w:p w14:paraId="65C21AD6" w14:textId="77777777" w:rsidR="00A06C68" w:rsidRPr="000064EB" w:rsidRDefault="00A06C68" w:rsidP="0073768F">
    <w:pPr>
      <w:pStyle w:val="Nagwek"/>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7BAA9" w14:textId="77777777" w:rsidR="00A06C68" w:rsidRDefault="00A06C68" w:rsidP="0073768F">
    <w:pPr>
      <w:pStyle w:val="Nagwek"/>
      <w:pBdr>
        <w:top w:val="none" w:sz="0" w:space="0" w:color="000000"/>
        <w:left w:val="none" w:sz="0" w:space="0" w:color="000000"/>
        <w:bottom w:val="single" w:sz="4" w:space="0" w:color="000000"/>
        <w:right w:val="none" w:sz="0" w:space="0" w:color="000000"/>
      </w:pBdr>
      <w:rPr>
        <w:rFonts w:ascii="Verdana" w:hAnsi="Verdana" w:cs="Verdana"/>
        <w:i/>
        <w:sz w:val="16"/>
        <w:szCs w:val="16"/>
      </w:rPr>
    </w:pPr>
  </w:p>
  <w:p w14:paraId="3DC0C155" w14:textId="77777777" w:rsidR="00A06C68" w:rsidRDefault="00A06C68" w:rsidP="0073768F">
    <w:pPr>
      <w:pStyle w:val="Nagwek"/>
      <w:pBdr>
        <w:top w:val="none" w:sz="0" w:space="0" w:color="000000"/>
        <w:left w:val="none" w:sz="0" w:space="0" w:color="000000"/>
        <w:bottom w:val="single" w:sz="4" w:space="0" w:color="000000"/>
        <w:right w:val="none" w:sz="0" w:space="0" w:color="000000"/>
      </w:pBdr>
      <w:rPr>
        <w:rFonts w:ascii="Verdana" w:hAnsi="Verdana" w:cs="Verdana"/>
        <w:i/>
        <w:sz w:val="16"/>
        <w:szCs w:val="16"/>
      </w:rPr>
    </w:pPr>
  </w:p>
  <w:p w14:paraId="26C5AED9" w14:textId="77777777" w:rsidR="00A06C68" w:rsidRDefault="00A06C68" w:rsidP="0073768F">
    <w:pPr>
      <w:pStyle w:val="Nagwek"/>
      <w:pBdr>
        <w:top w:val="none" w:sz="0" w:space="0" w:color="000000"/>
        <w:left w:val="none" w:sz="0" w:space="0" w:color="000000"/>
        <w:bottom w:val="single" w:sz="4" w:space="0" w:color="000000"/>
        <w:right w:val="none" w:sz="0" w:space="0" w:color="000000"/>
      </w:pBdr>
      <w:rPr>
        <w:rFonts w:ascii="Verdana" w:hAnsi="Verdana" w:cs="Verdana"/>
        <w:i/>
        <w:sz w:val="16"/>
        <w:szCs w:val="16"/>
      </w:rPr>
    </w:pPr>
  </w:p>
  <w:p w14:paraId="08D193ED" w14:textId="77777777" w:rsidR="00A06C68" w:rsidRDefault="00A06C68" w:rsidP="0073768F">
    <w:pPr>
      <w:pStyle w:val="Nagwek"/>
      <w:pBdr>
        <w:top w:val="none" w:sz="0" w:space="0" w:color="000000"/>
        <w:left w:val="none" w:sz="0" w:space="0" w:color="000000"/>
        <w:bottom w:val="single" w:sz="4" w:space="0" w:color="000000"/>
        <w:right w:val="none" w:sz="0" w:space="0" w:color="000000"/>
      </w:pBdr>
      <w:rPr>
        <w:rFonts w:ascii="Verdana" w:hAnsi="Verdana" w:cs="Verdana"/>
        <w:i/>
        <w:sz w:val="16"/>
        <w:szCs w:val="16"/>
      </w:rPr>
    </w:pPr>
  </w:p>
  <w:p w14:paraId="6B249D72" w14:textId="77777777" w:rsidR="00A06C68" w:rsidRDefault="00A06C68" w:rsidP="0073768F">
    <w:pPr>
      <w:pStyle w:val="Nagwek"/>
      <w:pBdr>
        <w:top w:val="none" w:sz="0" w:space="0" w:color="000000"/>
        <w:left w:val="none" w:sz="0" w:space="0" w:color="000000"/>
        <w:bottom w:val="single" w:sz="4" w:space="0" w:color="000000"/>
        <w:right w:val="none" w:sz="0" w:space="0" w:color="000000"/>
      </w:pBdr>
      <w:rPr>
        <w:rFonts w:ascii="Verdana" w:hAnsi="Verdana" w:cs="Verdana"/>
        <w:i/>
        <w:sz w:val="16"/>
        <w:szCs w:val="16"/>
      </w:rPr>
    </w:pPr>
  </w:p>
  <w:p w14:paraId="76B92103" w14:textId="77777777" w:rsidR="00A06C68" w:rsidRDefault="00A06C68" w:rsidP="0073768F">
    <w:pPr>
      <w:pStyle w:val="Nagwek"/>
      <w:pBdr>
        <w:top w:val="none" w:sz="0" w:space="0" w:color="000000"/>
        <w:left w:val="none" w:sz="0" w:space="0" w:color="000000"/>
        <w:bottom w:val="single" w:sz="4" w:space="0" w:color="000000"/>
        <w:right w:val="none" w:sz="0" w:space="0" w:color="000000"/>
      </w:pBdr>
      <w:rPr>
        <w:rFonts w:ascii="Verdana" w:hAnsi="Verdana" w:cs="Verdana"/>
        <w:i/>
        <w:sz w:val="16"/>
        <w:szCs w:val="16"/>
      </w:rPr>
    </w:pPr>
  </w:p>
  <w:p w14:paraId="37346102" w14:textId="77777777" w:rsidR="00A06C68" w:rsidRDefault="00A06C68" w:rsidP="0073768F">
    <w:pPr>
      <w:pStyle w:val="Nagwek"/>
      <w:pBdr>
        <w:top w:val="none" w:sz="0" w:space="0" w:color="000000"/>
        <w:left w:val="none" w:sz="0" w:space="0" w:color="000000"/>
        <w:bottom w:val="single" w:sz="4" w:space="0" w:color="000000"/>
        <w:right w:val="none" w:sz="0" w:space="0" w:color="000000"/>
      </w:pBdr>
      <w:jc w:val="right"/>
      <w:rPr>
        <w:rFonts w:ascii="Verdana" w:hAnsi="Verdana" w:cs="Verdana"/>
        <w:i/>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89999" w14:textId="77777777" w:rsidR="00A06C68" w:rsidRDefault="00A06C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5A8286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F0FEC720"/>
    <w:lvl w:ilvl="0">
      <w:start w:val="1"/>
      <w:numFmt w:val="decimal"/>
      <w:lvlText w:val="%1."/>
      <w:lvlJc w:val="left"/>
      <w:pPr>
        <w:tabs>
          <w:tab w:val="num" w:pos="709"/>
        </w:tabs>
        <w:ind w:left="720" w:hanging="360"/>
      </w:pPr>
      <w:rPr>
        <w:b/>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12"/>
    <w:lvl w:ilvl="0">
      <w:start w:val="1"/>
      <w:numFmt w:val="decimal"/>
      <w:lvlText w:val="%1)"/>
      <w:lvlJc w:val="left"/>
      <w:pPr>
        <w:tabs>
          <w:tab w:val="num" w:pos="0"/>
        </w:tabs>
        <w:ind w:left="2291" w:hanging="360"/>
      </w:pPr>
    </w:lvl>
  </w:abstractNum>
  <w:abstractNum w:abstractNumId="4" w15:restartNumberingAfterBreak="0">
    <w:nsid w:val="00000005"/>
    <w:multiLevelType w:val="multilevel"/>
    <w:tmpl w:val="00000005"/>
    <w:name w:val="WW8Num13"/>
    <w:lvl w:ilvl="0">
      <w:start w:val="1"/>
      <w:numFmt w:val="decimal"/>
      <w:lvlText w:val="%1."/>
      <w:lvlJc w:val="left"/>
      <w:pPr>
        <w:tabs>
          <w:tab w:val="num" w:pos="0"/>
        </w:tabs>
        <w:ind w:left="1145" w:hanging="360"/>
      </w:pPr>
      <w:rPr>
        <w:rFonts w:ascii="Verdana" w:hAnsi="Verdana" w:cs="Verdana"/>
        <w:sz w:val="18"/>
        <w:szCs w:val="18"/>
      </w:r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decimal"/>
      <w:lvlText w:val="%5."/>
      <w:lvlJc w:val="left"/>
      <w:pPr>
        <w:tabs>
          <w:tab w:val="num" w:pos="709"/>
        </w:tabs>
        <w:ind w:left="4025" w:hanging="360"/>
      </w:pPr>
      <w:rPr>
        <w:rFonts w:ascii="Verdana" w:hAnsi="Verdana" w:cs="Verdana"/>
        <w:sz w:val="18"/>
        <w:szCs w:val="18"/>
      </w:r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5" w15:restartNumberingAfterBreak="0">
    <w:nsid w:val="00000006"/>
    <w:multiLevelType w:val="singleLevel"/>
    <w:tmpl w:val="DE94502E"/>
    <w:name w:val="WW8Num14"/>
    <w:lvl w:ilvl="0">
      <w:start w:val="1"/>
      <w:numFmt w:val="decimal"/>
      <w:lvlText w:val="%1)"/>
      <w:lvlJc w:val="left"/>
      <w:pPr>
        <w:tabs>
          <w:tab w:val="num" w:pos="0"/>
        </w:tabs>
        <w:ind w:left="1146" w:hanging="360"/>
      </w:pPr>
      <w:rPr>
        <w:rFonts w:ascii="Verdana" w:hAnsi="Verdana" w:cs="Arial"/>
        <w:b w:val="0"/>
        <w:sz w:val="18"/>
        <w:szCs w:val="18"/>
      </w:rPr>
    </w:lvl>
  </w:abstractNum>
  <w:abstractNum w:abstractNumId="6" w15:restartNumberingAfterBreak="0">
    <w:nsid w:val="00000007"/>
    <w:multiLevelType w:val="multilevel"/>
    <w:tmpl w:val="00000007"/>
    <w:name w:val="WW8Num16"/>
    <w:lvl w:ilvl="0">
      <w:start w:val="1"/>
      <w:numFmt w:val="decimal"/>
      <w:lvlText w:val="%1."/>
      <w:lvlJc w:val="center"/>
      <w:pPr>
        <w:tabs>
          <w:tab w:val="num" w:pos="0"/>
        </w:tabs>
        <w:ind w:left="1800" w:hanging="360"/>
      </w:pPr>
      <w:rPr>
        <w:b w:val="0"/>
      </w:rPr>
    </w:lvl>
    <w:lvl w:ilvl="1">
      <w:start w:val="1"/>
      <w:numFmt w:val="lowerLetter"/>
      <w:lvlText w:val="%2."/>
      <w:lvlJc w:val="left"/>
      <w:pPr>
        <w:tabs>
          <w:tab w:val="num" w:pos="0"/>
        </w:tabs>
        <w:ind w:left="2520" w:hanging="360"/>
      </w:pPr>
    </w:lvl>
    <w:lvl w:ilvl="2">
      <w:start w:val="1"/>
      <w:numFmt w:val="bullet"/>
      <w:lvlText w:val=""/>
      <w:lvlJc w:val="left"/>
      <w:pPr>
        <w:tabs>
          <w:tab w:val="num" w:pos="3420"/>
        </w:tabs>
        <w:ind w:left="3420" w:hanging="360"/>
      </w:pPr>
      <w:rPr>
        <w:rFonts w:ascii="Symbol" w:hAnsi="Symbol" w:cs="Symbol"/>
      </w:r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7" w15:restartNumberingAfterBreak="0">
    <w:nsid w:val="00000008"/>
    <w:multiLevelType w:val="singleLevel"/>
    <w:tmpl w:val="437C42FA"/>
    <w:lvl w:ilvl="0">
      <w:start w:val="1"/>
      <w:numFmt w:val="decimal"/>
      <w:lvlText w:val="%1."/>
      <w:lvlJc w:val="left"/>
      <w:pPr>
        <w:tabs>
          <w:tab w:val="num" w:pos="0"/>
        </w:tabs>
        <w:ind w:left="810" w:hanging="360"/>
      </w:pPr>
      <w:rPr>
        <w:rFonts w:ascii="Verdana" w:hAnsi="Verdana" w:cs="Verdana"/>
        <w:b w:val="0"/>
        <w:sz w:val="18"/>
        <w:szCs w:val="18"/>
      </w:rPr>
    </w:lvl>
  </w:abstractNum>
  <w:abstractNum w:abstractNumId="8" w15:restartNumberingAfterBreak="0">
    <w:nsid w:val="00000009"/>
    <w:multiLevelType w:val="singleLevel"/>
    <w:tmpl w:val="00000009"/>
    <w:name w:val="WW8Num19"/>
    <w:lvl w:ilvl="0">
      <w:start w:val="1"/>
      <w:numFmt w:val="decimal"/>
      <w:lvlText w:val="%1."/>
      <w:lvlJc w:val="center"/>
      <w:pPr>
        <w:tabs>
          <w:tab w:val="num" w:pos="0"/>
        </w:tabs>
        <w:ind w:left="720" w:hanging="360"/>
      </w:pPr>
    </w:lvl>
  </w:abstractNum>
  <w:abstractNum w:abstractNumId="9" w15:restartNumberingAfterBreak="0">
    <w:nsid w:val="0000000A"/>
    <w:multiLevelType w:val="singleLevel"/>
    <w:tmpl w:val="0000000A"/>
    <w:name w:val="WW8Num20"/>
    <w:lvl w:ilvl="0">
      <w:start w:val="1"/>
      <w:numFmt w:val="decimal"/>
      <w:lvlText w:val="%1."/>
      <w:lvlJc w:val="left"/>
      <w:pPr>
        <w:tabs>
          <w:tab w:val="num" w:pos="0"/>
        </w:tabs>
        <w:ind w:left="1287" w:hanging="360"/>
      </w:pPr>
      <w:rPr>
        <w:rFonts w:ascii="Verdana" w:hAnsi="Verdana" w:cs="Verdana"/>
        <w:sz w:val="18"/>
        <w:szCs w:val="18"/>
      </w:rPr>
    </w:lvl>
  </w:abstractNum>
  <w:abstractNum w:abstractNumId="10" w15:restartNumberingAfterBreak="0">
    <w:nsid w:val="0000000C"/>
    <w:multiLevelType w:val="singleLevel"/>
    <w:tmpl w:val="0000000C"/>
    <w:name w:val="WW8Num24"/>
    <w:lvl w:ilvl="0">
      <w:start w:val="1"/>
      <w:numFmt w:val="decimal"/>
      <w:lvlText w:val="%1."/>
      <w:lvlJc w:val="left"/>
      <w:pPr>
        <w:tabs>
          <w:tab w:val="num" w:pos="1069"/>
        </w:tabs>
        <w:ind w:left="1069" w:hanging="360"/>
      </w:pPr>
      <w:rPr>
        <w:rFonts w:ascii="Verdana" w:hAnsi="Verdana" w:cs="Arial"/>
        <w:sz w:val="18"/>
        <w:szCs w:val="18"/>
      </w:rPr>
    </w:lvl>
  </w:abstractNum>
  <w:abstractNum w:abstractNumId="11" w15:restartNumberingAfterBreak="0">
    <w:nsid w:val="0000000D"/>
    <w:multiLevelType w:val="singleLevel"/>
    <w:tmpl w:val="0000000D"/>
    <w:name w:val="WW8Num26"/>
    <w:lvl w:ilvl="0">
      <w:start w:val="1"/>
      <w:numFmt w:val="decimal"/>
      <w:lvlText w:val="%1."/>
      <w:lvlJc w:val="left"/>
      <w:pPr>
        <w:tabs>
          <w:tab w:val="num" w:pos="0"/>
        </w:tabs>
        <w:ind w:left="786" w:hanging="360"/>
      </w:pPr>
      <w:rPr>
        <w:rFonts w:ascii="Verdana" w:hAnsi="Verdana" w:cs="Verdana"/>
        <w:spacing w:val="-3"/>
        <w:sz w:val="18"/>
        <w:szCs w:val="18"/>
      </w:rPr>
    </w:lvl>
  </w:abstractNum>
  <w:abstractNum w:abstractNumId="12" w15:restartNumberingAfterBreak="0">
    <w:nsid w:val="0000000E"/>
    <w:multiLevelType w:val="singleLevel"/>
    <w:tmpl w:val="0000000E"/>
    <w:name w:val="WW8Num27"/>
    <w:lvl w:ilvl="0">
      <w:start w:val="1"/>
      <w:numFmt w:val="bullet"/>
      <w:lvlText w:val=""/>
      <w:lvlJc w:val="left"/>
      <w:pPr>
        <w:tabs>
          <w:tab w:val="num" w:pos="0"/>
        </w:tabs>
        <w:ind w:left="1770" w:hanging="360"/>
      </w:pPr>
      <w:rPr>
        <w:rFonts w:ascii="Symbol" w:hAnsi="Symbol" w:cs="Symbol"/>
        <w:color w:val="000000"/>
        <w:sz w:val="18"/>
        <w:szCs w:val="18"/>
      </w:rPr>
    </w:lvl>
  </w:abstractNum>
  <w:abstractNum w:abstractNumId="13" w15:restartNumberingAfterBreak="0">
    <w:nsid w:val="0000000F"/>
    <w:multiLevelType w:val="multilevel"/>
    <w:tmpl w:val="1F50C8B2"/>
    <w:name w:val="WW8Num28"/>
    <w:lvl w:ilvl="0">
      <w:start w:val="1"/>
      <w:numFmt w:val="decimal"/>
      <w:lvlText w:val="%1."/>
      <w:lvlJc w:val="left"/>
      <w:pPr>
        <w:tabs>
          <w:tab w:val="num" w:pos="0"/>
        </w:tabs>
        <w:ind w:left="720" w:hanging="360"/>
      </w:pPr>
      <w:rPr>
        <w:rFonts w:ascii="Verdana" w:eastAsia="Batang" w:hAnsi="Verdana" w:cs="Times New Roman"/>
        <w:b w:val="0"/>
        <w:sz w:val="18"/>
        <w:szCs w:val="18"/>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15:restartNumberingAfterBreak="0">
    <w:nsid w:val="00000012"/>
    <w:multiLevelType w:val="singleLevel"/>
    <w:tmpl w:val="00000012"/>
    <w:lvl w:ilvl="0">
      <w:start w:val="1"/>
      <w:numFmt w:val="decimal"/>
      <w:lvlText w:val="%1)"/>
      <w:lvlJc w:val="left"/>
      <w:pPr>
        <w:tabs>
          <w:tab w:val="num" w:pos="1440"/>
        </w:tabs>
        <w:ind w:left="1440" w:hanging="360"/>
      </w:pPr>
      <w:rPr>
        <w:rFonts w:ascii="Verdana" w:hAnsi="Verdana" w:cs="Verdana"/>
      </w:rPr>
    </w:lvl>
  </w:abstractNum>
  <w:abstractNum w:abstractNumId="15" w15:restartNumberingAfterBreak="0">
    <w:nsid w:val="00000013"/>
    <w:multiLevelType w:val="singleLevel"/>
    <w:tmpl w:val="00000013"/>
    <w:name w:val="WW8Num38"/>
    <w:lvl w:ilvl="0">
      <w:start w:val="1"/>
      <w:numFmt w:val="decimal"/>
      <w:lvlText w:val="%1)"/>
      <w:lvlJc w:val="left"/>
      <w:pPr>
        <w:tabs>
          <w:tab w:val="num" w:pos="0"/>
        </w:tabs>
        <w:ind w:left="2291" w:hanging="360"/>
      </w:pPr>
      <w:rPr>
        <w:rFonts w:ascii="Verdana" w:hAnsi="Verdana" w:cs="Verdana"/>
        <w:sz w:val="18"/>
        <w:szCs w:val="18"/>
      </w:rPr>
    </w:lvl>
  </w:abstractNum>
  <w:abstractNum w:abstractNumId="16" w15:restartNumberingAfterBreak="0">
    <w:nsid w:val="00000014"/>
    <w:multiLevelType w:val="multilevel"/>
    <w:tmpl w:val="820EF172"/>
    <w:name w:val="WW8Num39"/>
    <w:lvl w:ilvl="0">
      <w:start w:val="1"/>
      <w:numFmt w:val="upperLetter"/>
      <w:lvlText w:val="%1."/>
      <w:lvlJc w:val="left"/>
      <w:pPr>
        <w:tabs>
          <w:tab w:val="num" w:pos="0"/>
        </w:tabs>
        <w:ind w:left="720" w:hanging="360"/>
      </w:pPr>
    </w:lvl>
    <w:lvl w:ilvl="1">
      <w:start w:val="1"/>
      <w:numFmt w:val="decimal"/>
      <w:lvlText w:val="%2."/>
      <w:lvlJc w:val="left"/>
      <w:pPr>
        <w:tabs>
          <w:tab w:val="num" w:pos="0"/>
        </w:tabs>
        <w:ind w:left="562" w:hanging="420"/>
      </w:pPr>
      <w:rPr>
        <w:b w:val="0"/>
      </w:rPr>
    </w:lvl>
    <w:lvl w:ilvl="2">
      <w:start w:val="1"/>
      <w:numFmt w:val="decimal"/>
      <w:lvlText w:val="%3)"/>
      <w:lvlJc w:val="left"/>
      <w:pPr>
        <w:tabs>
          <w:tab w:val="num" w:pos="0"/>
        </w:tabs>
        <w:ind w:left="2340" w:hanging="360"/>
      </w:pPr>
      <w:rPr>
        <w:sz w:val="18"/>
        <w:szCs w:val="18"/>
      </w:rPr>
    </w:lvl>
    <w:lvl w:ilvl="3">
      <w:start w:val="1"/>
      <w:numFmt w:val="lowerLetter"/>
      <w:lvlText w:val="%4)"/>
      <w:lvlJc w:val="left"/>
      <w:pPr>
        <w:tabs>
          <w:tab w:val="num" w:pos="0"/>
        </w:tabs>
        <w:ind w:left="2880" w:hanging="360"/>
      </w:pPr>
      <w:rPr>
        <w:rFonts w:ascii="Verdana" w:hAnsi="Verdana" w:cs="Verdana"/>
        <w:sz w:val="18"/>
        <w:szCs w:val="1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5"/>
    <w:multiLevelType w:val="multilevel"/>
    <w:tmpl w:val="ED2C3240"/>
    <w:name w:val="WW8Num40"/>
    <w:lvl w:ilvl="0">
      <w:start w:val="1"/>
      <w:numFmt w:val="decimal"/>
      <w:lvlText w:val="%1)"/>
      <w:lvlJc w:val="left"/>
      <w:pPr>
        <w:tabs>
          <w:tab w:val="num" w:pos="1191"/>
        </w:tabs>
        <w:ind w:left="1191" w:hanging="454"/>
      </w:pPr>
      <w:rPr>
        <w:rFonts w:ascii="Verdana" w:hAnsi="Verdana" w:cs="Verdana"/>
        <w:sz w:val="18"/>
        <w:szCs w:val="18"/>
      </w:rPr>
    </w:lvl>
    <w:lvl w:ilvl="1" w:tentative="1">
      <w:start w:val="1"/>
      <w:numFmt w:val="lowerLetter"/>
      <w:lvlText w:val="%2."/>
      <w:lvlJc w:val="left"/>
      <w:pPr>
        <w:ind w:left="1770" w:hanging="360"/>
      </w:pPr>
    </w:lvl>
    <w:lvl w:ilvl="2" w:tentative="1">
      <w:start w:val="1"/>
      <w:numFmt w:val="lowerRoman"/>
      <w:lvlText w:val="%3."/>
      <w:lvlJc w:val="right"/>
      <w:pPr>
        <w:ind w:left="2490" w:hanging="180"/>
      </w:pPr>
    </w:lvl>
    <w:lvl w:ilvl="3" w:tentative="1">
      <w:start w:val="1"/>
      <w:numFmt w:val="decimal"/>
      <w:lvlText w:val="%4."/>
      <w:lvlJc w:val="left"/>
      <w:pPr>
        <w:ind w:left="3210" w:hanging="360"/>
      </w:pPr>
    </w:lvl>
    <w:lvl w:ilvl="4" w:tentative="1">
      <w:start w:val="1"/>
      <w:numFmt w:val="lowerLetter"/>
      <w:lvlText w:val="%5."/>
      <w:lvlJc w:val="left"/>
      <w:pPr>
        <w:ind w:left="3930" w:hanging="360"/>
      </w:pPr>
    </w:lvl>
    <w:lvl w:ilvl="5" w:tentative="1">
      <w:start w:val="1"/>
      <w:numFmt w:val="lowerRoman"/>
      <w:lvlText w:val="%6."/>
      <w:lvlJc w:val="right"/>
      <w:pPr>
        <w:ind w:left="4650" w:hanging="180"/>
      </w:pPr>
    </w:lvl>
    <w:lvl w:ilvl="6" w:tentative="1">
      <w:start w:val="1"/>
      <w:numFmt w:val="decimal"/>
      <w:lvlText w:val="%7."/>
      <w:lvlJc w:val="left"/>
      <w:pPr>
        <w:ind w:left="5370" w:hanging="360"/>
      </w:pPr>
    </w:lvl>
    <w:lvl w:ilvl="7" w:tentative="1">
      <w:start w:val="1"/>
      <w:numFmt w:val="lowerLetter"/>
      <w:lvlText w:val="%8."/>
      <w:lvlJc w:val="left"/>
      <w:pPr>
        <w:ind w:left="6090" w:hanging="360"/>
      </w:pPr>
    </w:lvl>
    <w:lvl w:ilvl="8" w:tentative="1">
      <w:start w:val="1"/>
      <w:numFmt w:val="lowerRoman"/>
      <w:lvlText w:val="%9."/>
      <w:lvlJc w:val="right"/>
      <w:pPr>
        <w:ind w:left="6810" w:hanging="180"/>
      </w:pPr>
    </w:lvl>
  </w:abstractNum>
  <w:abstractNum w:abstractNumId="18" w15:restartNumberingAfterBreak="0">
    <w:nsid w:val="00000016"/>
    <w:multiLevelType w:val="multilevel"/>
    <w:tmpl w:val="A4500C9E"/>
    <w:name w:val="WW8Num45"/>
    <w:lvl w:ilvl="0">
      <w:start w:val="1"/>
      <w:numFmt w:val="decimal"/>
      <w:lvlText w:val="%1)"/>
      <w:lvlJc w:val="left"/>
      <w:pPr>
        <w:tabs>
          <w:tab w:val="num" w:pos="709"/>
        </w:tabs>
        <w:ind w:left="794" w:hanging="397"/>
      </w:pPr>
      <w:rPr>
        <w:rFonts w:ascii="Verdana" w:hAnsi="Verdana" w:cs="Verdana"/>
        <w:b w:val="0"/>
        <w:sz w:val="18"/>
        <w:szCs w:val="18"/>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00000017"/>
    <w:multiLevelType w:val="singleLevel"/>
    <w:tmpl w:val="00000017"/>
    <w:name w:val="WW8Num46"/>
    <w:lvl w:ilvl="0">
      <w:start w:val="1"/>
      <w:numFmt w:val="decimal"/>
      <w:lvlText w:val="%1)"/>
      <w:lvlJc w:val="left"/>
      <w:pPr>
        <w:tabs>
          <w:tab w:val="num" w:pos="0"/>
        </w:tabs>
        <w:ind w:left="2291" w:hanging="360"/>
      </w:pPr>
      <w:rPr>
        <w:rFonts w:ascii="Verdana" w:hAnsi="Verdana" w:cs="Arial"/>
        <w:sz w:val="18"/>
        <w:szCs w:val="18"/>
      </w:rPr>
    </w:lvl>
  </w:abstractNum>
  <w:abstractNum w:abstractNumId="20" w15:restartNumberingAfterBreak="0">
    <w:nsid w:val="00000018"/>
    <w:multiLevelType w:val="multilevel"/>
    <w:tmpl w:val="0E5C2826"/>
    <w:lvl w:ilvl="0">
      <w:start w:val="1"/>
      <w:numFmt w:val="decimal"/>
      <w:lvlText w:val="%1)"/>
      <w:lvlJc w:val="left"/>
      <w:pPr>
        <w:tabs>
          <w:tab w:val="num" w:pos="0"/>
        </w:tabs>
        <w:ind w:left="1074" w:hanging="360"/>
      </w:pPr>
      <w:rPr>
        <w:rFonts w:ascii="Verdana" w:hAnsi="Verdana" w:cs="Verdana"/>
        <w:b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0000001A"/>
    <w:multiLevelType w:val="multilevel"/>
    <w:tmpl w:val="9E500578"/>
    <w:lvl w:ilvl="0">
      <w:start w:val="1"/>
      <w:numFmt w:val="decimal"/>
      <w:pStyle w:val="Nagwek1"/>
      <w:lvlText w:val="%1."/>
      <w:lvlJc w:val="left"/>
      <w:pPr>
        <w:tabs>
          <w:tab w:val="num" w:pos="709"/>
        </w:tabs>
        <w:ind w:left="720" w:hanging="360"/>
      </w:pPr>
      <w:rPr>
        <w:b w:val="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D150C0D"/>
    <w:multiLevelType w:val="multilevel"/>
    <w:tmpl w:val="7D7EAD78"/>
    <w:lvl w:ilvl="0">
      <w:start w:val="16"/>
      <w:numFmt w:val="decimal"/>
      <w:lvlText w:val="%1"/>
      <w:lvlJc w:val="left"/>
      <w:pPr>
        <w:tabs>
          <w:tab w:val="num" w:pos="384"/>
        </w:tabs>
        <w:ind w:left="384" w:hanging="384"/>
      </w:pPr>
      <w:rPr>
        <w:rFonts w:hint="default"/>
      </w:rPr>
    </w:lvl>
    <w:lvl w:ilvl="1">
      <w:start w:val="1"/>
      <w:numFmt w:val="lowerLetter"/>
      <w:lvlText w:val="%2)"/>
      <w:lvlJc w:val="left"/>
      <w:pPr>
        <w:tabs>
          <w:tab w:val="num" w:pos="384"/>
        </w:tabs>
        <w:ind w:left="384" w:hanging="384"/>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B402CE1"/>
    <w:multiLevelType w:val="hybridMultilevel"/>
    <w:tmpl w:val="7040A474"/>
    <w:lvl w:ilvl="0" w:tplc="04150011">
      <w:start w:val="1"/>
      <w:numFmt w:val="decimal"/>
      <w:lvlText w:val="%1)"/>
      <w:lvlJc w:val="left"/>
      <w:pPr>
        <w:ind w:left="2149" w:hanging="360"/>
      </w:pPr>
      <w:rPr>
        <w:rFonts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4" w15:restartNumberingAfterBreak="0">
    <w:nsid w:val="214E6FF9"/>
    <w:multiLevelType w:val="hybridMultilevel"/>
    <w:tmpl w:val="239ED772"/>
    <w:lvl w:ilvl="0" w:tplc="8AC8C048">
      <w:start w:val="9"/>
      <w:numFmt w:val="decimal"/>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25" w15:restartNumberingAfterBreak="0">
    <w:nsid w:val="23DF4ABE"/>
    <w:multiLevelType w:val="hybridMultilevel"/>
    <w:tmpl w:val="3A484B9A"/>
    <w:lvl w:ilvl="0" w:tplc="3E6E900A">
      <w:start w:val="1"/>
      <w:numFmt w:val="upperRoman"/>
      <w:lvlText w:val="%1."/>
      <w:lvlJc w:val="left"/>
      <w:pPr>
        <w:ind w:left="1800" w:hanging="360"/>
      </w:pPr>
      <w:rPr>
        <w:rFonts w:hint="default"/>
        <w:b w:val="0"/>
      </w:rPr>
    </w:lvl>
    <w:lvl w:ilvl="1" w:tplc="04150019">
      <w:start w:val="1"/>
      <w:numFmt w:val="lowerLetter"/>
      <w:lvlText w:val="%2."/>
      <w:lvlJc w:val="left"/>
      <w:pPr>
        <w:ind w:left="2520" w:hanging="360"/>
      </w:pPr>
    </w:lvl>
    <w:lvl w:ilvl="2" w:tplc="A1C23480">
      <w:start w:val="1"/>
      <w:numFmt w:val="bullet"/>
      <w:lvlText w:val=""/>
      <w:lvlJc w:val="left"/>
      <w:pPr>
        <w:tabs>
          <w:tab w:val="num" w:pos="3420"/>
        </w:tabs>
        <w:ind w:left="3420" w:hanging="360"/>
      </w:pPr>
      <w:rPr>
        <w:rFonts w:ascii="Symbol" w:hAnsi="Symbol"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2DBE030D"/>
    <w:multiLevelType w:val="hybridMultilevel"/>
    <w:tmpl w:val="4DECCB56"/>
    <w:lvl w:ilvl="0" w:tplc="04150017">
      <w:start w:val="1"/>
      <w:numFmt w:val="lowerLetter"/>
      <w:lvlText w:val="%1)"/>
      <w:lvlJc w:val="left"/>
      <w:pPr>
        <w:ind w:left="2138" w:hanging="360"/>
      </w:pPr>
    </w:lvl>
    <w:lvl w:ilvl="1" w:tplc="04150019">
      <w:start w:val="1"/>
      <w:numFmt w:val="lowerLetter"/>
      <w:lvlText w:val="%2."/>
      <w:lvlJc w:val="left"/>
      <w:pPr>
        <w:ind w:left="2858" w:hanging="360"/>
      </w:pPr>
    </w:lvl>
    <w:lvl w:ilvl="2" w:tplc="04150017">
      <w:start w:val="1"/>
      <w:numFmt w:val="lowerLetter"/>
      <w:lvlText w:val="%3)"/>
      <w:lvlJc w:val="left"/>
      <w:pPr>
        <w:ind w:left="606"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8" w15:restartNumberingAfterBreak="0">
    <w:nsid w:val="2E7F0529"/>
    <w:multiLevelType w:val="hybridMultilevel"/>
    <w:tmpl w:val="0EB44C98"/>
    <w:lvl w:ilvl="0" w:tplc="C0A869F4">
      <w:start w:val="1"/>
      <w:numFmt w:val="decimal"/>
      <w:lvlText w:val="%1)"/>
      <w:lvlJc w:val="left"/>
      <w:pPr>
        <w:ind w:left="2433" w:hanging="360"/>
      </w:pPr>
      <w:rPr>
        <w:rFonts w:ascii="Verdana" w:eastAsia="Times New Roman" w:hAnsi="Verdana" w:cs="Times New Roman"/>
        <w:b w:val="0"/>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29" w15:restartNumberingAfterBreak="0">
    <w:nsid w:val="46F90753"/>
    <w:multiLevelType w:val="hybridMultilevel"/>
    <w:tmpl w:val="953EECB6"/>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A9745F04">
      <w:start w:val="1"/>
      <w:numFmt w:val="lowerLetter"/>
      <w:lvlText w:val="%3)"/>
      <w:lvlJc w:val="left"/>
      <w:pPr>
        <w:ind w:left="3971" w:hanging="114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55C369B1"/>
    <w:multiLevelType w:val="hybridMultilevel"/>
    <w:tmpl w:val="80305A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C75881"/>
    <w:multiLevelType w:val="multilevel"/>
    <w:tmpl w:val="0E5C2826"/>
    <w:lvl w:ilvl="0">
      <w:start w:val="1"/>
      <w:numFmt w:val="decimal"/>
      <w:lvlText w:val="%1)"/>
      <w:lvlJc w:val="left"/>
      <w:pPr>
        <w:tabs>
          <w:tab w:val="num" w:pos="0"/>
        </w:tabs>
        <w:ind w:left="1074" w:hanging="360"/>
      </w:pPr>
      <w:rPr>
        <w:rFonts w:ascii="Verdana" w:hAnsi="Verdana" w:cs="Verdana"/>
        <w:b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5ECC727E"/>
    <w:multiLevelType w:val="hybridMultilevel"/>
    <w:tmpl w:val="6096B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267464B"/>
    <w:multiLevelType w:val="hybridMultilevel"/>
    <w:tmpl w:val="0AF25404"/>
    <w:lvl w:ilvl="0" w:tplc="04150015">
      <w:start w:val="1"/>
      <w:numFmt w:val="upperLetter"/>
      <w:lvlText w:val="%1."/>
      <w:lvlJc w:val="left"/>
      <w:pPr>
        <w:ind w:left="720" w:hanging="360"/>
      </w:pPr>
    </w:lvl>
    <w:lvl w:ilvl="1" w:tplc="8A0EE09A">
      <w:start w:val="1"/>
      <w:numFmt w:val="decimal"/>
      <w:lvlText w:val="%2."/>
      <w:lvlJc w:val="left"/>
      <w:pPr>
        <w:ind w:left="562" w:hanging="420"/>
      </w:pPr>
      <w:rPr>
        <w:rFonts w:hint="default"/>
        <w:b w:val="0"/>
      </w:rPr>
    </w:lvl>
    <w:lvl w:ilvl="2" w:tplc="B1D0F1A6">
      <w:start w:val="1"/>
      <w:numFmt w:val="decimal"/>
      <w:lvlText w:val="%3)"/>
      <w:lvlJc w:val="left"/>
      <w:pPr>
        <w:ind w:left="2340" w:hanging="360"/>
      </w:pPr>
      <w:rPr>
        <w:rFonts w:hint="default"/>
      </w:rPr>
    </w:lvl>
    <w:lvl w:ilvl="3" w:tplc="81D2EE1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8D2CD9"/>
    <w:multiLevelType w:val="hybridMultilevel"/>
    <w:tmpl w:val="9EAEF06E"/>
    <w:lvl w:ilvl="0" w:tplc="AC0AAD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3910D5"/>
    <w:multiLevelType w:val="hybridMultilevel"/>
    <w:tmpl w:val="E27A1A6E"/>
    <w:lvl w:ilvl="0" w:tplc="7F52F7AE">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D4666E0"/>
    <w:multiLevelType w:val="hybridMultilevel"/>
    <w:tmpl w:val="09C073D2"/>
    <w:lvl w:ilvl="0" w:tplc="04150017">
      <w:start w:val="1"/>
      <w:numFmt w:val="lowerLetter"/>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7" w15:restartNumberingAfterBreak="0">
    <w:nsid w:val="75A628EA"/>
    <w:multiLevelType w:val="hybridMultilevel"/>
    <w:tmpl w:val="30162756"/>
    <w:lvl w:ilvl="0" w:tplc="FE7EBE7C">
      <w:start w:val="9"/>
      <w:numFmt w:val="decimal"/>
      <w:lvlText w:val="%1)"/>
      <w:lvlJc w:val="left"/>
      <w:pPr>
        <w:ind w:left="1050" w:hanging="360"/>
      </w:pPr>
      <w:rPr>
        <w:rFonts w:cs="Arial" w:hint="default"/>
        <w:color w:val="auto"/>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33"/>
  </w:num>
  <w:num w:numId="23">
    <w:abstractNumId w:val="26"/>
  </w:num>
  <w:num w:numId="24">
    <w:abstractNumId w:val="8"/>
    <w:lvlOverride w:ilvl="0">
      <w:startOverride w:val="1"/>
    </w:lvlOverride>
  </w:num>
  <w:num w:numId="25">
    <w:abstractNumId w:val="0"/>
  </w:num>
  <w:num w:numId="26">
    <w:abstractNumId w:val="37"/>
  </w:num>
  <w:num w:numId="27">
    <w:abstractNumId w:val="22"/>
  </w:num>
  <w:num w:numId="28">
    <w:abstractNumId w:val="25"/>
  </w:num>
  <w:num w:numId="29">
    <w:abstractNumId w:val="28"/>
  </w:num>
  <w:num w:numId="30">
    <w:abstractNumId w:val="23"/>
  </w:num>
  <w:num w:numId="31">
    <w:abstractNumId w:val="36"/>
  </w:num>
  <w:num w:numId="32">
    <w:abstractNumId w:val="30"/>
  </w:num>
  <w:num w:numId="33">
    <w:abstractNumId w:val="31"/>
  </w:num>
  <w:num w:numId="34">
    <w:abstractNumId w:val="35"/>
  </w:num>
  <w:num w:numId="35">
    <w:abstractNumId w:val="24"/>
  </w:num>
  <w:num w:numId="36">
    <w:abstractNumId w:val="32"/>
  </w:num>
  <w:num w:numId="37">
    <w:abstractNumId w:val="34"/>
  </w:num>
  <w:num w:numId="38">
    <w:abstractNumId w:val="29"/>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DF"/>
    <w:rsid w:val="000012E1"/>
    <w:rsid w:val="00004800"/>
    <w:rsid w:val="00006D77"/>
    <w:rsid w:val="000255E9"/>
    <w:rsid w:val="00034600"/>
    <w:rsid w:val="0004016A"/>
    <w:rsid w:val="000461A0"/>
    <w:rsid w:val="00050264"/>
    <w:rsid w:val="00054D73"/>
    <w:rsid w:val="000577A7"/>
    <w:rsid w:val="00057BE1"/>
    <w:rsid w:val="00064E3C"/>
    <w:rsid w:val="00084263"/>
    <w:rsid w:val="00090063"/>
    <w:rsid w:val="00090130"/>
    <w:rsid w:val="000C1280"/>
    <w:rsid w:val="000D0032"/>
    <w:rsid w:val="000D00FD"/>
    <w:rsid w:val="000D2B6A"/>
    <w:rsid w:val="000E45B2"/>
    <w:rsid w:val="000E5A2C"/>
    <w:rsid w:val="000F5ADC"/>
    <w:rsid w:val="0010304A"/>
    <w:rsid w:val="0012550D"/>
    <w:rsid w:val="00133975"/>
    <w:rsid w:val="0015303F"/>
    <w:rsid w:val="001607C8"/>
    <w:rsid w:val="00162CFA"/>
    <w:rsid w:val="001657E3"/>
    <w:rsid w:val="00186480"/>
    <w:rsid w:val="001907B4"/>
    <w:rsid w:val="001A363F"/>
    <w:rsid w:val="001A3974"/>
    <w:rsid w:val="001A403C"/>
    <w:rsid w:val="001D3592"/>
    <w:rsid w:val="001D45B1"/>
    <w:rsid w:val="001D7186"/>
    <w:rsid w:val="001E7CFE"/>
    <w:rsid w:val="001F0277"/>
    <w:rsid w:val="00201A88"/>
    <w:rsid w:val="00210F86"/>
    <w:rsid w:val="00222329"/>
    <w:rsid w:val="0022242F"/>
    <w:rsid w:val="002251E1"/>
    <w:rsid w:val="002343DF"/>
    <w:rsid w:val="002524F7"/>
    <w:rsid w:val="00252576"/>
    <w:rsid w:val="002544E1"/>
    <w:rsid w:val="00266613"/>
    <w:rsid w:val="002776CD"/>
    <w:rsid w:val="00283F13"/>
    <w:rsid w:val="00295961"/>
    <w:rsid w:val="002A4A00"/>
    <w:rsid w:val="002A7659"/>
    <w:rsid w:val="002B081A"/>
    <w:rsid w:val="002B114E"/>
    <w:rsid w:val="002B514B"/>
    <w:rsid w:val="002B610E"/>
    <w:rsid w:val="002B6811"/>
    <w:rsid w:val="002D250E"/>
    <w:rsid w:val="002D43D0"/>
    <w:rsid w:val="002D52DE"/>
    <w:rsid w:val="002E2358"/>
    <w:rsid w:val="002F4213"/>
    <w:rsid w:val="003038BA"/>
    <w:rsid w:val="0031207F"/>
    <w:rsid w:val="00312FAF"/>
    <w:rsid w:val="00331B86"/>
    <w:rsid w:val="003347FC"/>
    <w:rsid w:val="00350456"/>
    <w:rsid w:val="0035186D"/>
    <w:rsid w:val="00356BF8"/>
    <w:rsid w:val="00356C9C"/>
    <w:rsid w:val="00393A0D"/>
    <w:rsid w:val="003A7BBC"/>
    <w:rsid w:val="003C0055"/>
    <w:rsid w:val="003C4346"/>
    <w:rsid w:val="003D4A78"/>
    <w:rsid w:val="003D6D3E"/>
    <w:rsid w:val="003E27A0"/>
    <w:rsid w:val="003E4FF2"/>
    <w:rsid w:val="003F19D2"/>
    <w:rsid w:val="003F4187"/>
    <w:rsid w:val="004002AA"/>
    <w:rsid w:val="004019A0"/>
    <w:rsid w:val="004155E5"/>
    <w:rsid w:val="00421656"/>
    <w:rsid w:val="004333B0"/>
    <w:rsid w:val="004401BF"/>
    <w:rsid w:val="00445648"/>
    <w:rsid w:val="004506D7"/>
    <w:rsid w:val="00453299"/>
    <w:rsid w:val="004565D1"/>
    <w:rsid w:val="00473513"/>
    <w:rsid w:val="0047354A"/>
    <w:rsid w:val="0048330D"/>
    <w:rsid w:val="004863FD"/>
    <w:rsid w:val="004A04C3"/>
    <w:rsid w:val="004A388C"/>
    <w:rsid w:val="004D02F3"/>
    <w:rsid w:val="004E1B16"/>
    <w:rsid w:val="004E46A5"/>
    <w:rsid w:val="004E4E4B"/>
    <w:rsid w:val="004F153E"/>
    <w:rsid w:val="004F3DAE"/>
    <w:rsid w:val="004F41F8"/>
    <w:rsid w:val="004F6B3D"/>
    <w:rsid w:val="004F7661"/>
    <w:rsid w:val="00500260"/>
    <w:rsid w:val="00516CC7"/>
    <w:rsid w:val="00520E39"/>
    <w:rsid w:val="005248D6"/>
    <w:rsid w:val="005327D2"/>
    <w:rsid w:val="00552B26"/>
    <w:rsid w:val="00552CAA"/>
    <w:rsid w:val="00553F20"/>
    <w:rsid w:val="00557B8C"/>
    <w:rsid w:val="0057288F"/>
    <w:rsid w:val="005761B1"/>
    <w:rsid w:val="00581A63"/>
    <w:rsid w:val="005B0502"/>
    <w:rsid w:val="005B0F15"/>
    <w:rsid w:val="005C3E04"/>
    <w:rsid w:val="005D374A"/>
    <w:rsid w:val="005D6FD3"/>
    <w:rsid w:val="005F2AD7"/>
    <w:rsid w:val="005F4647"/>
    <w:rsid w:val="00602F02"/>
    <w:rsid w:val="00610369"/>
    <w:rsid w:val="00612C84"/>
    <w:rsid w:val="006469AB"/>
    <w:rsid w:val="00654E6D"/>
    <w:rsid w:val="00665688"/>
    <w:rsid w:val="00667D73"/>
    <w:rsid w:val="00674745"/>
    <w:rsid w:val="0067657A"/>
    <w:rsid w:val="0068292F"/>
    <w:rsid w:val="006860D7"/>
    <w:rsid w:val="0069293C"/>
    <w:rsid w:val="006A3C85"/>
    <w:rsid w:val="006A6128"/>
    <w:rsid w:val="006C36C2"/>
    <w:rsid w:val="006D2E41"/>
    <w:rsid w:val="006E3CBA"/>
    <w:rsid w:val="00715E73"/>
    <w:rsid w:val="00720DB9"/>
    <w:rsid w:val="007250C3"/>
    <w:rsid w:val="0073768F"/>
    <w:rsid w:val="007534CF"/>
    <w:rsid w:val="00756A7C"/>
    <w:rsid w:val="00766FBB"/>
    <w:rsid w:val="0077249C"/>
    <w:rsid w:val="00774DA8"/>
    <w:rsid w:val="00787A97"/>
    <w:rsid w:val="00797477"/>
    <w:rsid w:val="007A453D"/>
    <w:rsid w:val="007A58B0"/>
    <w:rsid w:val="007A59CC"/>
    <w:rsid w:val="007A7AC8"/>
    <w:rsid w:val="007C4D1D"/>
    <w:rsid w:val="007D330F"/>
    <w:rsid w:val="007E0353"/>
    <w:rsid w:val="007E058C"/>
    <w:rsid w:val="007E0B7B"/>
    <w:rsid w:val="007E2EC6"/>
    <w:rsid w:val="007F32FB"/>
    <w:rsid w:val="007F7B00"/>
    <w:rsid w:val="008146CC"/>
    <w:rsid w:val="008167F5"/>
    <w:rsid w:val="00816F59"/>
    <w:rsid w:val="00817C43"/>
    <w:rsid w:val="008224F0"/>
    <w:rsid w:val="008309E6"/>
    <w:rsid w:val="008369D3"/>
    <w:rsid w:val="00836FC0"/>
    <w:rsid w:val="00844409"/>
    <w:rsid w:val="00844A94"/>
    <w:rsid w:val="00846E4E"/>
    <w:rsid w:val="00853335"/>
    <w:rsid w:val="00856738"/>
    <w:rsid w:val="0087112E"/>
    <w:rsid w:val="00875797"/>
    <w:rsid w:val="00884214"/>
    <w:rsid w:val="0088594E"/>
    <w:rsid w:val="00891108"/>
    <w:rsid w:val="00891BD4"/>
    <w:rsid w:val="00893CC8"/>
    <w:rsid w:val="008A290F"/>
    <w:rsid w:val="008B3E55"/>
    <w:rsid w:val="008D6B39"/>
    <w:rsid w:val="008E27D1"/>
    <w:rsid w:val="008F1387"/>
    <w:rsid w:val="00907987"/>
    <w:rsid w:val="00907E2B"/>
    <w:rsid w:val="0091083F"/>
    <w:rsid w:val="00911C1B"/>
    <w:rsid w:val="0091300A"/>
    <w:rsid w:val="00924F76"/>
    <w:rsid w:val="0094233F"/>
    <w:rsid w:val="00953395"/>
    <w:rsid w:val="00954938"/>
    <w:rsid w:val="00963EA5"/>
    <w:rsid w:val="00967F95"/>
    <w:rsid w:val="009749EE"/>
    <w:rsid w:val="00991E8A"/>
    <w:rsid w:val="00996779"/>
    <w:rsid w:val="00997D31"/>
    <w:rsid w:val="009A5F13"/>
    <w:rsid w:val="009C0891"/>
    <w:rsid w:val="009C57B7"/>
    <w:rsid w:val="009D0E41"/>
    <w:rsid w:val="009D7554"/>
    <w:rsid w:val="009D7A68"/>
    <w:rsid w:val="009F2AC1"/>
    <w:rsid w:val="00A05803"/>
    <w:rsid w:val="00A06C68"/>
    <w:rsid w:val="00A07F14"/>
    <w:rsid w:val="00A144CA"/>
    <w:rsid w:val="00A274CC"/>
    <w:rsid w:val="00A459E8"/>
    <w:rsid w:val="00A50591"/>
    <w:rsid w:val="00A549B8"/>
    <w:rsid w:val="00A823C8"/>
    <w:rsid w:val="00A86C38"/>
    <w:rsid w:val="00A91C3D"/>
    <w:rsid w:val="00A9612B"/>
    <w:rsid w:val="00AC10CD"/>
    <w:rsid w:val="00AC472B"/>
    <w:rsid w:val="00AE27EE"/>
    <w:rsid w:val="00AE2DDF"/>
    <w:rsid w:val="00AE5D24"/>
    <w:rsid w:val="00AE604E"/>
    <w:rsid w:val="00AE6D42"/>
    <w:rsid w:val="00AF1334"/>
    <w:rsid w:val="00AF3B51"/>
    <w:rsid w:val="00B01EB4"/>
    <w:rsid w:val="00B072E5"/>
    <w:rsid w:val="00B20C46"/>
    <w:rsid w:val="00B21CD8"/>
    <w:rsid w:val="00B275F4"/>
    <w:rsid w:val="00B41182"/>
    <w:rsid w:val="00B45DCA"/>
    <w:rsid w:val="00B60338"/>
    <w:rsid w:val="00B66C78"/>
    <w:rsid w:val="00B6709E"/>
    <w:rsid w:val="00B70089"/>
    <w:rsid w:val="00B82E81"/>
    <w:rsid w:val="00B86395"/>
    <w:rsid w:val="00B91129"/>
    <w:rsid w:val="00BA23D5"/>
    <w:rsid w:val="00BA5C79"/>
    <w:rsid w:val="00BD0297"/>
    <w:rsid w:val="00BE3CBD"/>
    <w:rsid w:val="00BE3E15"/>
    <w:rsid w:val="00BE4F0F"/>
    <w:rsid w:val="00BE7721"/>
    <w:rsid w:val="00BF18C1"/>
    <w:rsid w:val="00C02EAA"/>
    <w:rsid w:val="00C04C04"/>
    <w:rsid w:val="00C075F1"/>
    <w:rsid w:val="00C16C42"/>
    <w:rsid w:val="00C20020"/>
    <w:rsid w:val="00C35B8E"/>
    <w:rsid w:val="00C50594"/>
    <w:rsid w:val="00C658B4"/>
    <w:rsid w:val="00C65960"/>
    <w:rsid w:val="00C679BD"/>
    <w:rsid w:val="00C94444"/>
    <w:rsid w:val="00CA0FC0"/>
    <w:rsid w:val="00CB0CD7"/>
    <w:rsid w:val="00CB2B77"/>
    <w:rsid w:val="00CC183D"/>
    <w:rsid w:val="00CC2630"/>
    <w:rsid w:val="00CC64C2"/>
    <w:rsid w:val="00CD0C96"/>
    <w:rsid w:val="00CD2DCF"/>
    <w:rsid w:val="00CD4060"/>
    <w:rsid w:val="00CD7E6D"/>
    <w:rsid w:val="00CE34C2"/>
    <w:rsid w:val="00CE5A29"/>
    <w:rsid w:val="00CE6810"/>
    <w:rsid w:val="00CF6C65"/>
    <w:rsid w:val="00CF7512"/>
    <w:rsid w:val="00D25D93"/>
    <w:rsid w:val="00D502DC"/>
    <w:rsid w:val="00D7409F"/>
    <w:rsid w:val="00D93B27"/>
    <w:rsid w:val="00D93D9F"/>
    <w:rsid w:val="00D971FE"/>
    <w:rsid w:val="00DA29D7"/>
    <w:rsid w:val="00DA2A7C"/>
    <w:rsid w:val="00DB42B7"/>
    <w:rsid w:val="00DB604D"/>
    <w:rsid w:val="00DB7073"/>
    <w:rsid w:val="00DD1B56"/>
    <w:rsid w:val="00DD3A27"/>
    <w:rsid w:val="00DD3F8D"/>
    <w:rsid w:val="00DD7D66"/>
    <w:rsid w:val="00DE249A"/>
    <w:rsid w:val="00DF124F"/>
    <w:rsid w:val="00DF4E5F"/>
    <w:rsid w:val="00E42307"/>
    <w:rsid w:val="00E6606B"/>
    <w:rsid w:val="00E66498"/>
    <w:rsid w:val="00E7273C"/>
    <w:rsid w:val="00E75A3E"/>
    <w:rsid w:val="00E76C0A"/>
    <w:rsid w:val="00E83A1C"/>
    <w:rsid w:val="00E84D2B"/>
    <w:rsid w:val="00E85004"/>
    <w:rsid w:val="00E9314E"/>
    <w:rsid w:val="00EA5B02"/>
    <w:rsid w:val="00EB10FF"/>
    <w:rsid w:val="00EB24D0"/>
    <w:rsid w:val="00EB41C4"/>
    <w:rsid w:val="00ED2D2E"/>
    <w:rsid w:val="00ED3E76"/>
    <w:rsid w:val="00ED6344"/>
    <w:rsid w:val="00EE1B74"/>
    <w:rsid w:val="00EF04ED"/>
    <w:rsid w:val="00EF66E3"/>
    <w:rsid w:val="00EF7EEB"/>
    <w:rsid w:val="00F008CF"/>
    <w:rsid w:val="00F10689"/>
    <w:rsid w:val="00F13ED9"/>
    <w:rsid w:val="00F32EBC"/>
    <w:rsid w:val="00F350F5"/>
    <w:rsid w:val="00F47F8C"/>
    <w:rsid w:val="00F526C0"/>
    <w:rsid w:val="00F53245"/>
    <w:rsid w:val="00F6052D"/>
    <w:rsid w:val="00F6231A"/>
    <w:rsid w:val="00F64C72"/>
    <w:rsid w:val="00F6545D"/>
    <w:rsid w:val="00F877D7"/>
    <w:rsid w:val="00F91275"/>
    <w:rsid w:val="00F97B75"/>
    <w:rsid w:val="00FA4B5A"/>
    <w:rsid w:val="00FA55BA"/>
    <w:rsid w:val="00FB4C31"/>
    <w:rsid w:val="00FB4C4A"/>
    <w:rsid w:val="00FC043C"/>
    <w:rsid w:val="00FC6904"/>
    <w:rsid w:val="00FD3018"/>
    <w:rsid w:val="00FE1B98"/>
    <w:rsid w:val="00FE50A2"/>
    <w:rsid w:val="00FF64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C03A9"/>
  <w15:chartTrackingRefBased/>
  <w15:docId w15:val="{E12C2FCE-66B8-42F4-BBB2-AE4366D8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1B86"/>
    <w:pPr>
      <w:spacing w:after="200" w:line="276" w:lineRule="auto"/>
    </w:pPr>
  </w:style>
  <w:style w:type="paragraph" w:styleId="Nagwek1">
    <w:name w:val="heading 1"/>
    <w:basedOn w:val="Normalny"/>
    <w:next w:val="Normalny"/>
    <w:link w:val="Nagwek1Znak"/>
    <w:qFormat/>
    <w:rsid w:val="00331B86"/>
    <w:pPr>
      <w:keepNext/>
      <w:numPr>
        <w:numId w:val="21"/>
      </w:numPr>
      <w:suppressAutoHyphens/>
      <w:spacing w:after="0"/>
      <w:jc w:val="both"/>
      <w:outlineLvl w:val="0"/>
    </w:pPr>
    <w:rPr>
      <w:rFonts w:ascii="Verdana" w:eastAsia="Batang" w:hAnsi="Verdana" w:cs="Arial"/>
      <w:b/>
      <w:bCs/>
      <w:kern w:val="1"/>
      <w:sz w:val="18"/>
      <w:szCs w:val="18"/>
      <w:lang w:eastAsia="zh-CN"/>
    </w:rPr>
  </w:style>
  <w:style w:type="paragraph" w:styleId="Nagwek2">
    <w:name w:val="heading 2"/>
    <w:basedOn w:val="Normalny"/>
    <w:next w:val="Normalny"/>
    <w:link w:val="Nagwek2Znak"/>
    <w:qFormat/>
    <w:rsid w:val="00331B86"/>
    <w:pPr>
      <w:keepNext/>
      <w:suppressAutoHyphens/>
      <w:spacing w:before="120" w:after="0" w:line="240" w:lineRule="auto"/>
      <w:ind w:left="71"/>
      <w:jc w:val="center"/>
      <w:outlineLvl w:val="1"/>
    </w:pPr>
    <w:rPr>
      <w:rFonts w:ascii="Verdana" w:eastAsia="Batang" w:hAnsi="Verdana" w:cs="Arial"/>
      <w:bCs/>
      <w:iCs/>
      <w:color w:val="000000"/>
      <w:sz w:val="18"/>
      <w:szCs w:val="18"/>
      <w:lang w:eastAsia="zh-CN"/>
    </w:rPr>
  </w:style>
  <w:style w:type="paragraph" w:styleId="Nagwek3">
    <w:name w:val="heading 3"/>
    <w:basedOn w:val="Normalny"/>
    <w:next w:val="Normalny"/>
    <w:link w:val="Nagwek3Znak"/>
    <w:qFormat/>
    <w:rsid w:val="00331B86"/>
    <w:pPr>
      <w:keepNext/>
      <w:suppressAutoHyphens/>
      <w:spacing w:after="0" w:line="240" w:lineRule="auto"/>
      <w:jc w:val="center"/>
      <w:outlineLvl w:val="2"/>
    </w:pPr>
    <w:rPr>
      <w:rFonts w:ascii="Arial" w:eastAsia="Batang" w:hAnsi="Arial" w:cs="Arial"/>
      <w:b/>
      <w:bCs/>
      <w:sz w:val="24"/>
      <w:szCs w:val="24"/>
      <w:lang w:eastAsia="zh-CN"/>
    </w:rPr>
  </w:style>
  <w:style w:type="paragraph" w:styleId="Nagwek4">
    <w:name w:val="heading 4"/>
    <w:basedOn w:val="Normalny"/>
    <w:next w:val="Normalny"/>
    <w:link w:val="Nagwek4Znak"/>
    <w:qFormat/>
    <w:rsid w:val="00331B86"/>
    <w:pPr>
      <w:keepNext/>
      <w:pageBreakBefore/>
      <w:suppressAutoHyphens/>
      <w:spacing w:after="0" w:line="240" w:lineRule="auto"/>
      <w:jc w:val="both"/>
      <w:textAlignment w:val="top"/>
      <w:outlineLvl w:val="3"/>
    </w:pPr>
    <w:rPr>
      <w:rFonts w:ascii="Arial" w:eastAsia="Batang" w:hAnsi="Arial" w:cs="Arial"/>
      <w:b/>
      <w:bCs/>
      <w:sz w:val="28"/>
      <w:szCs w:val="24"/>
      <w:lang w:eastAsia="zh-CN"/>
    </w:rPr>
  </w:style>
  <w:style w:type="paragraph" w:styleId="Nagwek5">
    <w:name w:val="heading 5"/>
    <w:basedOn w:val="Normalny"/>
    <w:next w:val="Normalny"/>
    <w:link w:val="Nagwek5Znak"/>
    <w:qFormat/>
    <w:rsid w:val="00331B86"/>
    <w:pPr>
      <w:suppressAutoHyphens/>
      <w:spacing w:before="240" w:after="60" w:line="240" w:lineRule="auto"/>
      <w:outlineLvl w:val="4"/>
    </w:pPr>
    <w:rPr>
      <w:rFonts w:ascii="Calibri" w:eastAsia="Times New Roman" w:hAnsi="Calibri" w:cs="Calibri"/>
      <w:b/>
      <w:bCs/>
      <w:i/>
      <w:iCs/>
      <w:sz w:val="26"/>
      <w:szCs w:val="26"/>
      <w:lang w:val="x-none" w:eastAsia="zh-CN"/>
    </w:rPr>
  </w:style>
  <w:style w:type="paragraph" w:styleId="Nagwek6">
    <w:name w:val="heading 6"/>
    <w:basedOn w:val="Normalny"/>
    <w:next w:val="Normalny"/>
    <w:link w:val="Nagwek6Znak"/>
    <w:qFormat/>
    <w:rsid w:val="00331B86"/>
    <w:pPr>
      <w:suppressAutoHyphens/>
      <w:spacing w:before="240" w:after="60" w:line="240" w:lineRule="auto"/>
      <w:outlineLvl w:val="5"/>
    </w:pPr>
    <w:rPr>
      <w:rFonts w:ascii="Calibri" w:eastAsia="Times New Roman" w:hAnsi="Calibri" w:cs="Calibri"/>
      <w:b/>
      <w:bCs/>
      <w:lang w:val="x-none" w:eastAsia="zh-CN"/>
    </w:rPr>
  </w:style>
  <w:style w:type="paragraph" w:styleId="Nagwek7">
    <w:name w:val="heading 7"/>
    <w:basedOn w:val="Normalny"/>
    <w:next w:val="Normalny"/>
    <w:link w:val="Nagwek7Znak"/>
    <w:qFormat/>
    <w:rsid w:val="00331B86"/>
    <w:pPr>
      <w:keepNext/>
      <w:suppressAutoHyphens/>
      <w:spacing w:after="0" w:line="280" w:lineRule="exact"/>
      <w:jc w:val="both"/>
      <w:outlineLvl w:val="6"/>
    </w:pPr>
    <w:rPr>
      <w:rFonts w:ascii="Verdana" w:eastAsia="Batang" w:hAnsi="Verdana" w:cs="Verdana"/>
      <w:b/>
      <w:color w:val="FF0000"/>
      <w:sz w:val="18"/>
      <w:szCs w:val="18"/>
      <w:lang w:eastAsia="zh-CN"/>
    </w:rPr>
  </w:style>
  <w:style w:type="paragraph" w:styleId="Nagwek8">
    <w:name w:val="heading 8"/>
    <w:basedOn w:val="Normalny"/>
    <w:next w:val="Normalny"/>
    <w:link w:val="Nagwek8Znak"/>
    <w:qFormat/>
    <w:rsid w:val="00331B86"/>
    <w:pPr>
      <w:suppressAutoHyphens/>
      <w:spacing w:before="240" w:after="60" w:line="240" w:lineRule="auto"/>
      <w:outlineLvl w:val="7"/>
    </w:pPr>
    <w:rPr>
      <w:rFonts w:ascii="Calibri" w:eastAsia="Times New Roman" w:hAnsi="Calibri" w:cs="Calibri"/>
      <w:i/>
      <w:iCs/>
      <w:sz w:val="24"/>
      <w:szCs w:val="24"/>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1B86"/>
    <w:rPr>
      <w:rFonts w:ascii="Verdana" w:eastAsia="Batang" w:hAnsi="Verdana" w:cs="Arial"/>
      <w:b/>
      <w:bCs/>
      <w:kern w:val="1"/>
      <w:sz w:val="18"/>
      <w:szCs w:val="18"/>
      <w:lang w:eastAsia="zh-CN"/>
    </w:rPr>
  </w:style>
  <w:style w:type="character" w:customStyle="1" w:styleId="Nagwek2Znak">
    <w:name w:val="Nagłówek 2 Znak"/>
    <w:basedOn w:val="Domylnaczcionkaakapitu"/>
    <w:link w:val="Nagwek2"/>
    <w:rsid w:val="00331B86"/>
    <w:rPr>
      <w:rFonts w:ascii="Verdana" w:eastAsia="Batang" w:hAnsi="Verdana" w:cs="Arial"/>
      <w:bCs/>
      <w:iCs/>
      <w:color w:val="000000"/>
      <w:sz w:val="18"/>
      <w:szCs w:val="18"/>
      <w:lang w:eastAsia="zh-CN"/>
    </w:rPr>
  </w:style>
  <w:style w:type="character" w:customStyle="1" w:styleId="Nagwek3Znak">
    <w:name w:val="Nagłówek 3 Znak"/>
    <w:basedOn w:val="Domylnaczcionkaakapitu"/>
    <w:link w:val="Nagwek3"/>
    <w:rsid w:val="00331B86"/>
    <w:rPr>
      <w:rFonts w:ascii="Arial" w:eastAsia="Batang" w:hAnsi="Arial" w:cs="Arial"/>
      <w:b/>
      <w:bCs/>
      <w:sz w:val="24"/>
      <w:szCs w:val="24"/>
      <w:lang w:eastAsia="zh-CN"/>
    </w:rPr>
  </w:style>
  <w:style w:type="character" w:customStyle="1" w:styleId="Nagwek4Znak">
    <w:name w:val="Nagłówek 4 Znak"/>
    <w:basedOn w:val="Domylnaczcionkaakapitu"/>
    <w:link w:val="Nagwek4"/>
    <w:rsid w:val="00331B86"/>
    <w:rPr>
      <w:rFonts w:ascii="Arial" w:eastAsia="Batang" w:hAnsi="Arial" w:cs="Arial"/>
      <w:b/>
      <w:bCs/>
      <w:sz w:val="28"/>
      <w:szCs w:val="24"/>
      <w:lang w:eastAsia="zh-CN"/>
    </w:rPr>
  </w:style>
  <w:style w:type="character" w:customStyle="1" w:styleId="Nagwek5Znak">
    <w:name w:val="Nagłówek 5 Znak"/>
    <w:basedOn w:val="Domylnaczcionkaakapitu"/>
    <w:link w:val="Nagwek5"/>
    <w:rsid w:val="00331B86"/>
    <w:rPr>
      <w:rFonts w:ascii="Calibri" w:eastAsia="Times New Roman" w:hAnsi="Calibri" w:cs="Calibri"/>
      <w:b/>
      <w:bCs/>
      <w:i/>
      <w:iCs/>
      <w:sz w:val="26"/>
      <w:szCs w:val="26"/>
      <w:lang w:val="x-none" w:eastAsia="zh-CN"/>
    </w:rPr>
  </w:style>
  <w:style w:type="character" w:customStyle="1" w:styleId="Nagwek6Znak">
    <w:name w:val="Nagłówek 6 Znak"/>
    <w:basedOn w:val="Domylnaczcionkaakapitu"/>
    <w:link w:val="Nagwek6"/>
    <w:rsid w:val="00331B86"/>
    <w:rPr>
      <w:rFonts w:ascii="Calibri" w:eastAsia="Times New Roman" w:hAnsi="Calibri" w:cs="Calibri"/>
      <w:b/>
      <w:bCs/>
      <w:lang w:val="x-none" w:eastAsia="zh-CN"/>
    </w:rPr>
  </w:style>
  <w:style w:type="character" w:customStyle="1" w:styleId="Nagwek7Znak">
    <w:name w:val="Nagłówek 7 Znak"/>
    <w:basedOn w:val="Domylnaczcionkaakapitu"/>
    <w:link w:val="Nagwek7"/>
    <w:rsid w:val="00331B86"/>
    <w:rPr>
      <w:rFonts w:ascii="Verdana" w:eastAsia="Batang" w:hAnsi="Verdana" w:cs="Verdana"/>
      <w:b/>
      <w:color w:val="FF0000"/>
      <w:sz w:val="18"/>
      <w:szCs w:val="18"/>
      <w:lang w:eastAsia="zh-CN"/>
    </w:rPr>
  </w:style>
  <w:style w:type="character" w:customStyle="1" w:styleId="Nagwek8Znak">
    <w:name w:val="Nagłówek 8 Znak"/>
    <w:basedOn w:val="Domylnaczcionkaakapitu"/>
    <w:link w:val="Nagwek8"/>
    <w:rsid w:val="00331B86"/>
    <w:rPr>
      <w:rFonts w:ascii="Calibri" w:eastAsia="Times New Roman" w:hAnsi="Calibri" w:cs="Calibri"/>
      <w:i/>
      <w:iCs/>
      <w:sz w:val="24"/>
      <w:szCs w:val="24"/>
      <w:lang w:val="x-none" w:eastAsia="zh-CN"/>
    </w:rPr>
  </w:style>
  <w:style w:type="numbering" w:customStyle="1" w:styleId="Bezlisty1">
    <w:name w:val="Bez listy1"/>
    <w:next w:val="Bezlisty"/>
    <w:uiPriority w:val="99"/>
    <w:semiHidden/>
    <w:unhideWhenUsed/>
    <w:rsid w:val="00331B86"/>
  </w:style>
  <w:style w:type="character" w:customStyle="1" w:styleId="WW8Num1z0">
    <w:name w:val="WW8Num1z0"/>
    <w:rsid w:val="00331B86"/>
  </w:style>
  <w:style w:type="character" w:customStyle="1" w:styleId="WW8Num2z0">
    <w:name w:val="WW8Num2z0"/>
    <w:rsid w:val="00331B86"/>
    <w:rPr>
      <w:rFonts w:ascii="Symbol" w:hAnsi="Symbol" w:cs="Symbol"/>
    </w:rPr>
  </w:style>
  <w:style w:type="character" w:customStyle="1" w:styleId="WW8Num3z0">
    <w:name w:val="WW8Num3z0"/>
    <w:rsid w:val="00331B86"/>
  </w:style>
  <w:style w:type="character" w:customStyle="1" w:styleId="WW8Num4z0">
    <w:name w:val="WW8Num4z0"/>
    <w:rsid w:val="00331B86"/>
    <w:rPr>
      <w:rFonts w:ascii="Symbol" w:hAnsi="Symbol" w:cs="Symbol"/>
    </w:rPr>
  </w:style>
  <w:style w:type="character" w:customStyle="1" w:styleId="WW8Num5z0">
    <w:name w:val="WW8Num5z0"/>
    <w:rsid w:val="00331B86"/>
    <w:rPr>
      <w:rFonts w:ascii="Symbol" w:hAnsi="Symbol" w:cs="Symbol"/>
    </w:rPr>
  </w:style>
  <w:style w:type="character" w:customStyle="1" w:styleId="WW8Num6z0">
    <w:name w:val="WW8Num6z0"/>
    <w:rsid w:val="00331B86"/>
    <w:rPr>
      <w:rFonts w:ascii="Symbol" w:hAnsi="Symbol" w:cs="Symbol"/>
    </w:rPr>
  </w:style>
  <w:style w:type="character" w:customStyle="1" w:styleId="WW8Num7z0">
    <w:name w:val="WW8Num7z0"/>
    <w:rsid w:val="00331B86"/>
    <w:rPr>
      <w:b w:val="0"/>
      <w:i w:val="0"/>
    </w:rPr>
  </w:style>
  <w:style w:type="character" w:customStyle="1" w:styleId="WW8Num7z1">
    <w:name w:val="WW8Num7z1"/>
    <w:rsid w:val="00331B86"/>
  </w:style>
  <w:style w:type="character" w:customStyle="1" w:styleId="WW8Num7z2">
    <w:name w:val="WW8Num7z2"/>
    <w:rsid w:val="00331B86"/>
  </w:style>
  <w:style w:type="character" w:customStyle="1" w:styleId="WW8Num7z3">
    <w:name w:val="WW8Num7z3"/>
    <w:rsid w:val="00331B86"/>
  </w:style>
  <w:style w:type="character" w:customStyle="1" w:styleId="WW8Num7z4">
    <w:name w:val="WW8Num7z4"/>
    <w:rsid w:val="00331B86"/>
  </w:style>
  <w:style w:type="character" w:customStyle="1" w:styleId="WW8Num7z5">
    <w:name w:val="WW8Num7z5"/>
    <w:rsid w:val="00331B86"/>
  </w:style>
  <w:style w:type="character" w:customStyle="1" w:styleId="WW8Num7z6">
    <w:name w:val="WW8Num7z6"/>
    <w:rsid w:val="00331B86"/>
  </w:style>
  <w:style w:type="character" w:customStyle="1" w:styleId="WW8Num7z7">
    <w:name w:val="WW8Num7z7"/>
    <w:rsid w:val="00331B86"/>
  </w:style>
  <w:style w:type="character" w:customStyle="1" w:styleId="WW8Num7z8">
    <w:name w:val="WW8Num7z8"/>
    <w:rsid w:val="00331B86"/>
  </w:style>
  <w:style w:type="character" w:customStyle="1" w:styleId="WW8Num8z0">
    <w:name w:val="WW8Num8z0"/>
    <w:rsid w:val="00331B86"/>
    <w:rPr>
      <w:rFonts w:ascii="Symbol" w:hAnsi="Symbol" w:cs="Symbol"/>
    </w:rPr>
  </w:style>
  <w:style w:type="character" w:customStyle="1" w:styleId="WW8Num8z1">
    <w:name w:val="WW8Num8z1"/>
    <w:rsid w:val="00331B86"/>
    <w:rPr>
      <w:rFonts w:ascii="Courier New" w:hAnsi="Courier New" w:cs="Courier New"/>
    </w:rPr>
  </w:style>
  <w:style w:type="character" w:customStyle="1" w:styleId="WW8Num8z2">
    <w:name w:val="WW8Num8z2"/>
    <w:rsid w:val="00331B86"/>
    <w:rPr>
      <w:rFonts w:ascii="Wingdings" w:hAnsi="Wingdings" w:cs="Wingdings"/>
    </w:rPr>
  </w:style>
  <w:style w:type="character" w:customStyle="1" w:styleId="WW8Num9z0">
    <w:name w:val="WW8Num9z0"/>
    <w:rsid w:val="00331B86"/>
    <w:rPr>
      <w:rFonts w:ascii="Symbol" w:hAnsi="Symbol" w:cs="Symbol"/>
      <w:color w:val="000000"/>
      <w:sz w:val="18"/>
      <w:szCs w:val="18"/>
      <w:shd w:val="clear" w:color="auto" w:fill="00FFFF"/>
    </w:rPr>
  </w:style>
  <w:style w:type="character" w:customStyle="1" w:styleId="WW8Num9z1">
    <w:name w:val="WW8Num9z1"/>
    <w:rsid w:val="00331B86"/>
    <w:rPr>
      <w:rFonts w:ascii="Courier New" w:hAnsi="Courier New" w:cs="Courier New"/>
    </w:rPr>
  </w:style>
  <w:style w:type="character" w:customStyle="1" w:styleId="WW8Num9z2">
    <w:name w:val="WW8Num9z2"/>
    <w:rsid w:val="00331B86"/>
    <w:rPr>
      <w:rFonts w:ascii="Wingdings" w:hAnsi="Wingdings" w:cs="Wingdings"/>
    </w:rPr>
  </w:style>
  <w:style w:type="character" w:customStyle="1" w:styleId="WW8Num10z0">
    <w:name w:val="WW8Num10z0"/>
    <w:rsid w:val="00331B86"/>
  </w:style>
  <w:style w:type="character" w:customStyle="1" w:styleId="WW8Num10z1">
    <w:name w:val="WW8Num10z1"/>
    <w:rsid w:val="00331B86"/>
    <w:rPr>
      <w:rFonts w:cs="Arial"/>
    </w:rPr>
  </w:style>
  <w:style w:type="character" w:customStyle="1" w:styleId="WW8Num10z3">
    <w:name w:val="WW8Num10z3"/>
    <w:rsid w:val="00331B86"/>
  </w:style>
  <w:style w:type="character" w:customStyle="1" w:styleId="WW8Num10z4">
    <w:name w:val="WW8Num10z4"/>
    <w:rsid w:val="00331B86"/>
  </w:style>
  <w:style w:type="character" w:customStyle="1" w:styleId="WW8Num10z5">
    <w:name w:val="WW8Num10z5"/>
    <w:rsid w:val="00331B86"/>
  </w:style>
  <w:style w:type="character" w:customStyle="1" w:styleId="WW8Num10z6">
    <w:name w:val="WW8Num10z6"/>
    <w:rsid w:val="00331B86"/>
  </w:style>
  <w:style w:type="character" w:customStyle="1" w:styleId="WW8Num10z7">
    <w:name w:val="WW8Num10z7"/>
    <w:rsid w:val="00331B86"/>
  </w:style>
  <w:style w:type="character" w:customStyle="1" w:styleId="WW8Num10z8">
    <w:name w:val="WW8Num10z8"/>
    <w:rsid w:val="00331B86"/>
  </w:style>
  <w:style w:type="character" w:customStyle="1" w:styleId="WW8Num11z0">
    <w:name w:val="WW8Num11z0"/>
    <w:rsid w:val="00331B86"/>
    <w:rPr>
      <w:rFonts w:ascii="Symbol" w:hAnsi="Symbol" w:cs="Symbol"/>
    </w:rPr>
  </w:style>
  <w:style w:type="character" w:customStyle="1" w:styleId="WW8Num11z1">
    <w:name w:val="WW8Num11z1"/>
    <w:rsid w:val="00331B86"/>
    <w:rPr>
      <w:rFonts w:ascii="Courier New" w:hAnsi="Courier New" w:cs="Courier New"/>
    </w:rPr>
  </w:style>
  <w:style w:type="character" w:customStyle="1" w:styleId="WW8Num11z2">
    <w:name w:val="WW8Num11z2"/>
    <w:rsid w:val="00331B86"/>
    <w:rPr>
      <w:rFonts w:ascii="Wingdings" w:hAnsi="Wingdings" w:cs="Wingdings"/>
    </w:rPr>
  </w:style>
  <w:style w:type="character" w:customStyle="1" w:styleId="WW8Num12z0">
    <w:name w:val="WW8Num12z0"/>
    <w:rsid w:val="00331B86"/>
  </w:style>
  <w:style w:type="character" w:customStyle="1" w:styleId="WW8Num12z1">
    <w:name w:val="WW8Num12z1"/>
    <w:rsid w:val="00331B86"/>
  </w:style>
  <w:style w:type="character" w:customStyle="1" w:styleId="WW8Num12z2">
    <w:name w:val="WW8Num12z2"/>
    <w:rsid w:val="00331B86"/>
  </w:style>
  <w:style w:type="character" w:customStyle="1" w:styleId="WW8Num12z3">
    <w:name w:val="WW8Num12z3"/>
    <w:rsid w:val="00331B86"/>
  </w:style>
  <w:style w:type="character" w:customStyle="1" w:styleId="WW8Num12z4">
    <w:name w:val="WW8Num12z4"/>
    <w:rsid w:val="00331B86"/>
  </w:style>
  <w:style w:type="character" w:customStyle="1" w:styleId="WW8Num12z5">
    <w:name w:val="WW8Num12z5"/>
    <w:rsid w:val="00331B86"/>
  </w:style>
  <w:style w:type="character" w:customStyle="1" w:styleId="WW8Num12z6">
    <w:name w:val="WW8Num12z6"/>
    <w:rsid w:val="00331B86"/>
  </w:style>
  <w:style w:type="character" w:customStyle="1" w:styleId="WW8Num12z7">
    <w:name w:val="WW8Num12z7"/>
    <w:rsid w:val="00331B86"/>
  </w:style>
  <w:style w:type="character" w:customStyle="1" w:styleId="WW8Num12z8">
    <w:name w:val="WW8Num12z8"/>
    <w:rsid w:val="00331B86"/>
  </w:style>
  <w:style w:type="character" w:customStyle="1" w:styleId="WW8Num13z0">
    <w:name w:val="WW8Num13z0"/>
    <w:rsid w:val="00331B86"/>
    <w:rPr>
      <w:rFonts w:ascii="Verdana" w:hAnsi="Verdana" w:cs="Verdana"/>
      <w:sz w:val="18"/>
      <w:szCs w:val="18"/>
    </w:rPr>
  </w:style>
  <w:style w:type="character" w:customStyle="1" w:styleId="WW8Num13z1">
    <w:name w:val="WW8Num13z1"/>
    <w:rsid w:val="00331B86"/>
  </w:style>
  <w:style w:type="character" w:customStyle="1" w:styleId="WW8Num13z2">
    <w:name w:val="WW8Num13z2"/>
    <w:rsid w:val="00331B86"/>
  </w:style>
  <w:style w:type="character" w:customStyle="1" w:styleId="WW8Num13z3">
    <w:name w:val="WW8Num13z3"/>
    <w:rsid w:val="00331B86"/>
  </w:style>
  <w:style w:type="character" w:customStyle="1" w:styleId="WW8Num13z5">
    <w:name w:val="WW8Num13z5"/>
    <w:rsid w:val="00331B86"/>
  </w:style>
  <w:style w:type="character" w:customStyle="1" w:styleId="WW8Num13z6">
    <w:name w:val="WW8Num13z6"/>
    <w:rsid w:val="00331B86"/>
  </w:style>
  <w:style w:type="character" w:customStyle="1" w:styleId="WW8Num13z7">
    <w:name w:val="WW8Num13z7"/>
    <w:rsid w:val="00331B86"/>
  </w:style>
  <w:style w:type="character" w:customStyle="1" w:styleId="WW8Num13z8">
    <w:name w:val="WW8Num13z8"/>
    <w:rsid w:val="00331B86"/>
  </w:style>
  <w:style w:type="character" w:customStyle="1" w:styleId="WW8Num14z0">
    <w:name w:val="WW8Num14z0"/>
    <w:rsid w:val="00331B86"/>
    <w:rPr>
      <w:rFonts w:ascii="Verdana" w:hAnsi="Verdana" w:cs="Arial"/>
      <w:sz w:val="18"/>
      <w:szCs w:val="18"/>
    </w:rPr>
  </w:style>
  <w:style w:type="character" w:customStyle="1" w:styleId="WW8Num14z1">
    <w:name w:val="WW8Num14z1"/>
    <w:rsid w:val="00331B86"/>
  </w:style>
  <w:style w:type="character" w:customStyle="1" w:styleId="WW8Num14z2">
    <w:name w:val="WW8Num14z2"/>
    <w:rsid w:val="00331B86"/>
  </w:style>
  <w:style w:type="character" w:customStyle="1" w:styleId="WW8Num14z3">
    <w:name w:val="WW8Num14z3"/>
    <w:rsid w:val="00331B86"/>
  </w:style>
  <w:style w:type="character" w:customStyle="1" w:styleId="WW8Num14z4">
    <w:name w:val="WW8Num14z4"/>
    <w:rsid w:val="00331B86"/>
  </w:style>
  <w:style w:type="character" w:customStyle="1" w:styleId="WW8Num14z5">
    <w:name w:val="WW8Num14z5"/>
    <w:rsid w:val="00331B86"/>
  </w:style>
  <w:style w:type="character" w:customStyle="1" w:styleId="WW8Num14z6">
    <w:name w:val="WW8Num14z6"/>
    <w:rsid w:val="00331B86"/>
  </w:style>
  <w:style w:type="character" w:customStyle="1" w:styleId="WW8Num14z7">
    <w:name w:val="WW8Num14z7"/>
    <w:rsid w:val="00331B86"/>
  </w:style>
  <w:style w:type="character" w:customStyle="1" w:styleId="WW8Num14z8">
    <w:name w:val="WW8Num14z8"/>
    <w:rsid w:val="00331B86"/>
  </w:style>
  <w:style w:type="character" w:customStyle="1" w:styleId="WW8Num15z0">
    <w:name w:val="WW8Num15z0"/>
    <w:rsid w:val="00331B86"/>
    <w:rPr>
      <w:rFonts w:ascii="Symbol" w:hAnsi="Symbol" w:cs="Symbol"/>
    </w:rPr>
  </w:style>
  <w:style w:type="character" w:customStyle="1" w:styleId="WW8Num15z1">
    <w:name w:val="WW8Num15z1"/>
    <w:rsid w:val="00331B86"/>
    <w:rPr>
      <w:rFonts w:ascii="Courier New" w:hAnsi="Courier New" w:cs="Courier New"/>
    </w:rPr>
  </w:style>
  <w:style w:type="character" w:customStyle="1" w:styleId="WW8Num15z2">
    <w:name w:val="WW8Num15z2"/>
    <w:rsid w:val="00331B86"/>
    <w:rPr>
      <w:rFonts w:ascii="Wingdings" w:hAnsi="Wingdings" w:cs="Wingdings"/>
    </w:rPr>
  </w:style>
  <w:style w:type="character" w:customStyle="1" w:styleId="WW8Num16z0">
    <w:name w:val="WW8Num16z0"/>
    <w:rsid w:val="00331B86"/>
    <w:rPr>
      <w:b w:val="0"/>
    </w:rPr>
  </w:style>
  <w:style w:type="character" w:customStyle="1" w:styleId="WW8Num16z1">
    <w:name w:val="WW8Num16z1"/>
    <w:rsid w:val="00331B86"/>
  </w:style>
  <w:style w:type="character" w:customStyle="1" w:styleId="WW8Num16z2">
    <w:name w:val="WW8Num16z2"/>
    <w:rsid w:val="00331B86"/>
    <w:rPr>
      <w:rFonts w:ascii="Symbol" w:hAnsi="Symbol" w:cs="Symbol"/>
    </w:rPr>
  </w:style>
  <w:style w:type="character" w:customStyle="1" w:styleId="WW8Num16z3">
    <w:name w:val="WW8Num16z3"/>
    <w:rsid w:val="00331B86"/>
  </w:style>
  <w:style w:type="character" w:customStyle="1" w:styleId="WW8Num16z4">
    <w:name w:val="WW8Num16z4"/>
    <w:rsid w:val="00331B86"/>
  </w:style>
  <w:style w:type="character" w:customStyle="1" w:styleId="WW8Num16z5">
    <w:name w:val="WW8Num16z5"/>
    <w:rsid w:val="00331B86"/>
  </w:style>
  <w:style w:type="character" w:customStyle="1" w:styleId="WW8Num16z6">
    <w:name w:val="WW8Num16z6"/>
    <w:rsid w:val="00331B86"/>
  </w:style>
  <w:style w:type="character" w:customStyle="1" w:styleId="WW8Num16z7">
    <w:name w:val="WW8Num16z7"/>
    <w:rsid w:val="00331B86"/>
  </w:style>
  <w:style w:type="character" w:customStyle="1" w:styleId="WW8Num16z8">
    <w:name w:val="WW8Num16z8"/>
    <w:rsid w:val="00331B86"/>
  </w:style>
  <w:style w:type="character" w:customStyle="1" w:styleId="WW8Num17z0">
    <w:name w:val="WW8Num17z0"/>
    <w:rsid w:val="00331B86"/>
  </w:style>
  <w:style w:type="character" w:customStyle="1" w:styleId="WW8Num17z1">
    <w:name w:val="WW8Num17z1"/>
    <w:rsid w:val="00331B86"/>
  </w:style>
  <w:style w:type="character" w:customStyle="1" w:styleId="WW8Num17z2">
    <w:name w:val="WW8Num17z2"/>
    <w:rsid w:val="00331B86"/>
  </w:style>
  <w:style w:type="character" w:customStyle="1" w:styleId="WW8Num17z3">
    <w:name w:val="WW8Num17z3"/>
    <w:rsid w:val="00331B86"/>
  </w:style>
  <w:style w:type="character" w:customStyle="1" w:styleId="WW8Num17z4">
    <w:name w:val="WW8Num17z4"/>
    <w:rsid w:val="00331B86"/>
  </w:style>
  <w:style w:type="character" w:customStyle="1" w:styleId="WW8Num17z5">
    <w:name w:val="WW8Num17z5"/>
    <w:rsid w:val="00331B86"/>
  </w:style>
  <w:style w:type="character" w:customStyle="1" w:styleId="WW8Num17z6">
    <w:name w:val="WW8Num17z6"/>
    <w:rsid w:val="00331B86"/>
  </w:style>
  <w:style w:type="character" w:customStyle="1" w:styleId="WW8Num17z7">
    <w:name w:val="WW8Num17z7"/>
    <w:rsid w:val="00331B86"/>
  </w:style>
  <w:style w:type="character" w:customStyle="1" w:styleId="WW8Num17z8">
    <w:name w:val="WW8Num17z8"/>
    <w:rsid w:val="00331B86"/>
  </w:style>
  <w:style w:type="character" w:customStyle="1" w:styleId="WW8Num18z0">
    <w:name w:val="WW8Num18z0"/>
    <w:rsid w:val="00331B86"/>
    <w:rPr>
      <w:rFonts w:ascii="Verdana" w:hAnsi="Verdana" w:cs="Verdana"/>
      <w:sz w:val="18"/>
      <w:szCs w:val="18"/>
    </w:rPr>
  </w:style>
  <w:style w:type="character" w:customStyle="1" w:styleId="WW8Num18z1">
    <w:name w:val="WW8Num18z1"/>
    <w:rsid w:val="00331B86"/>
  </w:style>
  <w:style w:type="character" w:customStyle="1" w:styleId="WW8Num18z2">
    <w:name w:val="WW8Num18z2"/>
    <w:rsid w:val="00331B86"/>
  </w:style>
  <w:style w:type="character" w:customStyle="1" w:styleId="WW8Num18z3">
    <w:name w:val="WW8Num18z3"/>
    <w:rsid w:val="00331B86"/>
  </w:style>
  <w:style w:type="character" w:customStyle="1" w:styleId="WW8Num18z4">
    <w:name w:val="WW8Num18z4"/>
    <w:rsid w:val="00331B86"/>
  </w:style>
  <w:style w:type="character" w:customStyle="1" w:styleId="WW8Num18z5">
    <w:name w:val="WW8Num18z5"/>
    <w:rsid w:val="00331B86"/>
  </w:style>
  <w:style w:type="character" w:customStyle="1" w:styleId="WW8Num18z6">
    <w:name w:val="WW8Num18z6"/>
    <w:rsid w:val="00331B86"/>
  </w:style>
  <w:style w:type="character" w:customStyle="1" w:styleId="WW8Num18z7">
    <w:name w:val="WW8Num18z7"/>
    <w:rsid w:val="00331B86"/>
  </w:style>
  <w:style w:type="character" w:customStyle="1" w:styleId="WW8Num18z8">
    <w:name w:val="WW8Num18z8"/>
    <w:rsid w:val="00331B86"/>
  </w:style>
  <w:style w:type="character" w:customStyle="1" w:styleId="WW8Num19z0">
    <w:name w:val="WW8Num19z0"/>
    <w:rsid w:val="00331B86"/>
  </w:style>
  <w:style w:type="character" w:customStyle="1" w:styleId="WW8Num19z1">
    <w:name w:val="WW8Num19z1"/>
    <w:rsid w:val="00331B86"/>
  </w:style>
  <w:style w:type="character" w:customStyle="1" w:styleId="WW8Num19z2">
    <w:name w:val="WW8Num19z2"/>
    <w:rsid w:val="00331B86"/>
  </w:style>
  <w:style w:type="character" w:customStyle="1" w:styleId="WW8Num19z3">
    <w:name w:val="WW8Num19z3"/>
    <w:rsid w:val="00331B86"/>
  </w:style>
  <w:style w:type="character" w:customStyle="1" w:styleId="WW8Num19z4">
    <w:name w:val="WW8Num19z4"/>
    <w:rsid w:val="00331B86"/>
  </w:style>
  <w:style w:type="character" w:customStyle="1" w:styleId="WW8Num19z5">
    <w:name w:val="WW8Num19z5"/>
    <w:rsid w:val="00331B86"/>
  </w:style>
  <w:style w:type="character" w:customStyle="1" w:styleId="WW8Num19z6">
    <w:name w:val="WW8Num19z6"/>
    <w:rsid w:val="00331B86"/>
  </w:style>
  <w:style w:type="character" w:customStyle="1" w:styleId="WW8Num19z7">
    <w:name w:val="WW8Num19z7"/>
    <w:rsid w:val="00331B86"/>
  </w:style>
  <w:style w:type="character" w:customStyle="1" w:styleId="WW8Num19z8">
    <w:name w:val="WW8Num19z8"/>
    <w:rsid w:val="00331B86"/>
  </w:style>
  <w:style w:type="character" w:customStyle="1" w:styleId="WW8Num20z0">
    <w:name w:val="WW8Num20z0"/>
    <w:rsid w:val="00331B86"/>
    <w:rPr>
      <w:rFonts w:ascii="Verdana" w:hAnsi="Verdana" w:cs="Verdana"/>
      <w:sz w:val="18"/>
      <w:szCs w:val="18"/>
    </w:rPr>
  </w:style>
  <w:style w:type="character" w:customStyle="1" w:styleId="WW8Num20z1">
    <w:name w:val="WW8Num20z1"/>
    <w:rsid w:val="00331B86"/>
  </w:style>
  <w:style w:type="character" w:customStyle="1" w:styleId="WW8Num20z2">
    <w:name w:val="WW8Num20z2"/>
    <w:rsid w:val="00331B86"/>
  </w:style>
  <w:style w:type="character" w:customStyle="1" w:styleId="WW8Num20z3">
    <w:name w:val="WW8Num20z3"/>
    <w:rsid w:val="00331B86"/>
  </w:style>
  <w:style w:type="character" w:customStyle="1" w:styleId="WW8Num20z4">
    <w:name w:val="WW8Num20z4"/>
    <w:rsid w:val="00331B86"/>
  </w:style>
  <w:style w:type="character" w:customStyle="1" w:styleId="WW8Num20z5">
    <w:name w:val="WW8Num20z5"/>
    <w:rsid w:val="00331B86"/>
  </w:style>
  <w:style w:type="character" w:customStyle="1" w:styleId="WW8Num20z6">
    <w:name w:val="WW8Num20z6"/>
    <w:rsid w:val="00331B86"/>
  </w:style>
  <w:style w:type="character" w:customStyle="1" w:styleId="WW8Num20z7">
    <w:name w:val="WW8Num20z7"/>
    <w:rsid w:val="00331B86"/>
  </w:style>
  <w:style w:type="character" w:customStyle="1" w:styleId="WW8Num20z8">
    <w:name w:val="WW8Num20z8"/>
    <w:rsid w:val="00331B86"/>
  </w:style>
  <w:style w:type="character" w:customStyle="1" w:styleId="WW8Num21z0">
    <w:name w:val="WW8Num21z0"/>
    <w:rsid w:val="00331B86"/>
  </w:style>
  <w:style w:type="character" w:customStyle="1" w:styleId="WW8Num21z1">
    <w:name w:val="WW8Num21z1"/>
    <w:rsid w:val="00331B86"/>
  </w:style>
  <w:style w:type="character" w:customStyle="1" w:styleId="WW8Num21z2">
    <w:name w:val="WW8Num21z2"/>
    <w:rsid w:val="00331B86"/>
  </w:style>
  <w:style w:type="character" w:customStyle="1" w:styleId="WW8Num21z3">
    <w:name w:val="WW8Num21z3"/>
    <w:rsid w:val="00331B86"/>
  </w:style>
  <w:style w:type="character" w:customStyle="1" w:styleId="WW8Num21z4">
    <w:name w:val="WW8Num21z4"/>
    <w:rsid w:val="00331B86"/>
  </w:style>
  <w:style w:type="character" w:customStyle="1" w:styleId="WW8Num21z5">
    <w:name w:val="WW8Num21z5"/>
    <w:rsid w:val="00331B86"/>
  </w:style>
  <w:style w:type="character" w:customStyle="1" w:styleId="WW8Num21z6">
    <w:name w:val="WW8Num21z6"/>
    <w:rsid w:val="00331B86"/>
  </w:style>
  <w:style w:type="character" w:customStyle="1" w:styleId="WW8Num21z7">
    <w:name w:val="WW8Num21z7"/>
    <w:rsid w:val="00331B86"/>
  </w:style>
  <w:style w:type="character" w:customStyle="1" w:styleId="WW8Num21z8">
    <w:name w:val="WW8Num21z8"/>
    <w:rsid w:val="00331B86"/>
  </w:style>
  <w:style w:type="character" w:customStyle="1" w:styleId="WW8Num22z0">
    <w:name w:val="WW8Num22z0"/>
    <w:rsid w:val="00331B86"/>
  </w:style>
  <w:style w:type="character" w:customStyle="1" w:styleId="WW8Num22z1">
    <w:name w:val="WW8Num22z1"/>
    <w:rsid w:val="00331B86"/>
  </w:style>
  <w:style w:type="character" w:customStyle="1" w:styleId="WW8Num22z2">
    <w:name w:val="WW8Num22z2"/>
    <w:rsid w:val="00331B86"/>
  </w:style>
  <w:style w:type="character" w:customStyle="1" w:styleId="WW8Num22z3">
    <w:name w:val="WW8Num22z3"/>
    <w:rsid w:val="00331B86"/>
  </w:style>
  <w:style w:type="character" w:customStyle="1" w:styleId="WW8Num22z4">
    <w:name w:val="WW8Num22z4"/>
    <w:rsid w:val="00331B86"/>
  </w:style>
  <w:style w:type="character" w:customStyle="1" w:styleId="WW8Num22z5">
    <w:name w:val="WW8Num22z5"/>
    <w:rsid w:val="00331B86"/>
  </w:style>
  <w:style w:type="character" w:customStyle="1" w:styleId="WW8Num22z6">
    <w:name w:val="WW8Num22z6"/>
    <w:rsid w:val="00331B86"/>
  </w:style>
  <w:style w:type="character" w:customStyle="1" w:styleId="WW8Num22z7">
    <w:name w:val="WW8Num22z7"/>
    <w:rsid w:val="00331B86"/>
  </w:style>
  <w:style w:type="character" w:customStyle="1" w:styleId="WW8Num22z8">
    <w:name w:val="WW8Num22z8"/>
    <w:rsid w:val="00331B86"/>
  </w:style>
  <w:style w:type="character" w:customStyle="1" w:styleId="WW8Num23z0">
    <w:name w:val="WW8Num23z0"/>
    <w:rsid w:val="00331B86"/>
    <w:rPr>
      <w:rFonts w:ascii="Symbol" w:hAnsi="Symbol" w:cs="Times New Roman"/>
      <w:sz w:val="18"/>
      <w:szCs w:val="18"/>
      <w:shd w:val="clear" w:color="auto" w:fill="00FFFF"/>
    </w:rPr>
  </w:style>
  <w:style w:type="character" w:customStyle="1" w:styleId="WW8Num23z1">
    <w:name w:val="WW8Num23z1"/>
    <w:rsid w:val="00331B86"/>
    <w:rPr>
      <w:rFonts w:ascii="Courier New" w:hAnsi="Courier New" w:cs="Courier New"/>
    </w:rPr>
  </w:style>
  <w:style w:type="character" w:customStyle="1" w:styleId="WW8Num23z2">
    <w:name w:val="WW8Num23z2"/>
    <w:rsid w:val="00331B86"/>
    <w:rPr>
      <w:rFonts w:ascii="Wingdings" w:hAnsi="Wingdings" w:cs="Times New Roman"/>
    </w:rPr>
  </w:style>
  <w:style w:type="character" w:customStyle="1" w:styleId="WW8Num24z0">
    <w:name w:val="WW8Num24z0"/>
    <w:rsid w:val="00331B86"/>
    <w:rPr>
      <w:rFonts w:ascii="Verdana" w:hAnsi="Verdana" w:cs="Arial"/>
      <w:sz w:val="18"/>
      <w:szCs w:val="18"/>
    </w:rPr>
  </w:style>
  <w:style w:type="character" w:customStyle="1" w:styleId="WW8Num24z1">
    <w:name w:val="WW8Num24z1"/>
    <w:rsid w:val="00331B86"/>
  </w:style>
  <w:style w:type="character" w:customStyle="1" w:styleId="WW8Num24z2">
    <w:name w:val="WW8Num24z2"/>
    <w:rsid w:val="00331B86"/>
  </w:style>
  <w:style w:type="character" w:customStyle="1" w:styleId="WW8Num24z3">
    <w:name w:val="WW8Num24z3"/>
    <w:rsid w:val="00331B86"/>
  </w:style>
  <w:style w:type="character" w:customStyle="1" w:styleId="WW8Num24z4">
    <w:name w:val="WW8Num24z4"/>
    <w:rsid w:val="00331B86"/>
  </w:style>
  <w:style w:type="character" w:customStyle="1" w:styleId="WW8Num24z5">
    <w:name w:val="WW8Num24z5"/>
    <w:rsid w:val="00331B86"/>
  </w:style>
  <w:style w:type="character" w:customStyle="1" w:styleId="WW8Num24z6">
    <w:name w:val="WW8Num24z6"/>
    <w:rsid w:val="00331B86"/>
  </w:style>
  <w:style w:type="character" w:customStyle="1" w:styleId="WW8Num24z7">
    <w:name w:val="WW8Num24z7"/>
    <w:rsid w:val="00331B86"/>
  </w:style>
  <w:style w:type="character" w:customStyle="1" w:styleId="WW8Num24z8">
    <w:name w:val="WW8Num24z8"/>
    <w:rsid w:val="00331B86"/>
  </w:style>
  <w:style w:type="character" w:customStyle="1" w:styleId="WW8Num25z0">
    <w:name w:val="WW8Num25z0"/>
    <w:rsid w:val="00331B86"/>
  </w:style>
  <w:style w:type="character" w:customStyle="1" w:styleId="WW8Num25z1">
    <w:name w:val="WW8Num25z1"/>
    <w:rsid w:val="00331B86"/>
  </w:style>
  <w:style w:type="character" w:customStyle="1" w:styleId="WW8Num25z2">
    <w:name w:val="WW8Num25z2"/>
    <w:rsid w:val="00331B86"/>
  </w:style>
  <w:style w:type="character" w:customStyle="1" w:styleId="WW8Num25z3">
    <w:name w:val="WW8Num25z3"/>
    <w:rsid w:val="00331B86"/>
  </w:style>
  <w:style w:type="character" w:customStyle="1" w:styleId="WW8Num25z4">
    <w:name w:val="WW8Num25z4"/>
    <w:rsid w:val="00331B86"/>
  </w:style>
  <w:style w:type="character" w:customStyle="1" w:styleId="WW8Num25z5">
    <w:name w:val="WW8Num25z5"/>
    <w:rsid w:val="00331B86"/>
  </w:style>
  <w:style w:type="character" w:customStyle="1" w:styleId="WW8Num25z6">
    <w:name w:val="WW8Num25z6"/>
    <w:rsid w:val="00331B86"/>
  </w:style>
  <w:style w:type="character" w:customStyle="1" w:styleId="WW8Num25z7">
    <w:name w:val="WW8Num25z7"/>
    <w:rsid w:val="00331B86"/>
  </w:style>
  <w:style w:type="character" w:customStyle="1" w:styleId="WW8Num25z8">
    <w:name w:val="WW8Num25z8"/>
    <w:rsid w:val="00331B86"/>
  </w:style>
  <w:style w:type="character" w:customStyle="1" w:styleId="WW8Num26z0">
    <w:name w:val="WW8Num26z0"/>
    <w:rsid w:val="00331B86"/>
    <w:rPr>
      <w:rFonts w:ascii="Verdana" w:hAnsi="Verdana" w:cs="Verdana"/>
      <w:spacing w:val="-3"/>
      <w:sz w:val="18"/>
      <w:szCs w:val="18"/>
    </w:rPr>
  </w:style>
  <w:style w:type="character" w:customStyle="1" w:styleId="WW8Num26z1">
    <w:name w:val="WW8Num26z1"/>
    <w:rsid w:val="00331B86"/>
  </w:style>
  <w:style w:type="character" w:customStyle="1" w:styleId="WW8Num26z2">
    <w:name w:val="WW8Num26z2"/>
    <w:rsid w:val="00331B86"/>
  </w:style>
  <w:style w:type="character" w:customStyle="1" w:styleId="WW8Num26z3">
    <w:name w:val="WW8Num26z3"/>
    <w:rsid w:val="00331B86"/>
  </w:style>
  <w:style w:type="character" w:customStyle="1" w:styleId="WW8Num26z4">
    <w:name w:val="WW8Num26z4"/>
    <w:rsid w:val="00331B86"/>
  </w:style>
  <w:style w:type="character" w:customStyle="1" w:styleId="WW8Num26z5">
    <w:name w:val="WW8Num26z5"/>
    <w:rsid w:val="00331B86"/>
  </w:style>
  <w:style w:type="character" w:customStyle="1" w:styleId="WW8Num26z6">
    <w:name w:val="WW8Num26z6"/>
    <w:rsid w:val="00331B86"/>
  </w:style>
  <w:style w:type="character" w:customStyle="1" w:styleId="WW8Num26z7">
    <w:name w:val="WW8Num26z7"/>
    <w:rsid w:val="00331B86"/>
  </w:style>
  <w:style w:type="character" w:customStyle="1" w:styleId="WW8Num26z8">
    <w:name w:val="WW8Num26z8"/>
    <w:rsid w:val="00331B86"/>
  </w:style>
  <w:style w:type="character" w:customStyle="1" w:styleId="WW8Num27z0">
    <w:name w:val="WW8Num27z0"/>
    <w:rsid w:val="00331B86"/>
    <w:rPr>
      <w:rFonts w:ascii="Symbol" w:hAnsi="Symbol" w:cs="Symbol"/>
      <w:color w:val="000000"/>
      <w:sz w:val="18"/>
      <w:szCs w:val="18"/>
    </w:rPr>
  </w:style>
  <w:style w:type="character" w:customStyle="1" w:styleId="WW8Num27z1">
    <w:name w:val="WW8Num27z1"/>
    <w:rsid w:val="00331B86"/>
    <w:rPr>
      <w:rFonts w:ascii="Courier New" w:hAnsi="Courier New" w:cs="Courier New"/>
    </w:rPr>
  </w:style>
  <w:style w:type="character" w:customStyle="1" w:styleId="WW8Num27z2">
    <w:name w:val="WW8Num27z2"/>
    <w:rsid w:val="00331B86"/>
    <w:rPr>
      <w:rFonts w:ascii="Wingdings" w:hAnsi="Wingdings" w:cs="Wingdings"/>
    </w:rPr>
  </w:style>
  <w:style w:type="character" w:customStyle="1" w:styleId="WW8Num28z0">
    <w:name w:val="WW8Num28z0"/>
    <w:rsid w:val="00331B86"/>
    <w:rPr>
      <w:rFonts w:ascii="Verdana" w:eastAsia="Batang" w:hAnsi="Verdana" w:cs="Times New Roman"/>
      <w:b w:val="0"/>
      <w:sz w:val="18"/>
      <w:szCs w:val="18"/>
    </w:rPr>
  </w:style>
  <w:style w:type="character" w:customStyle="1" w:styleId="WW8Num28z1">
    <w:name w:val="WW8Num28z1"/>
    <w:rsid w:val="00331B86"/>
  </w:style>
  <w:style w:type="character" w:customStyle="1" w:styleId="WW8Num28z2">
    <w:name w:val="WW8Num28z2"/>
    <w:rsid w:val="00331B86"/>
  </w:style>
  <w:style w:type="character" w:customStyle="1" w:styleId="WW8Num28z3">
    <w:name w:val="WW8Num28z3"/>
    <w:rsid w:val="00331B86"/>
  </w:style>
  <w:style w:type="character" w:customStyle="1" w:styleId="WW8Num28z4">
    <w:name w:val="WW8Num28z4"/>
    <w:rsid w:val="00331B86"/>
  </w:style>
  <w:style w:type="character" w:customStyle="1" w:styleId="WW8Num28z5">
    <w:name w:val="WW8Num28z5"/>
    <w:rsid w:val="00331B86"/>
  </w:style>
  <w:style w:type="character" w:customStyle="1" w:styleId="WW8Num28z6">
    <w:name w:val="WW8Num28z6"/>
    <w:rsid w:val="00331B86"/>
  </w:style>
  <w:style w:type="character" w:customStyle="1" w:styleId="WW8Num28z7">
    <w:name w:val="WW8Num28z7"/>
    <w:rsid w:val="00331B86"/>
  </w:style>
  <w:style w:type="character" w:customStyle="1" w:styleId="WW8Num28z8">
    <w:name w:val="WW8Num28z8"/>
    <w:rsid w:val="00331B86"/>
  </w:style>
  <w:style w:type="character" w:customStyle="1" w:styleId="WW8Num29z0">
    <w:name w:val="WW8Num29z0"/>
    <w:rsid w:val="00331B86"/>
    <w:rPr>
      <w:sz w:val="18"/>
      <w:szCs w:val="20"/>
    </w:rPr>
  </w:style>
  <w:style w:type="character" w:customStyle="1" w:styleId="WW8Num29z1">
    <w:name w:val="WW8Num29z1"/>
    <w:rsid w:val="00331B86"/>
    <w:rPr>
      <w:rFonts w:ascii="Symbol" w:hAnsi="Symbol" w:cs="Symbol"/>
    </w:rPr>
  </w:style>
  <w:style w:type="character" w:customStyle="1" w:styleId="WW8Num29z2">
    <w:name w:val="WW8Num29z2"/>
    <w:rsid w:val="00331B86"/>
  </w:style>
  <w:style w:type="character" w:customStyle="1" w:styleId="WW8Num29z3">
    <w:name w:val="WW8Num29z3"/>
    <w:rsid w:val="00331B86"/>
  </w:style>
  <w:style w:type="character" w:customStyle="1" w:styleId="WW8Num29z4">
    <w:name w:val="WW8Num29z4"/>
    <w:rsid w:val="00331B86"/>
  </w:style>
  <w:style w:type="character" w:customStyle="1" w:styleId="WW8Num29z5">
    <w:name w:val="WW8Num29z5"/>
    <w:rsid w:val="00331B86"/>
  </w:style>
  <w:style w:type="character" w:customStyle="1" w:styleId="WW8Num29z6">
    <w:name w:val="WW8Num29z6"/>
    <w:rsid w:val="00331B86"/>
  </w:style>
  <w:style w:type="character" w:customStyle="1" w:styleId="WW8Num29z7">
    <w:name w:val="WW8Num29z7"/>
    <w:rsid w:val="00331B86"/>
  </w:style>
  <w:style w:type="character" w:customStyle="1" w:styleId="WW8Num29z8">
    <w:name w:val="WW8Num29z8"/>
    <w:rsid w:val="00331B86"/>
  </w:style>
  <w:style w:type="character" w:customStyle="1" w:styleId="WW8Num30z0">
    <w:name w:val="WW8Num30z0"/>
    <w:rsid w:val="00331B86"/>
  </w:style>
  <w:style w:type="character" w:customStyle="1" w:styleId="WW8Num30z1">
    <w:name w:val="WW8Num30z1"/>
    <w:rsid w:val="00331B86"/>
  </w:style>
  <w:style w:type="character" w:customStyle="1" w:styleId="WW8Num30z2">
    <w:name w:val="WW8Num30z2"/>
    <w:rsid w:val="00331B86"/>
  </w:style>
  <w:style w:type="character" w:customStyle="1" w:styleId="WW8Num30z3">
    <w:name w:val="WW8Num30z3"/>
    <w:rsid w:val="00331B86"/>
  </w:style>
  <w:style w:type="character" w:customStyle="1" w:styleId="WW8Num30z4">
    <w:name w:val="WW8Num30z4"/>
    <w:rsid w:val="00331B86"/>
  </w:style>
  <w:style w:type="character" w:customStyle="1" w:styleId="WW8Num30z5">
    <w:name w:val="WW8Num30z5"/>
    <w:rsid w:val="00331B86"/>
  </w:style>
  <w:style w:type="character" w:customStyle="1" w:styleId="WW8Num30z6">
    <w:name w:val="WW8Num30z6"/>
    <w:rsid w:val="00331B86"/>
  </w:style>
  <w:style w:type="character" w:customStyle="1" w:styleId="WW8Num30z7">
    <w:name w:val="WW8Num30z7"/>
    <w:rsid w:val="00331B86"/>
  </w:style>
  <w:style w:type="character" w:customStyle="1" w:styleId="WW8Num30z8">
    <w:name w:val="WW8Num30z8"/>
    <w:rsid w:val="00331B86"/>
  </w:style>
  <w:style w:type="character" w:customStyle="1" w:styleId="WW8Num31z0">
    <w:name w:val="WW8Num31z0"/>
    <w:rsid w:val="00331B86"/>
    <w:rPr>
      <w:b w:val="0"/>
    </w:rPr>
  </w:style>
  <w:style w:type="character" w:customStyle="1" w:styleId="WW8Num31z1">
    <w:name w:val="WW8Num31z1"/>
    <w:rsid w:val="00331B86"/>
  </w:style>
  <w:style w:type="character" w:customStyle="1" w:styleId="WW8Num31z2">
    <w:name w:val="WW8Num31z2"/>
    <w:rsid w:val="00331B86"/>
  </w:style>
  <w:style w:type="character" w:customStyle="1" w:styleId="WW8Num31z3">
    <w:name w:val="WW8Num31z3"/>
    <w:rsid w:val="00331B86"/>
  </w:style>
  <w:style w:type="character" w:customStyle="1" w:styleId="WW8Num31z4">
    <w:name w:val="WW8Num31z4"/>
    <w:rsid w:val="00331B86"/>
  </w:style>
  <w:style w:type="character" w:customStyle="1" w:styleId="WW8Num31z5">
    <w:name w:val="WW8Num31z5"/>
    <w:rsid w:val="00331B86"/>
  </w:style>
  <w:style w:type="character" w:customStyle="1" w:styleId="WW8Num31z6">
    <w:name w:val="WW8Num31z6"/>
    <w:rsid w:val="00331B86"/>
  </w:style>
  <w:style w:type="character" w:customStyle="1" w:styleId="WW8Num31z7">
    <w:name w:val="WW8Num31z7"/>
    <w:rsid w:val="00331B86"/>
  </w:style>
  <w:style w:type="character" w:customStyle="1" w:styleId="WW8Num31z8">
    <w:name w:val="WW8Num31z8"/>
    <w:rsid w:val="00331B86"/>
  </w:style>
  <w:style w:type="character" w:customStyle="1" w:styleId="WW8Num32z0">
    <w:name w:val="WW8Num32z0"/>
    <w:rsid w:val="00331B86"/>
  </w:style>
  <w:style w:type="character" w:customStyle="1" w:styleId="WW8Num32z1">
    <w:name w:val="WW8Num32z1"/>
    <w:rsid w:val="00331B86"/>
  </w:style>
  <w:style w:type="character" w:customStyle="1" w:styleId="WW8Num32z2">
    <w:name w:val="WW8Num32z2"/>
    <w:rsid w:val="00331B86"/>
  </w:style>
  <w:style w:type="character" w:customStyle="1" w:styleId="WW8Num32z3">
    <w:name w:val="WW8Num32z3"/>
    <w:rsid w:val="00331B86"/>
  </w:style>
  <w:style w:type="character" w:customStyle="1" w:styleId="WW8Num32z4">
    <w:name w:val="WW8Num32z4"/>
    <w:rsid w:val="00331B86"/>
  </w:style>
  <w:style w:type="character" w:customStyle="1" w:styleId="WW8Num32z5">
    <w:name w:val="WW8Num32z5"/>
    <w:rsid w:val="00331B86"/>
  </w:style>
  <w:style w:type="character" w:customStyle="1" w:styleId="WW8Num32z6">
    <w:name w:val="WW8Num32z6"/>
    <w:rsid w:val="00331B86"/>
  </w:style>
  <w:style w:type="character" w:customStyle="1" w:styleId="WW8Num32z7">
    <w:name w:val="WW8Num32z7"/>
    <w:rsid w:val="00331B86"/>
  </w:style>
  <w:style w:type="character" w:customStyle="1" w:styleId="WW8Num32z8">
    <w:name w:val="WW8Num32z8"/>
    <w:rsid w:val="00331B86"/>
  </w:style>
  <w:style w:type="character" w:customStyle="1" w:styleId="WW8Num33z0">
    <w:name w:val="WW8Num33z0"/>
    <w:rsid w:val="00331B86"/>
    <w:rPr>
      <w:rFonts w:ascii="Verdana" w:eastAsia="Times New Roman" w:hAnsi="Verdana" w:cs="Times New Roman"/>
      <w:b w:val="0"/>
      <w:i w:val="0"/>
      <w:sz w:val="18"/>
      <w:szCs w:val="18"/>
    </w:rPr>
  </w:style>
  <w:style w:type="character" w:customStyle="1" w:styleId="WW8Num33z1">
    <w:name w:val="WW8Num33z1"/>
    <w:rsid w:val="00331B86"/>
  </w:style>
  <w:style w:type="character" w:customStyle="1" w:styleId="WW8Num33z2">
    <w:name w:val="WW8Num33z2"/>
    <w:rsid w:val="00331B86"/>
  </w:style>
  <w:style w:type="character" w:customStyle="1" w:styleId="WW8Num33z3">
    <w:name w:val="WW8Num33z3"/>
    <w:rsid w:val="00331B86"/>
  </w:style>
  <w:style w:type="character" w:customStyle="1" w:styleId="WW8Num33z4">
    <w:name w:val="WW8Num33z4"/>
    <w:rsid w:val="00331B86"/>
  </w:style>
  <w:style w:type="character" w:customStyle="1" w:styleId="WW8Num33z5">
    <w:name w:val="WW8Num33z5"/>
    <w:rsid w:val="00331B86"/>
  </w:style>
  <w:style w:type="character" w:customStyle="1" w:styleId="WW8Num33z6">
    <w:name w:val="WW8Num33z6"/>
    <w:rsid w:val="00331B86"/>
  </w:style>
  <w:style w:type="character" w:customStyle="1" w:styleId="WW8Num33z7">
    <w:name w:val="WW8Num33z7"/>
    <w:rsid w:val="00331B86"/>
  </w:style>
  <w:style w:type="character" w:customStyle="1" w:styleId="WW8Num33z8">
    <w:name w:val="WW8Num33z8"/>
    <w:rsid w:val="00331B86"/>
  </w:style>
  <w:style w:type="character" w:customStyle="1" w:styleId="WW8Num34z0">
    <w:name w:val="WW8Num34z0"/>
    <w:rsid w:val="00331B86"/>
    <w:rPr>
      <w:rFonts w:ascii="Verdana" w:hAnsi="Verdana" w:cs="Verdana"/>
      <w:sz w:val="18"/>
      <w:szCs w:val="18"/>
    </w:rPr>
  </w:style>
  <w:style w:type="character" w:customStyle="1" w:styleId="WW8Num34z1">
    <w:name w:val="WW8Num34z1"/>
    <w:rsid w:val="00331B86"/>
  </w:style>
  <w:style w:type="character" w:customStyle="1" w:styleId="WW8Num34z2">
    <w:name w:val="WW8Num34z2"/>
    <w:rsid w:val="00331B86"/>
  </w:style>
  <w:style w:type="character" w:customStyle="1" w:styleId="WW8Num34z3">
    <w:name w:val="WW8Num34z3"/>
    <w:rsid w:val="00331B86"/>
  </w:style>
  <w:style w:type="character" w:customStyle="1" w:styleId="WW8Num34z4">
    <w:name w:val="WW8Num34z4"/>
    <w:rsid w:val="00331B86"/>
  </w:style>
  <w:style w:type="character" w:customStyle="1" w:styleId="WW8Num34z5">
    <w:name w:val="WW8Num34z5"/>
    <w:rsid w:val="00331B86"/>
  </w:style>
  <w:style w:type="character" w:customStyle="1" w:styleId="WW8Num34z6">
    <w:name w:val="WW8Num34z6"/>
    <w:rsid w:val="00331B86"/>
  </w:style>
  <w:style w:type="character" w:customStyle="1" w:styleId="WW8Num34z7">
    <w:name w:val="WW8Num34z7"/>
    <w:rsid w:val="00331B86"/>
  </w:style>
  <w:style w:type="character" w:customStyle="1" w:styleId="WW8Num34z8">
    <w:name w:val="WW8Num34z8"/>
    <w:rsid w:val="00331B86"/>
  </w:style>
  <w:style w:type="character" w:customStyle="1" w:styleId="WW8Num35z0">
    <w:name w:val="WW8Num35z0"/>
    <w:rsid w:val="00331B86"/>
  </w:style>
  <w:style w:type="character" w:customStyle="1" w:styleId="WW8Num35z1">
    <w:name w:val="WW8Num35z1"/>
    <w:rsid w:val="00331B86"/>
  </w:style>
  <w:style w:type="character" w:customStyle="1" w:styleId="WW8Num35z2">
    <w:name w:val="WW8Num35z2"/>
    <w:rsid w:val="00331B86"/>
  </w:style>
  <w:style w:type="character" w:customStyle="1" w:styleId="WW8Num35z3">
    <w:name w:val="WW8Num35z3"/>
    <w:rsid w:val="00331B86"/>
  </w:style>
  <w:style w:type="character" w:customStyle="1" w:styleId="WW8Num35z4">
    <w:name w:val="WW8Num35z4"/>
    <w:rsid w:val="00331B86"/>
  </w:style>
  <w:style w:type="character" w:customStyle="1" w:styleId="WW8Num35z5">
    <w:name w:val="WW8Num35z5"/>
    <w:rsid w:val="00331B86"/>
  </w:style>
  <w:style w:type="character" w:customStyle="1" w:styleId="WW8Num35z6">
    <w:name w:val="WW8Num35z6"/>
    <w:rsid w:val="00331B86"/>
  </w:style>
  <w:style w:type="character" w:customStyle="1" w:styleId="WW8Num35z7">
    <w:name w:val="WW8Num35z7"/>
    <w:rsid w:val="00331B86"/>
  </w:style>
  <w:style w:type="character" w:customStyle="1" w:styleId="WW8Num35z8">
    <w:name w:val="WW8Num35z8"/>
    <w:rsid w:val="00331B86"/>
  </w:style>
  <w:style w:type="character" w:customStyle="1" w:styleId="WW8Num36z0">
    <w:name w:val="WW8Num36z0"/>
    <w:rsid w:val="00331B86"/>
    <w:rPr>
      <w:rFonts w:ascii="Verdana" w:hAnsi="Verdana" w:cs="Verdana"/>
    </w:rPr>
  </w:style>
  <w:style w:type="character" w:customStyle="1" w:styleId="WW8Num37z0">
    <w:name w:val="WW8Num37z0"/>
    <w:rsid w:val="00331B86"/>
    <w:rPr>
      <w:b w:val="0"/>
      <w:color w:val="000000"/>
    </w:rPr>
  </w:style>
  <w:style w:type="character" w:customStyle="1" w:styleId="WW8Num37z1">
    <w:name w:val="WW8Num37z1"/>
    <w:rsid w:val="00331B86"/>
  </w:style>
  <w:style w:type="character" w:customStyle="1" w:styleId="WW8Num37z2">
    <w:name w:val="WW8Num37z2"/>
    <w:rsid w:val="00331B86"/>
  </w:style>
  <w:style w:type="character" w:customStyle="1" w:styleId="WW8Num37z3">
    <w:name w:val="WW8Num37z3"/>
    <w:rsid w:val="00331B86"/>
  </w:style>
  <w:style w:type="character" w:customStyle="1" w:styleId="WW8Num37z4">
    <w:name w:val="WW8Num37z4"/>
    <w:rsid w:val="00331B86"/>
  </w:style>
  <w:style w:type="character" w:customStyle="1" w:styleId="WW8Num37z5">
    <w:name w:val="WW8Num37z5"/>
    <w:rsid w:val="00331B86"/>
  </w:style>
  <w:style w:type="character" w:customStyle="1" w:styleId="WW8Num37z6">
    <w:name w:val="WW8Num37z6"/>
    <w:rsid w:val="00331B86"/>
  </w:style>
  <w:style w:type="character" w:customStyle="1" w:styleId="WW8Num37z7">
    <w:name w:val="WW8Num37z7"/>
    <w:rsid w:val="00331B86"/>
  </w:style>
  <w:style w:type="character" w:customStyle="1" w:styleId="WW8Num37z8">
    <w:name w:val="WW8Num37z8"/>
    <w:rsid w:val="00331B86"/>
  </w:style>
  <w:style w:type="character" w:customStyle="1" w:styleId="WW8Num38z0">
    <w:name w:val="WW8Num38z0"/>
    <w:rsid w:val="00331B86"/>
    <w:rPr>
      <w:rFonts w:ascii="Verdana" w:hAnsi="Verdana" w:cs="Verdana"/>
      <w:sz w:val="18"/>
      <w:szCs w:val="18"/>
    </w:rPr>
  </w:style>
  <w:style w:type="character" w:customStyle="1" w:styleId="WW8Num38z1">
    <w:name w:val="WW8Num38z1"/>
    <w:rsid w:val="00331B86"/>
  </w:style>
  <w:style w:type="character" w:customStyle="1" w:styleId="WW8Num38z2">
    <w:name w:val="WW8Num38z2"/>
    <w:rsid w:val="00331B86"/>
  </w:style>
  <w:style w:type="character" w:customStyle="1" w:styleId="WW8Num38z3">
    <w:name w:val="WW8Num38z3"/>
    <w:rsid w:val="00331B86"/>
  </w:style>
  <w:style w:type="character" w:customStyle="1" w:styleId="WW8Num38z4">
    <w:name w:val="WW8Num38z4"/>
    <w:rsid w:val="00331B86"/>
  </w:style>
  <w:style w:type="character" w:customStyle="1" w:styleId="WW8Num38z5">
    <w:name w:val="WW8Num38z5"/>
    <w:rsid w:val="00331B86"/>
  </w:style>
  <w:style w:type="character" w:customStyle="1" w:styleId="WW8Num38z6">
    <w:name w:val="WW8Num38z6"/>
    <w:rsid w:val="00331B86"/>
  </w:style>
  <w:style w:type="character" w:customStyle="1" w:styleId="WW8Num38z7">
    <w:name w:val="WW8Num38z7"/>
    <w:rsid w:val="00331B86"/>
  </w:style>
  <w:style w:type="character" w:customStyle="1" w:styleId="WW8Num38z8">
    <w:name w:val="WW8Num38z8"/>
    <w:rsid w:val="00331B86"/>
  </w:style>
  <w:style w:type="character" w:customStyle="1" w:styleId="WW8Num39z0">
    <w:name w:val="WW8Num39z0"/>
    <w:rsid w:val="00331B86"/>
  </w:style>
  <w:style w:type="character" w:customStyle="1" w:styleId="WW8Num39z1">
    <w:name w:val="WW8Num39z1"/>
    <w:rsid w:val="00331B86"/>
    <w:rPr>
      <w:b w:val="0"/>
    </w:rPr>
  </w:style>
  <w:style w:type="character" w:customStyle="1" w:styleId="WW8Num39z2">
    <w:name w:val="WW8Num39z2"/>
    <w:rsid w:val="00331B86"/>
    <w:rPr>
      <w:rFonts w:ascii="Verdana" w:hAnsi="Verdana" w:cs="Verdana"/>
      <w:sz w:val="18"/>
      <w:szCs w:val="18"/>
    </w:rPr>
  </w:style>
  <w:style w:type="character" w:customStyle="1" w:styleId="WW8Num39z4">
    <w:name w:val="WW8Num39z4"/>
    <w:rsid w:val="00331B86"/>
  </w:style>
  <w:style w:type="character" w:customStyle="1" w:styleId="WW8Num39z5">
    <w:name w:val="WW8Num39z5"/>
    <w:rsid w:val="00331B86"/>
  </w:style>
  <w:style w:type="character" w:customStyle="1" w:styleId="WW8Num39z6">
    <w:name w:val="WW8Num39z6"/>
    <w:rsid w:val="00331B86"/>
  </w:style>
  <w:style w:type="character" w:customStyle="1" w:styleId="WW8Num39z7">
    <w:name w:val="WW8Num39z7"/>
    <w:rsid w:val="00331B86"/>
  </w:style>
  <w:style w:type="character" w:customStyle="1" w:styleId="WW8Num39z8">
    <w:name w:val="WW8Num39z8"/>
    <w:rsid w:val="00331B86"/>
  </w:style>
  <w:style w:type="character" w:customStyle="1" w:styleId="WW8Num40z0">
    <w:name w:val="WW8Num40z0"/>
    <w:rsid w:val="00331B86"/>
    <w:rPr>
      <w:rFonts w:ascii="Verdana" w:hAnsi="Verdana" w:cs="Verdana"/>
      <w:sz w:val="18"/>
      <w:szCs w:val="18"/>
    </w:rPr>
  </w:style>
  <w:style w:type="character" w:customStyle="1" w:styleId="WW8Num40z1">
    <w:name w:val="WW8Num40z1"/>
    <w:rsid w:val="00331B86"/>
  </w:style>
  <w:style w:type="character" w:customStyle="1" w:styleId="WW8Num40z2">
    <w:name w:val="WW8Num40z2"/>
    <w:rsid w:val="00331B86"/>
  </w:style>
  <w:style w:type="character" w:customStyle="1" w:styleId="WW8Num40z3">
    <w:name w:val="WW8Num40z3"/>
    <w:rsid w:val="00331B86"/>
  </w:style>
  <w:style w:type="character" w:customStyle="1" w:styleId="WW8Num40z4">
    <w:name w:val="WW8Num40z4"/>
    <w:rsid w:val="00331B86"/>
  </w:style>
  <w:style w:type="character" w:customStyle="1" w:styleId="WW8Num40z5">
    <w:name w:val="WW8Num40z5"/>
    <w:rsid w:val="00331B86"/>
  </w:style>
  <w:style w:type="character" w:customStyle="1" w:styleId="WW8Num40z6">
    <w:name w:val="WW8Num40z6"/>
    <w:rsid w:val="00331B86"/>
  </w:style>
  <w:style w:type="character" w:customStyle="1" w:styleId="WW8Num40z7">
    <w:name w:val="WW8Num40z7"/>
    <w:rsid w:val="00331B86"/>
  </w:style>
  <w:style w:type="character" w:customStyle="1" w:styleId="WW8Num40z8">
    <w:name w:val="WW8Num40z8"/>
    <w:rsid w:val="00331B86"/>
  </w:style>
  <w:style w:type="character" w:customStyle="1" w:styleId="WW8Num41z0">
    <w:name w:val="WW8Num41z0"/>
    <w:rsid w:val="00331B86"/>
  </w:style>
  <w:style w:type="character" w:customStyle="1" w:styleId="WW8Num41z1">
    <w:name w:val="WW8Num41z1"/>
    <w:rsid w:val="00331B86"/>
  </w:style>
  <w:style w:type="character" w:customStyle="1" w:styleId="WW8Num41z2">
    <w:name w:val="WW8Num41z2"/>
    <w:rsid w:val="00331B86"/>
  </w:style>
  <w:style w:type="character" w:customStyle="1" w:styleId="WW8Num41z3">
    <w:name w:val="WW8Num41z3"/>
    <w:rsid w:val="00331B86"/>
  </w:style>
  <w:style w:type="character" w:customStyle="1" w:styleId="WW8Num41z4">
    <w:name w:val="WW8Num41z4"/>
    <w:rsid w:val="00331B86"/>
  </w:style>
  <w:style w:type="character" w:customStyle="1" w:styleId="WW8Num41z5">
    <w:name w:val="WW8Num41z5"/>
    <w:rsid w:val="00331B86"/>
  </w:style>
  <w:style w:type="character" w:customStyle="1" w:styleId="WW8Num41z6">
    <w:name w:val="WW8Num41z6"/>
    <w:rsid w:val="00331B86"/>
  </w:style>
  <w:style w:type="character" w:customStyle="1" w:styleId="WW8Num41z7">
    <w:name w:val="WW8Num41z7"/>
    <w:rsid w:val="00331B86"/>
  </w:style>
  <w:style w:type="character" w:customStyle="1" w:styleId="WW8Num41z8">
    <w:name w:val="WW8Num41z8"/>
    <w:rsid w:val="00331B86"/>
  </w:style>
  <w:style w:type="character" w:customStyle="1" w:styleId="WW8Num42z0">
    <w:name w:val="WW8Num42z0"/>
    <w:rsid w:val="00331B86"/>
  </w:style>
  <w:style w:type="character" w:customStyle="1" w:styleId="WW8Num42z1">
    <w:name w:val="WW8Num42z1"/>
    <w:rsid w:val="00331B86"/>
    <w:rPr>
      <w:rFonts w:ascii="Verdana" w:eastAsia="Times New Roman" w:hAnsi="Verdana" w:cs="Times New Roman"/>
    </w:rPr>
  </w:style>
  <w:style w:type="character" w:customStyle="1" w:styleId="WW8Num42z2">
    <w:name w:val="WW8Num42z2"/>
    <w:rsid w:val="00331B86"/>
  </w:style>
  <w:style w:type="character" w:customStyle="1" w:styleId="WW8Num42z3">
    <w:name w:val="WW8Num42z3"/>
    <w:rsid w:val="00331B86"/>
    <w:rPr>
      <w:b w:val="0"/>
    </w:rPr>
  </w:style>
  <w:style w:type="character" w:customStyle="1" w:styleId="WW8Num42z4">
    <w:name w:val="WW8Num42z4"/>
    <w:rsid w:val="00331B86"/>
  </w:style>
  <w:style w:type="character" w:customStyle="1" w:styleId="WW8Num42z5">
    <w:name w:val="WW8Num42z5"/>
    <w:rsid w:val="00331B86"/>
  </w:style>
  <w:style w:type="character" w:customStyle="1" w:styleId="WW8Num42z6">
    <w:name w:val="WW8Num42z6"/>
    <w:rsid w:val="00331B86"/>
  </w:style>
  <w:style w:type="character" w:customStyle="1" w:styleId="WW8Num42z7">
    <w:name w:val="WW8Num42z7"/>
    <w:rsid w:val="00331B86"/>
  </w:style>
  <w:style w:type="character" w:customStyle="1" w:styleId="WW8Num42z8">
    <w:name w:val="WW8Num42z8"/>
    <w:rsid w:val="00331B86"/>
  </w:style>
  <w:style w:type="character" w:customStyle="1" w:styleId="WW8Num43z0">
    <w:name w:val="WW8Num43z0"/>
    <w:rsid w:val="00331B86"/>
  </w:style>
  <w:style w:type="character" w:customStyle="1" w:styleId="WW8Num43z1">
    <w:name w:val="WW8Num43z1"/>
    <w:rsid w:val="00331B86"/>
  </w:style>
  <w:style w:type="character" w:customStyle="1" w:styleId="WW8Num43z2">
    <w:name w:val="WW8Num43z2"/>
    <w:rsid w:val="00331B86"/>
  </w:style>
  <w:style w:type="character" w:customStyle="1" w:styleId="WW8Num43z3">
    <w:name w:val="WW8Num43z3"/>
    <w:rsid w:val="00331B86"/>
  </w:style>
  <w:style w:type="character" w:customStyle="1" w:styleId="WW8Num43z4">
    <w:name w:val="WW8Num43z4"/>
    <w:rsid w:val="00331B86"/>
  </w:style>
  <w:style w:type="character" w:customStyle="1" w:styleId="WW8Num43z5">
    <w:name w:val="WW8Num43z5"/>
    <w:rsid w:val="00331B86"/>
  </w:style>
  <w:style w:type="character" w:customStyle="1" w:styleId="WW8Num43z6">
    <w:name w:val="WW8Num43z6"/>
    <w:rsid w:val="00331B86"/>
  </w:style>
  <w:style w:type="character" w:customStyle="1" w:styleId="WW8Num43z7">
    <w:name w:val="WW8Num43z7"/>
    <w:rsid w:val="00331B86"/>
  </w:style>
  <w:style w:type="character" w:customStyle="1" w:styleId="WW8Num43z8">
    <w:name w:val="WW8Num43z8"/>
    <w:rsid w:val="00331B86"/>
  </w:style>
  <w:style w:type="character" w:customStyle="1" w:styleId="WW8Num44z0">
    <w:name w:val="WW8Num44z0"/>
    <w:rsid w:val="00331B86"/>
    <w:rPr>
      <w:b w:val="0"/>
    </w:rPr>
  </w:style>
  <w:style w:type="character" w:customStyle="1" w:styleId="WW8Num44z1">
    <w:name w:val="WW8Num44z1"/>
    <w:rsid w:val="00331B86"/>
  </w:style>
  <w:style w:type="character" w:customStyle="1" w:styleId="WW8Num44z2">
    <w:name w:val="WW8Num44z2"/>
    <w:rsid w:val="00331B86"/>
  </w:style>
  <w:style w:type="character" w:customStyle="1" w:styleId="WW8Num44z3">
    <w:name w:val="WW8Num44z3"/>
    <w:rsid w:val="00331B86"/>
  </w:style>
  <w:style w:type="character" w:customStyle="1" w:styleId="WW8Num44z4">
    <w:name w:val="WW8Num44z4"/>
    <w:rsid w:val="00331B86"/>
  </w:style>
  <w:style w:type="character" w:customStyle="1" w:styleId="WW8Num44z5">
    <w:name w:val="WW8Num44z5"/>
    <w:rsid w:val="00331B86"/>
  </w:style>
  <w:style w:type="character" w:customStyle="1" w:styleId="WW8Num44z6">
    <w:name w:val="WW8Num44z6"/>
    <w:rsid w:val="00331B86"/>
  </w:style>
  <w:style w:type="character" w:customStyle="1" w:styleId="WW8Num44z7">
    <w:name w:val="WW8Num44z7"/>
    <w:rsid w:val="00331B86"/>
  </w:style>
  <w:style w:type="character" w:customStyle="1" w:styleId="WW8Num44z8">
    <w:name w:val="WW8Num44z8"/>
    <w:rsid w:val="00331B86"/>
  </w:style>
  <w:style w:type="character" w:customStyle="1" w:styleId="WW8Num45z0">
    <w:name w:val="WW8Num45z0"/>
    <w:rsid w:val="00331B86"/>
    <w:rPr>
      <w:rFonts w:ascii="Verdana" w:hAnsi="Verdana" w:cs="Verdana"/>
      <w:sz w:val="18"/>
      <w:szCs w:val="18"/>
    </w:rPr>
  </w:style>
  <w:style w:type="character" w:customStyle="1" w:styleId="WW8Num45z1">
    <w:name w:val="WW8Num45z1"/>
    <w:rsid w:val="00331B86"/>
  </w:style>
  <w:style w:type="character" w:customStyle="1" w:styleId="WW8Num45z2">
    <w:name w:val="WW8Num45z2"/>
    <w:rsid w:val="00331B86"/>
  </w:style>
  <w:style w:type="character" w:customStyle="1" w:styleId="WW8Num45z3">
    <w:name w:val="WW8Num45z3"/>
    <w:rsid w:val="00331B86"/>
  </w:style>
  <w:style w:type="character" w:customStyle="1" w:styleId="WW8Num45z4">
    <w:name w:val="WW8Num45z4"/>
    <w:rsid w:val="00331B86"/>
  </w:style>
  <w:style w:type="character" w:customStyle="1" w:styleId="WW8Num45z5">
    <w:name w:val="WW8Num45z5"/>
    <w:rsid w:val="00331B86"/>
  </w:style>
  <w:style w:type="character" w:customStyle="1" w:styleId="WW8Num45z6">
    <w:name w:val="WW8Num45z6"/>
    <w:rsid w:val="00331B86"/>
  </w:style>
  <w:style w:type="character" w:customStyle="1" w:styleId="WW8Num45z7">
    <w:name w:val="WW8Num45z7"/>
    <w:rsid w:val="00331B86"/>
  </w:style>
  <w:style w:type="character" w:customStyle="1" w:styleId="WW8Num45z8">
    <w:name w:val="WW8Num45z8"/>
    <w:rsid w:val="00331B86"/>
  </w:style>
  <w:style w:type="character" w:customStyle="1" w:styleId="WW8Num46z0">
    <w:name w:val="WW8Num46z0"/>
    <w:rsid w:val="00331B86"/>
    <w:rPr>
      <w:rFonts w:ascii="Verdana" w:hAnsi="Verdana" w:cs="Arial"/>
      <w:sz w:val="18"/>
      <w:szCs w:val="18"/>
    </w:rPr>
  </w:style>
  <w:style w:type="character" w:customStyle="1" w:styleId="WW8Num46z1">
    <w:name w:val="WW8Num46z1"/>
    <w:rsid w:val="00331B86"/>
  </w:style>
  <w:style w:type="character" w:customStyle="1" w:styleId="WW8Num46z2">
    <w:name w:val="WW8Num46z2"/>
    <w:rsid w:val="00331B86"/>
  </w:style>
  <w:style w:type="character" w:customStyle="1" w:styleId="WW8Num46z3">
    <w:name w:val="WW8Num46z3"/>
    <w:rsid w:val="00331B86"/>
  </w:style>
  <w:style w:type="character" w:customStyle="1" w:styleId="WW8Num46z4">
    <w:name w:val="WW8Num46z4"/>
    <w:rsid w:val="00331B86"/>
  </w:style>
  <w:style w:type="character" w:customStyle="1" w:styleId="WW8Num46z5">
    <w:name w:val="WW8Num46z5"/>
    <w:rsid w:val="00331B86"/>
  </w:style>
  <w:style w:type="character" w:customStyle="1" w:styleId="WW8Num46z6">
    <w:name w:val="WW8Num46z6"/>
    <w:rsid w:val="00331B86"/>
  </w:style>
  <w:style w:type="character" w:customStyle="1" w:styleId="WW8Num46z7">
    <w:name w:val="WW8Num46z7"/>
    <w:rsid w:val="00331B86"/>
  </w:style>
  <w:style w:type="character" w:customStyle="1" w:styleId="WW8Num46z8">
    <w:name w:val="WW8Num46z8"/>
    <w:rsid w:val="00331B86"/>
  </w:style>
  <w:style w:type="character" w:customStyle="1" w:styleId="WW8Num47z0">
    <w:name w:val="WW8Num47z0"/>
    <w:rsid w:val="00331B86"/>
    <w:rPr>
      <w:rFonts w:ascii="Verdana" w:hAnsi="Verdana" w:cs="Verdana"/>
      <w:b w:val="0"/>
      <w:sz w:val="18"/>
      <w:szCs w:val="18"/>
    </w:rPr>
  </w:style>
  <w:style w:type="character" w:customStyle="1" w:styleId="WW8Num47z1">
    <w:name w:val="WW8Num47z1"/>
    <w:rsid w:val="00331B86"/>
  </w:style>
  <w:style w:type="character" w:customStyle="1" w:styleId="WW8Num47z2">
    <w:name w:val="WW8Num47z2"/>
    <w:rsid w:val="00331B86"/>
  </w:style>
  <w:style w:type="character" w:customStyle="1" w:styleId="WW8Num47z3">
    <w:name w:val="WW8Num47z3"/>
    <w:rsid w:val="00331B86"/>
  </w:style>
  <w:style w:type="character" w:customStyle="1" w:styleId="WW8Num47z4">
    <w:name w:val="WW8Num47z4"/>
    <w:rsid w:val="00331B86"/>
  </w:style>
  <w:style w:type="character" w:customStyle="1" w:styleId="WW8Num47z5">
    <w:name w:val="WW8Num47z5"/>
    <w:rsid w:val="00331B86"/>
  </w:style>
  <w:style w:type="character" w:customStyle="1" w:styleId="WW8Num47z6">
    <w:name w:val="WW8Num47z6"/>
    <w:rsid w:val="00331B86"/>
  </w:style>
  <w:style w:type="character" w:customStyle="1" w:styleId="WW8Num47z7">
    <w:name w:val="WW8Num47z7"/>
    <w:rsid w:val="00331B86"/>
  </w:style>
  <w:style w:type="character" w:customStyle="1" w:styleId="WW8Num47z8">
    <w:name w:val="WW8Num47z8"/>
    <w:rsid w:val="00331B86"/>
  </w:style>
  <w:style w:type="character" w:customStyle="1" w:styleId="WW8Num48z0">
    <w:name w:val="WW8Num48z0"/>
    <w:rsid w:val="00331B86"/>
    <w:rPr>
      <w:rFonts w:ascii="Verdana" w:hAnsi="Verdana" w:cs="Verdana"/>
      <w:sz w:val="18"/>
      <w:szCs w:val="18"/>
    </w:rPr>
  </w:style>
  <w:style w:type="character" w:customStyle="1" w:styleId="WW8Num48z1">
    <w:name w:val="WW8Num48z1"/>
    <w:rsid w:val="00331B86"/>
  </w:style>
  <w:style w:type="character" w:customStyle="1" w:styleId="WW8Num48z2">
    <w:name w:val="WW8Num48z2"/>
    <w:rsid w:val="00331B86"/>
  </w:style>
  <w:style w:type="character" w:customStyle="1" w:styleId="WW8Num48z3">
    <w:name w:val="WW8Num48z3"/>
    <w:rsid w:val="00331B86"/>
  </w:style>
  <w:style w:type="character" w:customStyle="1" w:styleId="WW8Num48z4">
    <w:name w:val="WW8Num48z4"/>
    <w:rsid w:val="00331B86"/>
  </w:style>
  <w:style w:type="character" w:customStyle="1" w:styleId="WW8Num48z5">
    <w:name w:val="WW8Num48z5"/>
    <w:rsid w:val="00331B86"/>
  </w:style>
  <w:style w:type="character" w:customStyle="1" w:styleId="WW8Num48z6">
    <w:name w:val="WW8Num48z6"/>
    <w:rsid w:val="00331B86"/>
  </w:style>
  <w:style w:type="character" w:customStyle="1" w:styleId="WW8Num48z7">
    <w:name w:val="WW8Num48z7"/>
    <w:rsid w:val="00331B86"/>
  </w:style>
  <w:style w:type="character" w:customStyle="1" w:styleId="WW8Num48z8">
    <w:name w:val="WW8Num48z8"/>
    <w:rsid w:val="00331B86"/>
  </w:style>
  <w:style w:type="character" w:customStyle="1" w:styleId="WW8Num49z0">
    <w:name w:val="WW8Num49z0"/>
    <w:rsid w:val="00331B86"/>
    <w:rPr>
      <w:rFonts w:ascii="Symbol" w:hAnsi="Symbol" w:cs="Symbol"/>
    </w:rPr>
  </w:style>
  <w:style w:type="character" w:customStyle="1" w:styleId="WW8Num49z1">
    <w:name w:val="WW8Num49z1"/>
    <w:rsid w:val="00331B86"/>
    <w:rPr>
      <w:rFonts w:ascii="Courier New" w:hAnsi="Courier New" w:cs="Courier New"/>
    </w:rPr>
  </w:style>
  <w:style w:type="character" w:customStyle="1" w:styleId="WW8Num49z2">
    <w:name w:val="WW8Num49z2"/>
    <w:rsid w:val="00331B86"/>
    <w:rPr>
      <w:rFonts w:ascii="Wingdings" w:hAnsi="Wingdings" w:cs="Wingdings"/>
    </w:rPr>
  </w:style>
  <w:style w:type="character" w:customStyle="1" w:styleId="WW8Num50z0">
    <w:name w:val="WW8Num50z0"/>
    <w:rsid w:val="00331B86"/>
    <w:rPr>
      <w:rFonts w:ascii="Symbol" w:hAnsi="Symbol" w:cs="Symbol"/>
      <w:sz w:val="18"/>
      <w:szCs w:val="18"/>
    </w:rPr>
  </w:style>
  <w:style w:type="character" w:customStyle="1" w:styleId="WW8Num50z1">
    <w:name w:val="WW8Num50z1"/>
    <w:rsid w:val="00331B86"/>
    <w:rPr>
      <w:rFonts w:ascii="Courier New" w:hAnsi="Courier New" w:cs="Courier New"/>
    </w:rPr>
  </w:style>
  <w:style w:type="character" w:customStyle="1" w:styleId="WW8Num50z2">
    <w:name w:val="WW8Num50z2"/>
    <w:rsid w:val="00331B86"/>
    <w:rPr>
      <w:rFonts w:ascii="Wingdings" w:hAnsi="Wingdings" w:cs="Wingdings"/>
    </w:rPr>
  </w:style>
  <w:style w:type="character" w:customStyle="1" w:styleId="WW8Num50z3">
    <w:name w:val="WW8Num50z3"/>
    <w:rsid w:val="00331B86"/>
    <w:rPr>
      <w:rFonts w:ascii="Symbol" w:hAnsi="Symbol" w:cs="Symbol"/>
    </w:rPr>
  </w:style>
  <w:style w:type="character" w:customStyle="1" w:styleId="WW8Num51z0">
    <w:name w:val="WW8Num51z0"/>
    <w:rsid w:val="00331B86"/>
  </w:style>
  <w:style w:type="character" w:customStyle="1" w:styleId="WW8Num51z1">
    <w:name w:val="WW8Num51z1"/>
    <w:rsid w:val="00331B86"/>
  </w:style>
  <w:style w:type="character" w:customStyle="1" w:styleId="WW8Num51z2">
    <w:name w:val="WW8Num51z2"/>
    <w:rsid w:val="00331B86"/>
  </w:style>
  <w:style w:type="character" w:customStyle="1" w:styleId="WW8Num51z3">
    <w:name w:val="WW8Num51z3"/>
    <w:rsid w:val="00331B86"/>
  </w:style>
  <w:style w:type="character" w:customStyle="1" w:styleId="WW8Num51z4">
    <w:name w:val="WW8Num51z4"/>
    <w:rsid w:val="00331B86"/>
  </w:style>
  <w:style w:type="character" w:customStyle="1" w:styleId="WW8Num51z5">
    <w:name w:val="WW8Num51z5"/>
    <w:rsid w:val="00331B86"/>
  </w:style>
  <w:style w:type="character" w:customStyle="1" w:styleId="WW8Num51z6">
    <w:name w:val="WW8Num51z6"/>
    <w:rsid w:val="00331B86"/>
  </w:style>
  <w:style w:type="character" w:customStyle="1" w:styleId="WW8Num51z7">
    <w:name w:val="WW8Num51z7"/>
    <w:rsid w:val="00331B86"/>
  </w:style>
  <w:style w:type="character" w:customStyle="1" w:styleId="WW8Num51z8">
    <w:name w:val="WW8Num51z8"/>
    <w:rsid w:val="00331B86"/>
  </w:style>
  <w:style w:type="character" w:customStyle="1" w:styleId="Domylnaczcionkaakapitu1">
    <w:name w:val="Domyślna czcionka akapitu1"/>
    <w:rsid w:val="00331B86"/>
  </w:style>
  <w:style w:type="character" w:customStyle="1" w:styleId="NagwekZnak2">
    <w:name w:val="Nagłówek Znak2"/>
    <w:rsid w:val="00331B86"/>
    <w:rPr>
      <w:sz w:val="24"/>
      <w:szCs w:val="24"/>
      <w:lang w:val="pl-PL" w:bidi="ar-SA"/>
    </w:rPr>
  </w:style>
  <w:style w:type="character" w:customStyle="1" w:styleId="StopkaZnak">
    <w:name w:val="Stopka Znak"/>
    <w:rsid w:val="00331B86"/>
    <w:rPr>
      <w:sz w:val="24"/>
      <w:szCs w:val="24"/>
      <w:lang w:val="pl-PL" w:bidi="ar-SA"/>
    </w:rPr>
  </w:style>
  <w:style w:type="character" w:styleId="Hipercze">
    <w:name w:val="Hyperlink"/>
    <w:rsid w:val="00331B86"/>
    <w:rPr>
      <w:color w:val="0000FF"/>
      <w:u w:val="single"/>
    </w:rPr>
  </w:style>
  <w:style w:type="character" w:styleId="Numerstrony">
    <w:name w:val="page number"/>
    <w:basedOn w:val="Domylnaczcionkaakapitu1"/>
    <w:rsid w:val="00331B86"/>
  </w:style>
  <w:style w:type="character" w:customStyle="1" w:styleId="ZnakZnak1">
    <w:name w:val="Znak Znak1"/>
    <w:rsid w:val="00331B86"/>
    <w:rPr>
      <w:sz w:val="24"/>
      <w:szCs w:val="24"/>
    </w:rPr>
  </w:style>
  <w:style w:type="character" w:customStyle="1" w:styleId="NagwekstronyZnakZnak1">
    <w:name w:val="Nagłówek strony Znak Znak1"/>
    <w:rsid w:val="00331B86"/>
    <w:rPr>
      <w:sz w:val="24"/>
      <w:szCs w:val="24"/>
    </w:rPr>
  </w:style>
  <w:style w:type="character" w:styleId="Pogrubienie">
    <w:name w:val="Strong"/>
    <w:qFormat/>
    <w:rsid w:val="00331B86"/>
    <w:rPr>
      <w:b/>
    </w:rPr>
  </w:style>
  <w:style w:type="character" w:customStyle="1" w:styleId="Znakiprzypiswkocowych">
    <w:name w:val="Znaki przypisów końcowych"/>
    <w:rsid w:val="00331B86"/>
    <w:rPr>
      <w:vertAlign w:val="superscript"/>
    </w:rPr>
  </w:style>
  <w:style w:type="character" w:customStyle="1" w:styleId="Znakiprzypiswdolnych">
    <w:name w:val="Znaki przypisów dolnych"/>
    <w:rsid w:val="00331B86"/>
    <w:rPr>
      <w:vertAlign w:val="superscript"/>
    </w:rPr>
  </w:style>
  <w:style w:type="character" w:customStyle="1" w:styleId="Odwoaniedokomentarza1">
    <w:name w:val="Odwołanie do komentarza1"/>
    <w:rsid w:val="00331B86"/>
    <w:rPr>
      <w:sz w:val="16"/>
      <w:szCs w:val="16"/>
    </w:rPr>
  </w:style>
  <w:style w:type="character" w:customStyle="1" w:styleId="FontStyle70">
    <w:name w:val="Font Style70"/>
    <w:rsid w:val="00331B86"/>
    <w:rPr>
      <w:rFonts w:ascii="Arial" w:hAnsi="Arial" w:cs="Arial"/>
      <w:sz w:val="20"/>
      <w:szCs w:val="20"/>
    </w:rPr>
  </w:style>
  <w:style w:type="character" w:customStyle="1" w:styleId="wpt">
    <w:name w:val="wpt"/>
    <w:rsid w:val="00331B86"/>
    <w:rPr>
      <w:rFonts w:ascii="Arial" w:hAnsi="Arial" w:cs="Arial"/>
      <w:color w:val="000080"/>
      <w:sz w:val="20"/>
      <w:szCs w:val="20"/>
    </w:rPr>
  </w:style>
  <w:style w:type="character" w:customStyle="1" w:styleId="FontStyle81">
    <w:name w:val="Font Style81"/>
    <w:rsid w:val="00331B86"/>
    <w:rPr>
      <w:rFonts w:ascii="Times New Roman" w:hAnsi="Times New Roman" w:cs="Times New Roman"/>
      <w:sz w:val="22"/>
      <w:szCs w:val="22"/>
    </w:rPr>
  </w:style>
  <w:style w:type="character" w:customStyle="1" w:styleId="symbol">
    <w:name w:val="symbol"/>
    <w:basedOn w:val="Domylnaczcionkaakapitu1"/>
    <w:rsid w:val="00331B86"/>
  </w:style>
  <w:style w:type="character" w:customStyle="1" w:styleId="TekstkomentarzaZnak">
    <w:name w:val="Tekst komentarza Znak"/>
    <w:basedOn w:val="Domylnaczcionkaakapitu1"/>
    <w:rsid w:val="00331B86"/>
  </w:style>
  <w:style w:type="character" w:customStyle="1" w:styleId="PodtytuZnak">
    <w:name w:val="Podtytuł Znak"/>
    <w:rsid w:val="00331B86"/>
    <w:rPr>
      <w:rFonts w:eastAsia="Times New Roman"/>
      <w:b/>
      <w:sz w:val="28"/>
    </w:rPr>
  </w:style>
  <w:style w:type="character" w:customStyle="1" w:styleId="text21">
    <w:name w:val="text21"/>
    <w:rsid w:val="00331B86"/>
    <w:rPr>
      <w:rFonts w:ascii="Verdana" w:hAnsi="Verdana" w:cs="Verdana"/>
      <w:color w:val="000000"/>
      <w:sz w:val="17"/>
      <w:szCs w:val="17"/>
    </w:rPr>
  </w:style>
  <w:style w:type="character" w:customStyle="1" w:styleId="Tekstpodstawowy3Znak">
    <w:name w:val="Tekst podstawowy 3 Znak"/>
    <w:rsid w:val="00331B86"/>
    <w:rPr>
      <w:rFonts w:ascii="Arial" w:hAnsi="Arial" w:cs="Arial"/>
    </w:rPr>
  </w:style>
  <w:style w:type="paragraph" w:customStyle="1" w:styleId="Nagwek10">
    <w:name w:val="Nagłówek1"/>
    <w:basedOn w:val="Normalny"/>
    <w:next w:val="Tekstpodstawowy"/>
    <w:rsid w:val="00331B86"/>
    <w:pPr>
      <w:suppressAutoHyphens/>
      <w:spacing w:after="0" w:line="240" w:lineRule="auto"/>
      <w:ind w:left="709" w:hanging="709"/>
      <w:jc w:val="center"/>
    </w:pPr>
    <w:rPr>
      <w:rFonts w:ascii="Arial" w:eastAsia="Batang" w:hAnsi="Arial" w:cs="Arial"/>
      <w:b/>
      <w:sz w:val="36"/>
      <w:szCs w:val="20"/>
      <w:lang w:val="en-GB" w:eastAsia="zh-CN"/>
    </w:rPr>
  </w:style>
  <w:style w:type="paragraph" w:styleId="Tekstpodstawowy">
    <w:name w:val="Body Text"/>
    <w:basedOn w:val="Normalny"/>
    <w:link w:val="TekstpodstawowyZnak"/>
    <w:rsid w:val="00331B86"/>
    <w:pPr>
      <w:suppressAutoHyphens/>
      <w:spacing w:after="0" w:line="240" w:lineRule="auto"/>
      <w:jc w:val="both"/>
    </w:pPr>
    <w:rPr>
      <w:rFonts w:ascii="Arial" w:eastAsia="Batang" w:hAnsi="Arial" w:cs="Arial"/>
      <w:b/>
      <w:bCs/>
      <w:i/>
      <w:iCs/>
      <w:sz w:val="24"/>
      <w:szCs w:val="24"/>
      <w:lang w:eastAsia="zh-CN"/>
    </w:rPr>
  </w:style>
  <w:style w:type="character" w:customStyle="1" w:styleId="TekstpodstawowyZnak">
    <w:name w:val="Tekst podstawowy Znak"/>
    <w:basedOn w:val="Domylnaczcionkaakapitu"/>
    <w:link w:val="Tekstpodstawowy"/>
    <w:rsid w:val="00331B86"/>
    <w:rPr>
      <w:rFonts w:ascii="Arial" w:eastAsia="Batang" w:hAnsi="Arial" w:cs="Arial"/>
      <w:b/>
      <w:bCs/>
      <w:i/>
      <w:iCs/>
      <w:sz w:val="24"/>
      <w:szCs w:val="24"/>
      <w:lang w:eastAsia="zh-CN"/>
    </w:rPr>
  </w:style>
  <w:style w:type="paragraph" w:styleId="Lista">
    <w:name w:val="List"/>
    <w:basedOn w:val="Tekstpodstawowy"/>
    <w:rsid w:val="00331B86"/>
    <w:rPr>
      <w:rFonts w:cs="Times New Roman"/>
      <w:bCs w:val="0"/>
      <w:iCs w:val="0"/>
      <w:szCs w:val="20"/>
    </w:rPr>
  </w:style>
  <w:style w:type="paragraph" w:styleId="Legenda">
    <w:name w:val="caption"/>
    <w:basedOn w:val="Normalny"/>
    <w:qFormat/>
    <w:rsid w:val="00331B86"/>
    <w:pPr>
      <w:suppressLineNumbers/>
      <w:suppressAutoHyphens/>
      <w:spacing w:before="120" w:after="120" w:line="240" w:lineRule="auto"/>
    </w:pPr>
    <w:rPr>
      <w:rFonts w:ascii="Times New Roman" w:eastAsia="Batang" w:hAnsi="Times New Roman" w:cs="FreeSans"/>
      <w:i/>
      <w:iCs/>
      <w:sz w:val="24"/>
      <w:szCs w:val="24"/>
      <w:lang w:eastAsia="zh-CN"/>
    </w:rPr>
  </w:style>
  <w:style w:type="paragraph" w:customStyle="1" w:styleId="Indeks">
    <w:name w:val="Indeks"/>
    <w:basedOn w:val="Normalny"/>
    <w:rsid w:val="00331B86"/>
    <w:pPr>
      <w:suppressLineNumbers/>
      <w:suppressAutoHyphens/>
      <w:spacing w:after="0" w:line="240" w:lineRule="auto"/>
    </w:pPr>
    <w:rPr>
      <w:rFonts w:ascii="Times New Roman" w:eastAsia="Batang" w:hAnsi="Times New Roman" w:cs="FreeSans"/>
      <w:sz w:val="24"/>
      <w:szCs w:val="24"/>
      <w:lang w:eastAsia="zh-CN"/>
    </w:rPr>
  </w:style>
  <w:style w:type="paragraph" w:styleId="Nagwek">
    <w:name w:val="header"/>
    <w:basedOn w:val="Normalny"/>
    <w:link w:val="NagwekZnak"/>
    <w:uiPriority w:val="99"/>
    <w:rsid w:val="00331B86"/>
    <w:pPr>
      <w:suppressAutoHyphens/>
      <w:spacing w:after="0" w:line="240" w:lineRule="auto"/>
    </w:pPr>
    <w:rPr>
      <w:rFonts w:ascii="Times New Roman" w:eastAsia="Batang" w:hAnsi="Times New Roman" w:cs="Times New Roman"/>
      <w:sz w:val="24"/>
      <w:szCs w:val="24"/>
      <w:lang w:eastAsia="zh-CN"/>
    </w:rPr>
  </w:style>
  <w:style w:type="character" w:customStyle="1" w:styleId="NagwekZnak">
    <w:name w:val="Nagłówek Znak"/>
    <w:basedOn w:val="Domylnaczcionkaakapitu"/>
    <w:link w:val="Nagwek"/>
    <w:uiPriority w:val="99"/>
    <w:rsid w:val="00331B86"/>
    <w:rPr>
      <w:rFonts w:ascii="Times New Roman" w:eastAsia="Batang" w:hAnsi="Times New Roman" w:cs="Times New Roman"/>
      <w:sz w:val="24"/>
      <w:szCs w:val="24"/>
      <w:lang w:eastAsia="zh-CN"/>
    </w:rPr>
  </w:style>
  <w:style w:type="paragraph" w:styleId="Stopka">
    <w:name w:val="footer"/>
    <w:basedOn w:val="Normalny"/>
    <w:link w:val="StopkaZnak1"/>
    <w:rsid w:val="00331B86"/>
    <w:pPr>
      <w:suppressAutoHyphens/>
      <w:spacing w:after="0" w:line="240" w:lineRule="auto"/>
    </w:pPr>
    <w:rPr>
      <w:rFonts w:ascii="Times New Roman" w:eastAsia="Batang" w:hAnsi="Times New Roman" w:cs="Times New Roman"/>
      <w:sz w:val="24"/>
      <w:szCs w:val="24"/>
      <w:lang w:eastAsia="zh-CN"/>
    </w:rPr>
  </w:style>
  <w:style w:type="character" w:customStyle="1" w:styleId="StopkaZnak1">
    <w:name w:val="Stopka Znak1"/>
    <w:basedOn w:val="Domylnaczcionkaakapitu"/>
    <w:link w:val="Stopka"/>
    <w:rsid w:val="00331B86"/>
    <w:rPr>
      <w:rFonts w:ascii="Times New Roman" w:eastAsia="Batang" w:hAnsi="Times New Roman" w:cs="Times New Roman"/>
      <w:sz w:val="24"/>
      <w:szCs w:val="24"/>
      <w:lang w:eastAsia="zh-CN"/>
    </w:rPr>
  </w:style>
  <w:style w:type="paragraph" w:styleId="NormalnyWeb">
    <w:name w:val="Normal (Web)"/>
    <w:basedOn w:val="Normalny"/>
    <w:rsid w:val="00331B86"/>
    <w:pPr>
      <w:suppressAutoHyphens/>
      <w:spacing w:before="280" w:after="280" w:line="240" w:lineRule="auto"/>
      <w:jc w:val="both"/>
    </w:pPr>
    <w:rPr>
      <w:rFonts w:ascii="Times New Roman" w:eastAsia="Batang" w:hAnsi="Times New Roman" w:cs="Times New Roman"/>
      <w:sz w:val="20"/>
      <w:szCs w:val="20"/>
      <w:lang w:eastAsia="zh-CN"/>
    </w:rPr>
  </w:style>
  <w:style w:type="paragraph" w:customStyle="1" w:styleId="Tekstpodstawowy32">
    <w:name w:val="Tekst podstawowy 32"/>
    <w:basedOn w:val="Normalny"/>
    <w:rsid w:val="00331B86"/>
    <w:pPr>
      <w:suppressAutoHyphens/>
      <w:spacing w:after="0" w:line="240" w:lineRule="auto"/>
    </w:pPr>
    <w:rPr>
      <w:rFonts w:ascii="Arial" w:eastAsia="Batang" w:hAnsi="Arial" w:cs="Arial"/>
      <w:sz w:val="20"/>
      <w:szCs w:val="20"/>
      <w:lang w:eastAsia="zh-CN"/>
    </w:rPr>
  </w:style>
  <w:style w:type="paragraph" w:styleId="Spistreci1">
    <w:name w:val="toc 1"/>
    <w:basedOn w:val="Normalny"/>
    <w:next w:val="Normalny"/>
    <w:rsid w:val="00331B86"/>
    <w:pPr>
      <w:suppressAutoHyphens/>
      <w:spacing w:after="0" w:line="360" w:lineRule="auto"/>
      <w:ind w:left="540" w:hanging="540"/>
    </w:pPr>
    <w:rPr>
      <w:rFonts w:ascii="Verdana" w:eastAsia="Batang" w:hAnsi="Verdana" w:cs="Verdana"/>
      <w:sz w:val="18"/>
      <w:szCs w:val="24"/>
      <w:lang w:eastAsia="zh-CN"/>
    </w:rPr>
  </w:style>
  <w:style w:type="paragraph" w:styleId="Spistreci2">
    <w:name w:val="toc 2"/>
    <w:basedOn w:val="Normalny"/>
    <w:next w:val="Normalny"/>
    <w:rsid w:val="00331B86"/>
    <w:pPr>
      <w:suppressAutoHyphens/>
      <w:spacing w:after="0" w:line="360" w:lineRule="auto"/>
      <w:ind w:left="1077" w:hanging="720"/>
    </w:pPr>
    <w:rPr>
      <w:rFonts w:ascii="Verdana" w:eastAsia="Batang" w:hAnsi="Verdana" w:cs="Verdana"/>
      <w:sz w:val="18"/>
      <w:szCs w:val="24"/>
      <w:lang w:eastAsia="zh-CN"/>
    </w:rPr>
  </w:style>
  <w:style w:type="paragraph" w:styleId="Spistreci3">
    <w:name w:val="toc 3"/>
    <w:basedOn w:val="Normalny"/>
    <w:next w:val="Normalny"/>
    <w:rsid w:val="00331B86"/>
    <w:pPr>
      <w:suppressAutoHyphens/>
      <w:spacing w:after="0" w:line="240" w:lineRule="auto"/>
      <w:ind w:left="480"/>
    </w:pPr>
    <w:rPr>
      <w:rFonts w:ascii="Verdana" w:eastAsia="Batang" w:hAnsi="Verdana" w:cs="Verdana"/>
      <w:sz w:val="20"/>
      <w:szCs w:val="24"/>
      <w:lang w:eastAsia="zh-CN"/>
    </w:rPr>
  </w:style>
  <w:style w:type="paragraph" w:customStyle="1" w:styleId="Tekstpodstawowy23">
    <w:name w:val="Tekst podstawowy 23"/>
    <w:basedOn w:val="Normalny"/>
    <w:rsid w:val="00331B86"/>
    <w:pPr>
      <w:suppressAutoHyphens/>
      <w:spacing w:after="120" w:line="480" w:lineRule="auto"/>
    </w:pPr>
    <w:rPr>
      <w:rFonts w:ascii="Times New Roman" w:eastAsia="Batang" w:hAnsi="Times New Roman" w:cs="Times New Roman"/>
      <w:sz w:val="24"/>
      <w:szCs w:val="24"/>
      <w:lang w:eastAsia="zh-CN"/>
    </w:rPr>
  </w:style>
  <w:style w:type="paragraph" w:customStyle="1" w:styleId="tabulka">
    <w:name w:val="tabulka"/>
    <w:basedOn w:val="Normalny"/>
    <w:rsid w:val="00331B86"/>
    <w:pPr>
      <w:widowControl w:val="0"/>
      <w:suppressAutoHyphens/>
      <w:spacing w:before="120" w:after="0" w:line="240" w:lineRule="exact"/>
      <w:jc w:val="center"/>
    </w:pPr>
    <w:rPr>
      <w:rFonts w:ascii="Arial" w:eastAsia="Batang" w:hAnsi="Arial" w:cs="Arial"/>
      <w:sz w:val="20"/>
      <w:szCs w:val="20"/>
      <w:lang w:val="cs-CZ" w:eastAsia="zh-CN"/>
    </w:rPr>
  </w:style>
  <w:style w:type="paragraph" w:customStyle="1" w:styleId="normaltableau">
    <w:name w:val="normal_tableau"/>
    <w:basedOn w:val="Normalny"/>
    <w:rsid w:val="00331B86"/>
    <w:pPr>
      <w:suppressAutoHyphens/>
      <w:spacing w:before="120" w:after="120" w:line="240" w:lineRule="auto"/>
      <w:jc w:val="both"/>
    </w:pPr>
    <w:rPr>
      <w:rFonts w:ascii="Optima" w:eastAsia="Batang" w:hAnsi="Optima" w:cs="Optima"/>
      <w:szCs w:val="20"/>
      <w:lang w:val="en-GB" w:eastAsia="zh-CN"/>
    </w:rPr>
  </w:style>
  <w:style w:type="paragraph" w:customStyle="1" w:styleId="Wcicienormalne1">
    <w:name w:val="Wcięcie normalne1"/>
    <w:basedOn w:val="Normalny"/>
    <w:rsid w:val="00331B86"/>
    <w:pPr>
      <w:suppressAutoHyphens/>
      <w:spacing w:after="0" w:line="240" w:lineRule="auto"/>
      <w:ind w:left="708"/>
    </w:pPr>
    <w:rPr>
      <w:rFonts w:ascii="Arial" w:eastAsia="Batang" w:hAnsi="Arial" w:cs="Arial"/>
      <w:sz w:val="20"/>
      <w:szCs w:val="20"/>
      <w:lang w:val="en-GB" w:eastAsia="zh-CN"/>
    </w:rPr>
  </w:style>
  <w:style w:type="paragraph" w:customStyle="1" w:styleId="Default">
    <w:name w:val="Default"/>
    <w:rsid w:val="00331B86"/>
    <w:pPr>
      <w:suppressAutoHyphens/>
      <w:autoSpaceDE w:val="0"/>
      <w:spacing w:after="0" w:line="240" w:lineRule="auto"/>
    </w:pPr>
    <w:rPr>
      <w:rFonts w:ascii="Times New Roman" w:eastAsia="Batang" w:hAnsi="Times New Roman" w:cs="Times New Roman"/>
      <w:color w:val="000000"/>
      <w:sz w:val="24"/>
      <w:szCs w:val="24"/>
      <w:lang w:eastAsia="zh-CN"/>
    </w:rPr>
  </w:style>
  <w:style w:type="paragraph" w:styleId="Tekstpodstawowywcity">
    <w:name w:val="Body Text Indent"/>
    <w:basedOn w:val="Normalny"/>
    <w:link w:val="TekstpodstawowywcityZnak"/>
    <w:rsid w:val="00331B86"/>
    <w:pPr>
      <w:suppressAutoHyphens/>
      <w:spacing w:after="120" w:line="240" w:lineRule="auto"/>
      <w:ind w:left="283"/>
    </w:pPr>
    <w:rPr>
      <w:rFonts w:ascii="Times New Roman" w:eastAsia="Batang" w:hAnsi="Times New Roman" w:cs="Times New Roman"/>
      <w:sz w:val="24"/>
      <w:szCs w:val="24"/>
      <w:lang w:eastAsia="zh-CN"/>
    </w:rPr>
  </w:style>
  <w:style w:type="character" w:customStyle="1" w:styleId="TekstpodstawowywcityZnak">
    <w:name w:val="Tekst podstawowy wcięty Znak"/>
    <w:basedOn w:val="Domylnaczcionkaakapitu"/>
    <w:link w:val="Tekstpodstawowywcity"/>
    <w:rsid w:val="00331B86"/>
    <w:rPr>
      <w:rFonts w:ascii="Times New Roman" w:eastAsia="Batang" w:hAnsi="Times New Roman" w:cs="Times New Roman"/>
      <w:sz w:val="24"/>
      <w:szCs w:val="24"/>
      <w:lang w:eastAsia="zh-CN"/>
    </w:rPr>
  </w:style>
  <w:style w:type="paragraph" w:customStyle="1" w:styleId="Tekstpodstawowywcity21">
    <w:name w:val="Tekst podstawowy wcięty 21"/>
    <w:basedOn w:val="Normalny"/>
    <w:rsid w:val="00331B86"/>
    <w:pPr>
      <w:suppressAutoHyphens/>
      <w:spacing w:after="0" w:line="240" w:lineRule="auto"/>
      <w:ind w:left="290"/>
      <w:jc w:val="both"/>
    </w:pPr>
    <w:rPr>
      <w:rFonts w:ascii="Arial" w:eastAsia="Batang" w:hAnsi="Arial" w:cs="Arial"/>
      <w:sz w:val="18"/>
      <w:szCs w:val="24"/>
      <w:lang w:eastAsia="zh-CN"/>
    </w:rPr>
  </w:style>
  <w:style w:type="paragraph" w:customStyle="1" w:styleId="Tekstpodstawowy21">
    <w:name w:val="Tekst podstawowy 21"/>
    <w:basedOn w:val="Normalny"/>
    <w:rsid w:val="00331B86"/>
    <w:pPr>
      <w:suppressAutoHyphens/>
      <w:overflowPunct w:val="0"/>
      <w:autoSpaceDE w:val="0"/>
      <w:spacing w:after="0" w:line="240" w:lineRule="auto"/>
      <w:ind w:left="1080"/>
      <w:jc w:val="both"/>
      <w:textAlignment w:val="baseline"/>
    </w:pPr>
    <w:rPr>
      <w:rFonts w:ascii="Times New Roman" w:eastAsia="Batang" w:hAnsi="Times New Roman" w:cs="Times New Roman"/>
      <w:szCs w:val="20"/>
      <w:lang w:eastAsia="zh-CN"/>
    </w:rPr>
  </w:style>
  <w:style w:type="paragraph" w:customStyle="1" w:styleId="Tekstpodstawowy31">
    <w:name w:val="Tekst podstawowy 31"/>
    <w:basedOn w:val="Normalny"/>
    <w:rsid w:val="00331B86"/>
    <w:pPr>
      <w:suppressAutoHyphens/>
      <w:overflowPunct w:val="0"/>
      <w:autoSpaceDE w:val="0"/>
      <w:spacing w:after="0" w:line="240" w:lineRule="auto"/>
      <w:jc w:val="both"/>
      <w:textAlignment w:val="baseline"/>
    </w:pPr>
    <w:rPr>
      <w:rFonts w:ascii="Times New Roman" w:eastAsia="Batang" w:hAnsi="Times New Roman" w:cs="Times New Roman"/>
      <w:color w:val="000000"/>
      <w:szCs w:val="20"/>
      <w:lang w:eastAsia="zh-CN"/>
    </w:rPr>
  </w:style>
  <w:style w:type="paragraph" w:styleId="Spistreci4">
    <w:name w:val="toc 4"/>
    <w:basedOn w:val="Normalny"/>
    <w:next w:val="Normalny"/>
    <w:rsid w:val="00331B86"/>
    <w:pPr>
      <w:suppressAutoHyphens/>
      <w:spacing w:after="0" w:line="240" w:lineRule="auto"/>
      <w:jc w:val="both"/>
      <w:textAlignment w:val="top"/>
    </w:pPr>
    <w:rPr>
      <w:rFonts w:ascii="Verdana" w:eastAsia="Batang" w:hAnsi="Verdana" w:cs="Latha"/>
      <w:sz w:val="16"/>
      <w:szCs w:val="16"/>
      <w:lang w:eastAsia="zh-CN"/>
    </w:rPr>
  </w:style>
  <w:style w:type="paragraph" w:customStyle="1" w:styleId="Tekstkomentarza1">
    <w:name w:val="Tekst komentarza1"/>
    <w:basedOn w:val="Normalny"/>
    <w:rsid w:val="00331B86"/>
    <w:pPr>
      <w:suppressAutoHyphens/>
      <w:spacing w:after="0" w:line="240" w:lineRule="auto"/>
    </w:pPr>
    <w:rPr>
      <w:rFonts w:ascii="Times New Roman" w:eastAsia="Batang" w:hAnsi="Times New Roman" w:cs="Times New Roman"/>
      <w:sz w:val="20"/>
      <w:szCs w:val="20"/>
      <w:lang w:eastAsia="zh-CN"/>
    </w:rPr>
  </w:style>
  <w:style w:type="paragraph" w:styleId="Tekstprzypisudolnego">
    <w:name w:val="footnote text"/>
    <w:basedOn w:val="Normalny"/>
    <w:link w:val="TekstprzypisudolnegoZnak"/>
    <w:rsid w:val="00331B86"/>
    <w:pPr>
      <w:suppressAutoHyphens/>
      <w:spacing w:after="0" w:line="240" w:lineRule="auto"/>
    </w:pPr>
    <w:rPr>
      <w:rFonts w:ascii="Times New Roman" w:eastAsia="Batang"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331B86"/>
    <w:rPr>
      <w:rFonts w:ascii="Times New Roman" w:eastAsia="Batang" w:hAnsi="Times New Roman" w:cs="Times New Roman"/>
      <w:sz w:val="20"/>
      <w:szCs w:val="20"/>
      <w:lang w:eastAsia="zh-CN"/>
    </w:rPr>
  </w:style>
  <w:style w:type="paragraph" w:customStyle="1" w:styleId="Tekstpodstawowywcity31">
    <w:name w:val="Tekst podstawowy wcięty 31"/>
    <w:basedOn w:val="Normalny"/>
    <w:rsid w:val="00331B86"/>
    <w:pPr>
      <w:suppressAutoHyphens/>
      <w:spacing w:after="0" w:line="240" w:lineRule="auto"/>
      <w:ind w:left="360"/>
      <w:jc w:val="both"/>
    </w:pPr>
    <w:rPr>
      <w:rFonts w:ascii="Arial" w:eastAsia="Batang" w:hAnsi="Arial" w:cs="Arial"/>
      <w:sz w:val="24"/>
      <w:szCs w:val="24"/>
      <w:lang w:eastAsia="zh-CN"/>
    </w:rPr>
  </w:style>
  <w:style w:type="paragraph" w:styleId="Tekstdymka">
    <w:name w:val="Balloon Text"/>
    <w:basedOn w:val="Normalny"/>
    <w:link w:val="TekstdymkaZnak"/>
    <w:rsid w:val="00331B86"/>
    <w:pPr>
      <w:suppressAutoHyphens/>
      <w:spacing w:after="0" w:line="240" w:lineRule="auto"/>
    </w:pPr>
    <w:rPr>
      <w:rFonts w:ascii="Tahoma" w:eastAsia="Batang" w:hAnsi="Tahoma" w:cs="Tahoma"/>
      <w:sz w:val="16"/>
      <w:szCs w:val="16"/>
      <w:lang w:eastAsia="zh-CN"/>
    </w:rPr>
  </w:style>
  <w:style w:type="character" w:customStyle="1" w:styleId="TekstdymkaZnak">
    <w:name w:val="Tekst dymka Znak"/>
    <w:basedOn w:val="Domylnaczcionkaakapitu"/>
    <w:link w:val="Tekstdymka"/>
    <w:rsid w:val="00331B86"/>
    <w:rPr>
      <w:rFonts w:ascii="Tahoma" w:eastAsia="Batang" w:hAnsi="Tahoma" w:cs="Tahoma"/>
      <w:sz w:val="16"/>
      <w:szCs w:val="16"/>
      <w:lang w:eastAsia="zh-CN"/>
    </w:rPr>
  </w:style>
  <w:style w:type="paragraph" w:customStyle="1" w:styleId="Standard">
    <w:name w:val="Standard"/>
    <w:rsid w:val="00331B86"/>
    <w:pPr>
      <w:widowControl w:val="0"/>
      <w:suppressAutoHyphens/>
      <w:autoSpaceDE w:val="0"/>
      <w:spacing w:after="0" w:line="240" w:lineRule="auto"/>
    </w:pPr>
    <w:rPr>
      <w:rFonts w:ascii="Times New Roman" w:eastAsia="Batang" w:hAnsi="Times New Roman" w:cs="Times New Roman"/>
      <w:sz w:val="24"/>
      <w:szCs w:val="24"/>
      <w:lang w:eastAsia="zh-CN"/>
    </w:rPr>
  </w:style>
  <w:style w:type="paragraph" w:customStyle="1" w:styleId="Tekstblokowy1">
    <w:name w:val="Tekst blokowy1"/>
    <w:basedOn w:val="Normalny"/>
    <w:rsid w:val="00331B86"/>
    <w:pPr>
      <w:suppressAutoHyphens/>
      <w:spacing w:before="100" w:after="100" w:line="240" w:lineRule="auto"/>
      <w:ind w:left="567" w:right="-3"/>
    </w:pPr>
    <w:rPr>
      <w:rFonts w:ascii="Arial" w:eastAsia="Batang" w:hAnsi="Arial" w:cs="Arial"/>
      <w:b/>
      <w:bCs/>
      <w:i/>
      <w:iCs/>
      <w:sz w:val="18"/>
      <w:szCs w:val="18"/>
      <w:lang w:eastAsia="zh-CN"/>
    </w:rPr>
  </w:style>
  <w:style w:type="paragraph" w:styleId="Tekstkomentarza">
    <w:name w:val="annotation text"/>
    <w:basedOn w:val="Normalny"/>
    <w:link w:val="TekstkomentarzaZnak1"/>
    <w:semiHidden/>
    <w:unhideWhenUsed/>
    <w:rsid w:val="00331B86"/>
    <w:pPr>
      <w:suppressAutoHyphens/>
      <w:spacing w:after="0" w:line="240" w:lineRule="auto"/>
    </w:pPr>
    <w:rPr>
      <w:rFonts w:ascii="Times New Roman" w:eastAsia="Batang" w:hAnsi="Times New Roman" w:cs="Times New Roman"/>
      <w:sz w:val="20"/>
      <w:szCs w:val="20"/>
      <w:lang w:eastAsia="zh-CN"/>
    </w:rPr>
  </w:style>
  <w:style w:type="character" w:customStyle="1" w:styleId="TekstkomentarzaZnak1">
    <w:name w:val="Tekst komentarza Znak1"/>
    <w:basedOn w:val="Domylnaczcionkaakapitu"/>
    <w:link w:val="Tekstkomentarza"/>
    <w:semiHidden/>
    <w:rsid w:val="00331B86"/>
    <w:rPr>
      <w:rFonts w:ascii="Times New Roman" w:eastAsia="Batang" w:hAnsi="Times New Roman" w:cs="Times New Roman"/>
      <w:sz w:val="20"/>
      <w:szCs w:val="20"/>
      <w:lang w:eastAsia="zh-CN"/>
    </w:rPr>
  </w:style>
  <w:style w:type="paragraph" w:styleId="Tematkomentarza">
    <w:name w:val="annotation subject"/>
    <w:basedOn w:val="Tekstkomentarza1"/>
    <w:next w:val="Tekstkomentarza1"/>
    <w:link w:val="TematkomentarzaZnak"/>
    <w:rsid w:val="00331B86"/>
    <w:rPr>
      <w:b/>
      <w:bCs/>
    </w:rPr>
  </w:style>
  <w:style w:type="character" w:customStyle="1" w:styleId="TematkomentarzaZnak">
    <w:name w:val="Temat komentarza Znak"/>
    <w:basedOn w:val="TekstkomentarzaZnak1"/>
    <w:link w:val="Tematkomentarza"/>
    <w:rsid w:val="00331B86"/>
    <w:rPr>
      <w:rFonts w:ascii="Times New Roman" w:eastAsia="Batang" w:hAnsi="Times New Roman" w:cs="Times New Roman"/>
      <w:b/>
      <w:bCs/>
      <w:sz w:val="20"/>
      <w:szCs w:val="20"/>
      <w:lang w:eastAsia="zh-CN"/>
    </w:rPr>
  </w:style>
  <w:style w:type="paragraph" w:customStyle="1" w:styleId="Blockquote">
    <w:name w:val="Blockquote"/>
    <w:basedOn w:val="Normalny"/>
    <w:rsid w:val="00331B86"/>
    <w:pPr>
      <w:widowControl w:val="0"/>
      <w:suppressAutoHyphens/>
      <w:spacing w:before="100" w:after="100" w:line="240" w:lineRule="auto"/>
      <w:ind w:left="360" w:right="360"/>
    </w:pPr>
    <w:rPr>
      <w:rFonts w:ascii="Times New Roman" w:eastAsia="Batang" w:hAnsi="Times New Roman" w:cs="Times New Roman"/>
      <w:sz w:val="24"/>
      <w:szCs w:val="20"/>
      <w:lang w:val="en-US" w:eastAsia="zh-CN"/>
    </w:rPr>
  </w:style>
  <w:style w:type="paragraph" w:customStyle="1" w:styleId="pntext">
    <w:name w:val="pntext"/>
    <w:basedOn w:val="Normalny"/>
    <w:rsid w:val="00331B86"/>
    <w:pPr>
      <w:suppressAutoHyphens/>
      <w:spacing w:before="280" w:after="280" w:line="240" w:lineRule="auto"/>
    </w:pPr>
    <w:rPr>
      <w:rFonts w:ascii="Times New Roman" w:eastAsia="Batang" w:hAnsi="Times New Roman" w:cs="Times New Roman"/>
      <w:sz w:val="24"/>
      <w:szCs w:val="24"/>
      <w:lang w:eastAsia="zh-CN"/>
    </w:rPr>
  </w:style>
  <w:style w:type="paragraph" w:customStyle="1" w:styleId="text-3mezera">
    <w:name w:val="text - 3 mezera"/>
    <w:basedOn w:val="Normalny"/>
    <w:rsid w:val="00331B86"/>
    <w:pPr>
      <w:widowControl w:val="0"/>
      <w:suppressAutoHyphens/>
      <w:spacing w:before="60" w:after="0" w:line="240" w:lineRule="exact"/>
      <w:jc w:val="both"/>
    </w:pPr>
    <w:rPr>
      <w:rFonts w:ascii="Arial" w:eastAsia="Batang" w:hAnsi="Arial" w:cs="Arial"/>
      <w:sz w:val="24"/>
      <w:szCs w:val="20"/>
      <w:lang w:val="cs-CZ" w:eastAsia="zh-CN"/>
    </w:rPr>
  </w:style>
  <w:style w:type="paragraph" w:customStyle="1" w:styleId="oddl-nadpis">
    <w:name w:val="oddíl-nadpis"/>
    <w:basedOn w:val="Normalny"/>
    <w:rsid w:val="00331B86"/>
    <w:pPr>
      <w:keepNext/>
      <w:widowControl w:val="0"/>
      <w:suppressAutoHyphens/>
      <w:spacing w:before="240" w:after="0" w:line="240" w:lineRule="exact"/>
    </w:pPr>
    <w:rPr>
      <w:rFonts w:ascii="Arial" w:eastAsia="Batang" w:hAnsi="Arial" w:cs="Arial"/>
      <w:b/>
      <w:sz w:val="24"/>
      <w:szCs w:val="20"/>
      <w:lang w:val="cs-CZ" w:eastAsia="zh-CN"/>
    </w:rPr>
  </w:style>
  <w:style w:type="paragraph" w:customStyle="1" w:styleId="Mapadokumentu1">
    <w:name w:val="Mapa dokumentu1"/>
    <w:basedOn w:val="Normalny"/>
    <w:rsid w:val="00331B86"/>
    <w:pPr>
      <w:suppressAutoHyphens/>
      <w:spacing w:after="0" w:line="240" w:lineRule="auto"/>
    </w:pPr>
    <w:rPr>
      <w:rFonts w:ascii="Tahoma" w:eastAsia="Batang" w:hAnsi="Tahoma" w:cs="Tahoma"/>
      <w:sz w:val="20"/>
      <w:szCs w:val="20"/>
      <w:lang w:eastAsia="zh-CN"/>
    </w:rPr>
  </w:style>
  <w:style w:type="paragraph" w:styleId="Tekstprzypisukocowego">
    <w:name w:val="endnote text"/>
    <w:basedOn w:val="Normalny"/>
    <w:link w:val="TekstprzypisukocowegoZnak"/>
    <w:rsid w:val="00331B86"/>
    <w:pPr>
      <w:suppressAutoHyphens/>
      <w:spacing w:after="0" w:line="240" w:lineRule="auto"/>
    </w:pPr>
    <w:rPr>
      <w:rFonts w:ascii="Times New Roman" w:eastAsia="Batang" w:hAnsi="Times New Roman" w:cs="Times New Roman"/>
      <w:sz w:val="20"/>
      <w:szCs w:val="20"/>
      <w:lang w:eastAsia="zh-CN"/>
    </w:rPr>
  </w:style>
  <w:style w:type="character" w:customStyle="1" w:styleId="TekstprzypisukocowegoZnak">
    <w:name w:val="Tekst przypisu końcowego Znak"/>
    <w:basedOn w:val="Domylnaczcionkaakapitu"/>
    <w:link w:val="Tekstprzypisukocowego"/>
    <w:rsid w:val="00331B86"/>
    <w:rPr>
      <w:rFonts w:ascii="Times New Roman" w:eastAsia="Batang" w:hAnsi="Times New Roman" w:cs="Times New Roman"/>
      <w:sz w:val="20"/>
      <w:szCs w:val="20"/>
      <w:lang w:eastAsia="zh-CN"/>
    </w:rPr>
  </w:style>
  <w:style w:type="paragraph" w:customStyle="1" w:styleId="Punktowanie">
    <w:name w:val="Punktowanie"/>
    <w:basedOn w:val="Normalny"/>
    <w:rsid w:val="00331B86"/>
    <w:pPr>
      <w:widowControl w:val="0"/>
      <w:suppressAutoHyphens/>
      <w:autoSpaceDE w:val="0"/>
      <w:spacing w:after="0" w:line="240" w:lineRule="auto"/>
      <w:ind w:left="360" w:hanging="360"/>
      <w:jc w:val="both"/>
    </w:pPr>
    <w:rPr>
      <w:rFonts w:ascii="Arial" w:eastAsia="Batang" w:hAnsi="Arial" w:cs="Arial"/>
      <w:sz w:val="20"/>
      <w:szCs w:val="20"/>
      <w:lang w:eastAsia="zh-CN"/>
    </w:rPr>
  </w:style>
  <w:style w:type="paragraph" w:customStyle="1" w:styleId="opis2">
    <w:name w:val="opis2"/>
    <w:basedOn w:val="Normalny"/>
    <w:rsid w:val="00331B86"/>
    <w:pPr>
      <w:widowControl w:val="0"/>
      <w:suppressAutoHyphens/>
      <w:spacing w:before="280" w:after="280" w:line="180" w:lineRule="atLeast"/>
      <w:ind w:left="150" w:right="75"/>
      <w:jc w:val="both"/>
      <w:textAlignment w:val="baseline"/>
    </w:pPr>
    <w:rPr>
      <w:rFonts w:ascii="Tahoma" w:eastAsia="Batang" w:hAnsi="Tahoma" w:cs="Tahoma"/>
      <w:color w:val="2B2200"/>
      <w:sz w:val="15"/>
      <w:szCs w:val="15"/>
      <w:lang w:eastAsia="zh-CN"/>
    </w:rPr>
  </w:style>
  <w:style w:type="paragraph" w:customStyle="1" w:styleId="tyt">
    <w:name w:val="tyt"/>
    <w:basedOn w:val="Normalny"/>
    <w:rsid w:val="00331B86"/>
    <w:pPr>
      <w:keepNext/>
      <w:suppressAutoHyphens/>
      <w:spacing w:before="60" w:after="60" w:line="240" w:lineRule="auto"/>
      <w:jc w:val="center"/>
    </w:pPr>
    <w:rPr>
      <w:rFonts w:ascii="Times New Roman" w:eastAsia="Batang" w:hAnsi="Times New Roman" w:cs="Times New Roman"/>
      <w:b/>
      <w:bCs/>
      <w:sz w:val="24"/>
      <w:szCs w:val="24"/>
      <w:lang w:eastAsia="zh-CN"/>
    </w:rPr>
  </w:style>
  <w:style w:type="paragraph" w:customStyle="1" w:styleId="WW-Tekstpodstawowy31">
    <w:name w:val="WW-Tekst podstawowy 31"/>
    <w:basedOn w:val="Normalny"/>
    <w:rsid w:val="00331B86"/>
    <w:pPr>
      <w:widowControl w:val="0"/>
      <w:suppressAutoHyphens/>
      <w:autoSpaceDE w:val="0"/>
      <w:spacing w:after="120" w:line="240" w:lineRule="auto"/>
    </w:pPr>
    <w:rPr>
      <w:rFonts w:ascii="Arial" w:eastAsia="Batang" w:hAnsi="Arial" w:cs="Arial"/>
      <w:sz w:val="16"/>
      <w:szCs w:val="16"/>
      <w:lang w:eastAsia="zh-CN"/>
    </w:rPr>
  </w:style>
  <w:style w:type="paragraph" w:customStyle="1" w:styleId="n3">
    <w:name w:val="n3"/>
    <w:basedOn w:val="Normalny"/>
    <w:rsid w:val="00331B86"/>
    <w:pPr>
      <w:suppressAutoHyphens/>
      <w:spacing w:after="0" w:line="240" w:lineRule="auto"/>
      <w:jc w:val="both"/>
    </w:pPr>
    <w:rPr>
      <w:rFonts w:ascii="Times New Roman" w:eastAsia="Batang" w:hAnsi="Times New Roman" w:cs="Times New Roman"/>
      <w:sz w:val="24"/>
      <w:szCs w:val="20"/>
      <w:lang w:eastAsia="zh-CN"/>
    </w:rPr>
  </w:style>
  <w:style w:type="paragraph" w:customStyle="1" w:styleId="Zwykytekst3">
    <w:name w:val="Zwykły tekst3"/>
    <w:basedOn w:val="Normalny"/>
    <w:rsid w:val="00331B86"/>
    <w:pPr>
      <w:suppressAutoHyphens/>
      <w:spacing w:after="0" w:line="240" w:lineRule="auto"/>
    </w:pPr>
    <w:rPr>
      <w:rFonts w:ascii="Courier New" w:eastAsia="Batang" w:hAnsi="Courier New" w:cs="Courier New"/>
      <w:sz w:val="20"/>
      <w:szCs w:val="20"/>
      <w:lang w:eastAsia="zh-CN"/>
    </w:rPr>
  </w:style>
  <w:style w:type="paragraph" w:customStyle="1" w:styleId="Style35">
    <w:name w:val="Style35"/>
    <w:basedOn w:val="Normalny"/>
    <w:rsid w:val="00331B86"/>
    <w:pPr>
      <w:widowControl w:val="0"/>
      <w:suppressAutoHyphens/>
      <w:autoSpaceDE w:val="0"/>
      <w:spacing w:after="0" w:line="379" w:lineRule="exact"/>
      <w:jc w:val="both"/>
    </w:pPr>
    <w:rPr>
      <w:rFonts w:ascii="Arial" w:eastAsia="Times New Roman" w:hAnsi="Arial" w:cs="Arial"/>
      <w:sz w:val="24"/>
      <w:szCs w:val="24"/>
      <w:lang w:eastAsia="zh-CN"/>
    </w:rPr>
  </w:style>
  <w:style w:type="paragraph" w:customStyle="1" w:styleId="Akapitzlist1">
    <w:name w:val="Akapit z listą1"/>
    <w:basedOn w:val="Normalny"/>
    <w:rsid w:val="00331B86"/>
    <w:pPr>
      <w:suppressAutoHyphens/>
      <w:spacing w:after="0" w:line="240" w:lineRule="auto"/>
      <w:ind w:left="720"/>
      <w:contextualSpacing/>
    </w:pPr>
    <w:rPr>
      <w:rFonts w:ascii="Calibri" w:eastAsia="Times New Roman" w:hAnsi="Calibri" w:cs="Calibri"/>
      <w:lang w:eastAsia="zh-CN"/>
    </w:rPr>
  </w:style>
  <w:style w:type="paragraph" w:customStyle="1" w:styleId="Zwykytekst1">
    <w:name w:val="Zwykły tekst1"/>
    <w:basedOn w:val="Normalny"/>
    <w:rsid w:val="00331B86"/>
    <w:pPr>
      <w:suppressAutoHyphens/>
      <w:spacing w:after="0" w:line="240" w:lineRule="auto"/>
    </w:pPr>
    <w:rPr>
      <w:rFonts w:ascii="Courier New" w:eastAsia="Times New Roman" w:hAnsi="Courier New" w:cs="Courier New"/>
      <w:sz w:val="20"/>
      <w:szCs w:val="20"/>
      <w:lang w:eastAsia="zh-CN"/>
    </w:rPr>
  </w:style>
  <w:style w:type="paragraph" w:customStyle="1" w:styleId="WW-Tekstpodstawowywcity2">
    <w:name w:val="WW-Tekst podstawowy wcięty 2"/>
    <w:basedOn w:val="Normalny"/>
    <w:rsid w:val="00331B86"/>
    <w:pPr>
      <w:suppressAutoHyphens/>
      <w:spacing w:after="0" w:line="240" w:lineRule="auto"/>
      <w:ind w:left="360"/>
    </w:pPr>
    <w:rPr>
      <w:rFonts w:ascii="Times New Roman" w:eastAsia="Times New Roman" w:hAnsi="Times New Roman" w:cs="Times New Roman"/>
      <w:sz w:val="24"/>
      <w:szCs w:val="20"/>
      <w:lang w:eastAsia="zh-CN"/>
    </w:rPr>
  </w:style>
  <w:style w:type="paragraph" w:customStyle="1" w:styleId="Listanumerowana1">
    <w:name w:val="Lista numerowana1"/>
    <w:basedOn w:val="Normalny"/>
    <w:rsid w:val="00331B86"/>
    <w:pPr>
      <w:tabs>
        <w:tab w:val="num" w:pos="360"/>
      </w:tabs>
      <w:suppressAutoHyphens/>
      <w:spacing w:after="0" w:line="240" w:lineRule="auto"/>
      <w:ind w:left="360" w:hanging="360"/>
    </w:pPr>
    <w:rPr>
      <w:rFonts w:ascii="Times New Roman" w:eastAsia="Times New Roman" w:hAnsi="Times New Roman" w:cs="Times New Roman"/>
      <w:sz w:val="24"/>
      <w:szCs w:val="24"/>
      <w:lang w:eastAsia="zh-CN"/>
    </w:rPr>
  </w:style>
  <w:style w:type="paragraph" w:customStyle="1" w:styleId="TableContents">
    <w:name w:val="Table Contents"/>
    <w:basedOn w:val="Normalny"/>
    <w:rsid w:val="00331B86"/>
    <w:pPr>
      <w:widowControl w:val="0"/>
      <w:suppressLineNumbers/>
      <w:suppressAutoHyphens/>
      <w:spacing w:after="0" w:line="240" w:lineRule="auto"/>
      <w:textAlignment w:val="baseline"/>
    </w:pPr>
    <w:rPr>
      <w:rFonts w:ascii="Times New Roman" w:eastAsia="SimSun" w:hAnsi="Times New Roman" w:cs="Mangal"/>
      <w:kern w:val="1"/>
      <w:sz w:val="24"/>
      <w:szCs w:val="24"/>
      <w:lang w:eastAsia="zh-CN" w:bidi="hi-IN"/>
    </w:rPr>
  </w:style>
  <w:style w:type="paragraph" w:styleId="Akapitzlist">
    <w:name w:val="List Paragraph"/>
    <w:basedOn w:val="Normalny"/>
    <w:uiPriority w:val="34"/>
    <w:qFormat/>
    <w:rsid w:val="00331B86"/>
    <w:pPr>
      <w:widowControl w:val="0"/>
      <w:suppressAutoHyphens/>
      <w:spacing w:after="0" w:line="256" w:lineRule="auto"/>
      <w:ind w:left="720"/>
      <w:contextualSpacing/>
    </w:pPr>
    <w:rPr>
      <w:rFonts w:ascii="Times New Roman" w:eastAsia="DejaVu Sans" w:hAnsi="Times New Roman" w:cs="Lohit Hindi"/>
      <w:color w:val="00000A"/>
      <w:sz w:val="24"/>
      <w:szCs w:val="24"/>
      <w:lang w:val="en-US" w:eastAsia="zh-CN" w:bidi="hi-IN"/>
    </w:rPr>
  </w:style>
  <w:style w:type="paragraph" w:customStyle="1" w:styleId="rponormalZnak">
    <w:name w:val="rpo normal Znak"/>
    <w:basedOn w:val="Normalny"/>
    <w:rsid w:val="00331B86"/>
    <w:pPr>
      <w:suppressAutoHyphens/>
      <w:spacing w:after="240" w:line="360" w:lineRule="auto"/>
      <w:ind w:firstLine="708"/>
      <w:jc w:val="both"/>
    </w:pPr>
    <w:rPr>
      <w:rFonts w:ascii="Cambria" w:eastAsia="Times New Roman" w:hAnsi="Cambria" w:cs="Cambria"/>
      <w:sz w:val="24"/>
      <w:szCs w:val="24"/>
      <w:lang w:eastAsia="zh-CN"/>
    </w:rPr>
  </w:style>
  <w:style w:type="paragraph" w:customStyle="1" w:styleId="Listapunktowana1">
    <w:name w:val="Lista punktowana1"/>
    <w:basedOn w:val="Normalny"/>
    <w:rsid w:val="00331B86"/>
    <w:pPr>
      <w:suppressAutoHyphens/>
      <w:spacing w:before="120" w:after="0" w:line="240" w:lineRule="auto"/>
    </w:pPr>
    <w:rPr>
      <w:rFonts w:ascii="Verdana" w:eastAsia="Times New Roman" w:hAnsi="Verdana" w:cs="Tahoma"/>
      <w:b/>
      <w:bCs/>
      <w:sz w:val="18"/>
      <w:szCs w:val="18"/>
      <w:lang w:eastAsia="zh-CN"/>
    </w:rPr>
  </w:style>
  <w:style w:type="paragraph" w:customStyle="1" w:styleId="DefaultStyle">
    <w:name w:val="Default Style"/>
    <w:rsid w:val="00331B86"/>
    <w:pPr>
      <w:widowControl w:val="0"/>
      <w:suppressAutoHyphens/>
      <w:spacing w:line="256" w:lineRule="auto"/>
    </w:pPr>
    <w:rPr>
      <w:rFonts w:ascii="Times New Roman" w:eastAsia="DejaVu Sans" w:hAnsi="Times New Roman" w:cs="Lohit Hindi"/>
      <w:color w:val="00000A"/>
      <w:sz w:val="24"/>
      <w:szCs w:val="24"/>
      <w:lang w:val="en-US" w:eastAsia="zh-CN" w:bidi="hi-IN"/>
    </w:rPr>
  </w:style>
  <w:style w:type="paragraph" w:customStyle="1" w:styleId="Zwykytekst2">
    <w:name w:val="Zwykły tekst2"/>
    <w:basedOn w:val="Normalny"/>
    <w:rsid w:val="00331B86"/>
    <w:pPr>
      <w:suppressAutoHyphens/>
      <w:spacing w:after="0" w:line="240" w:lineRule="auto"/>
    </w:pPr>
    <w:rPr>
      <w:rFonts w:ascii="Courier New" w:eastAsia="Times New Roman" w:hAnsi="Courier New" w:cs="Courier New"/>
      <w:sz w:val="20"/>
      <w:szCs w:val="20"/>
      <w:lang w:eastAsia="zh-CN"/>
    </w:rPr>
  </w:style>
  <w:style w:type="paragraph" w:styleId="Podtytu">
    <w:name w:val="Subtitle"/>
    <w:basedOn w:val="Normalny"/>
    <w:next w:val="Tekstpodstawowy"/>
    <w:link w:val="PodtytuZnak1"/>
    <w:qFormat/>
    <w:rsid w:val="00331B86"/>
    <w:pPr>
      <w:suppressAutoHyphens/>
      <w:spacing w:after="0" w:line="240" w:lineRule="auto"/>
      <w:jc w:val="center"/>
    </w:pPr>
    <w:rPr>
      <w:rFonts w:ascii="Times New Roman" w:eastAsia="Times New Roman" w:hAnsi="Times New Roman" w:cs="Times New Roman"/>
      <w:b/>
      <w:sz w:val="28"/>
      <w:szCs w:val="20"/>
      <w:lang w:val="x-none" w:eastAsia="zh-CN"/>
    </w:rPr>
  </w:style>
  <w:style w:type="character" w:customStyle="1" w:styleId="PodtytuZnak1">
    <w:name w:val="Podtytuł Znak1"/>
    <w:basedOn w:val="Domylnaczcionkaakapitu"/>
    <w:link w:val="Podtytu"/>
    <w:rsid w:val="00331B86"/>
    <w:rPr>
      <w:rFonts w:ascii="Times New Roman" w:eastAsia="Times New Roman" w:hAnsi="Times New Roman" w:cs="Times New Roman"/>
      <w:b/>
      <w:sz w:val="28"/>
      <w:szCs w:val="20"/>
      <w:lang w:val="x-none" w:eastAsia="zh-CN"/>
    </w:rPr>
  </w:style>
  <w:style w:type="paragraph" w:styleId="Adreszwrotnynakopercie">
    <w:name w:val="envelope return"/>
    <w:basedOn w:val="Normalny"/>
    <w:rsid w:val="00331B86"/>
    <w:pPr>
      <w:suppressAutoHyphens/>
      <w:spacing w:after="0" w:line="240" w:lineRule="auto"/>
    </w:pPr>
    <w:rPr>
      <w:rFonts w:ascii="Arial" w:eastAsia="Times New Roman" w:hAnsi="Arial" w:cs="Arial"/>
      <w:sz w:val="24"/>
      <w:szCs w:val="20"/>
      <w:lang w:eastAsia="zh-CN"/>
    </w:rPr>
  </w:style>
  <w:style w:type="paragraph" w:styleId="Listapunktowana3">
    <w:name w:val="List Bullet 3"/>
    <w:basedOn w:val="Normalny"/>
    <w:rsid w:val="00331B86"/>
    <w:pPr>
      <w:numPr>
        <w:numId w:val="25"/>
      </w:numPr>
      <w:tabs>
        <w:tab w:val="clear" w:pos="926"/>
      </w:tabs>
      <w:suppressAutoHyphens/>
      <w:spacing w:after="0" w:line="240" w:lineRule="auto"/>
      <w:ind w:left="849" w:hanging="283"/>
      <w:contextualSpacing/>
    </w:pPr>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31B86"/>
    <w:pPr>
      <w:suppressAutoHyphens/>
      <w:overflowPunct w:val="0"/>
      <w:autoSpaceDE w:val="0"/>
      <w:spacing w:after="0" w:line="240" w:lineRule="auto"/>
      <w:ind w:left="1080"/>
      <w:jc w:val="both"/>
      <w:textAlignment w:val="baseline"/>
    </w:pPr>
    <w:rPr>
      <w:rFonts w:ascii="Times New Roman" w:eastAsia="Batang" w:hAnsi="Times New Roman" w:cs="Times New Roman"/>
      <w:szCs w:val="20"/>
      <w:lang w:eastAsia="zh-CN"/>
    </w:rPr>
  </w:style>
  <w:style w:type="paragraph" w:customStyle="1" w:styleId="Lista-kontynuacja1">
    <w:name w:val="Lista - kontynuacja1"/>
    <w:basedOn w:val="Normalny"/>
    <w:rsid w:val="00331B86"/>
    <w:pPr>
      <w:suppressAutoHyphens/>
      <w:spacing w:after="120" w:line="240" w:lineRule="auto"/>
      <w:ind w:left="283"/>
      <w:contextualSpacing/>
    </w:pPr>
    <w:rPr>
      <w:rFonts w:ascii="Times New Roman" w:eastAsia="Times New Roman" w:hAnsi="Times New Roman" w:cs="Times New Roman"/>
      <w:sz w:val="24"/>
      <w:szCs w:val="24"/>
      <w:lang w:eastAsia="zh-CN"/>
    </w:rPr>
  </w:style>
  <w:style w:type="paragraph" w:customStyle="1" w:styleId="Standardowy1">
    <w:name w:val="Standardowy1"/>
    <w:rsid w:val="00331B86"/>
    <w:pPr>
      <w:tabs>
        <w:tab w:val="left" w:pos="720"/>
      </w:tabs>
      <w:suppressAutoHyphens/>
      <w:overflowPunct w:val="0"/>
      <w:autoSpaceDE w:val="0"/>
      <w:spacing w:after="0" w:line="240" w:lineRule="auto"/>
      <w:jc w:val="both"/>
      <w:textAlignment w:val="baseline"/>
    </w:pPr>
    <w:rPr>
      <w:rFonts w:ascii="Times New Roman" w:eastAsia="Arial" w:hAnsi="Times New Roman" w:cs="Times New Roman"/>
      <w:sz w:val="24"/>
      <w:szCs w:val="20"/>
      <w:lang w:eastAsia="zh-CN"/>
    </w:rPr>
  </w:style>
  <w:style w:type="paragraph" w:customStyle="1" w:styleId="Normalny1">
    <w:name w:val="Normalny1"/>
    <w:basedOn w:val="Normalny"/>
    <w:rsid w:val="00331B86"/>
    <w:pPr>
      <w:widowControl w:val="0"/>
      <w:suppressAutoHyphens/>
      <w:spacing w:after="0" w:line="240" w:lineRule="auto"/>
    </w:pPr>
    <w:rPr>
      <w:rFonts w:ascii="Times New Roman" w:eastAsia="Times New Roman" w:hAnsi="Times New Roman" w:cs="Times New Roman"/>
      <w:sz w:val="24"/>
      <w:szCs w:val="24"/>
      <w:lang w:eastAsia="zh-CN" w:bidi="pl-PL"/>
    </w:rPr>
  </w:style>
  <w:style w:type="paragraph" w:customStyle="1" w:styleId="Tabelapozycja">
    <w:name w:val="Tabela pozycja"/>
    <w:basedOn w:val="Normalny1"/>
    <w:rsid w:val="00331B86"/>
    <w:rPr>
      <w:rFonts w:ascii="Arial" w:eastAsia="Arial" w:hAnsi="Arial" w:cs="Arial"/>
      <w:sz w:val="22"/>
      <w:szCs w:val="22"/>
    </w:rPr>
  </w:style>
  <w:style w:type="paragraph" w:customStyle="1" w:styleId="ZLITUSTzmustliter">
    <w:name w:val="Z_LIT/UST(§) – zm. ust. (§) literą"/>
    <w:basedOn w:val="Normalny"/>
    <w:rsid w:val="00331B86"/>
    <w:pPr>
      <w:suppressAutoHyphens/>
      <w:autoSpaceDE w:val="0"/>
      <w:spacing w:after="0" w:line="360" w:lineRule="auto"/>
      <w:ind w:left="987" w:firstLine="510"/>
      <w:jc w:val="both"/>
    </w:pPr>
    <w:rPr>
      <w:rFonts w:ascii="Times" w:eastAsia="Times New Roman" w:hAnsi="Times" w:cs="Arial"/>
      <w:bCs/>
      <w:sz w:val="24"/>
      <w:szCs w:val="20"/>
      <w:lang w:eastAsia="zh-CN"/>
    </w:rPr>
  </w:style>
  <w:style w:type="paragraph" w:customStyle="1" w:styleId="ZLITPKTzmpktliter">
    <w:name w:val="Z_LIT/PKT – zm. pkt literą"/>
    <w:basedOn w:val="Normalny"/>
    <w:rsid w:val="00331B86"/>
    <w:pPr>
      <w:suppressAutoHyphens/>
      <w:spacing w:after="0" w:line="360" w:lineRule="auto"/>
      <w:ind w:left="1497" w:hanging="510"/>
      <w:jc w:val="both"/>
    </w:pPr>
    <w:rPr>
      <w:rFonts w:ascii="Times" w:eastAsia="Times New Roman" w:hAnsi="Times" w:cs="Arial"/>
      <w:bCs/>
      <w:sz w:val="24"/>
      <w:szCs w:val="20"/>
      <w:lang w:eastAsia="zh-CN"/>
    </w:rPr>
  </w:style>
  <w:style w:type="paragraph" w:customStyle="1" w:styleId="Zawartotabeli">
    <w:name w:val="Zawartość tabeli"/>
    <w:basedOn w:val="Normalny"/>
    <w:rsid w:val="00331B86"/>
    <w:pPr>
      <w:suppressLineNumbers/>
      <w:suppressAutoHyphens/>
      <w:spacing w:after="0" w:line="240" w:lineRule="auto"/>
    </w:pPr>
    <w:rPr>
      <w:rFonts w:ascii="Times New Roman" w:eastAsia="Batang" w:hAnsi="Times New Roman" w:cs="Times New Roman"/>
      <w:sz w:val="24"/>
      <w:szCs w:val="24"/>
      <w:lang w:eastAsia="zh-CN"/>
    </w:rPr>
  </w:style>
  <w:style w:type="paragraph" w:customStyle="1" w:styleId="Nagwektabeli">
    <w:name w:val="Nagłówek tabeli"/>
    <w:basedOn w:val="Zawartotabeli"/>
    <w:rsid w:val="00331B86"/>
    <w:pPr>
      <w:jc w:val="center"/>
    </w:pPr>
    <w:rPr>
      <w:b/>
      <w:bCs/>
    </w:rPr>
  </w:style>
  <w:style w:type="paragraph" w:customStyle="1" w:styleId="Cytaty">
    <w:name w:val="Cytaty"/>
    <w:basedOn w:val="Normalny"/>
    <w:rsid w:val="00331B86"/>
    <w:pPr>
      <w:suppressAutoHyphens/>
      <w:spacing w:after="283" w:line="240" w:lineRule="auto"/>
      <w:ind w:left="567" w:right="567"/>
    </w:pPr>
    <w:rPr>
      <w:rFonts w:ascii="Times New Roman" w:eastAsia="Batang" w:hAnsi="Times New Roman" w:cs="Times New Roman"/>
      <w:sz w:val="24"/>
      <w:szCs w:val="24"/>
      <w:lang w:eastAsia="zh-CN"/>
    </w:rPr>
  </w:style>
  <w:style w:type="paragraph" w:styleId="Tytu">
    <w:name w:val="Title"/>
    <w:basedOn w:val="Nagwek10"/>
    <w:next w:val="Tekstpodstawowy"/>
    <w:link w:val="TytuZnak"/>
    <w:qFormat/>
    <w:rsid w:val="00331B86"/>
    <w:rPr>
      <w:bCs/>
      <w:sz w:val="56"/>
      <w:szCs w:val="56"/>
    </w:rPr>
  </w:style>
  <w:style w:type="character" w:customStyle="1" w:styleId="TytuZnak">
    <w:name w:val="Tytuł Znak"/>
    <w:basedOn w:val="Domylnaczcionkaakapitu"/>
    <w:link w:val="Tytu"/>
    <w:rsid w:val="00331B86"/>
    <w:rPr>
      <w:rFonts w:ascii="Arial" w:eastAsia="Batang" w:hAnsi="Arial" w:cs="Arial"/>
      <w:b/>
      <w:bCs/>
      <w:sz w:val="56"/>
      <w:szCs w:val="56"/>
      <w:lang w:val="en-GB" w:eastAsia="zh-CN"/>
    </w:rPr>
  </w:style>
  <w:style w:type="paragraph" w:styleId="Tekstpodstawowy3">
    <w:name w:val="Body Text 3"/>
    <w:basedOn w:val="Normalny"/>
    <w:link w:val="Tekstpodstawowy3Znak1"/>
    <w:uiPriority w:val="99"/>
    <w:semiHidden/>
    <w:unhideWhenUsed/>
    <w:rsid w:val="00331B86"/>
    <w:pPr>
      <w:suppressAutoHyphens/>
      <w:spacing w:after="120" w:line="240" w:lineRule="auto"/>
    </w:pPr>
    <w:rPr>
      <w:rFonts w:ascii="Times New Roman" w:eastAsia="Batang" w:hAnsi="Times New Roman" w:cs="Times New Roman"/>
      <w:sz w:val="16"/>
      <w:szCs w:val="16"/>
      <w:lang w:eastAsia="zh-CN"/>
    </w:rPr>
  </w:style>
  <w:style w:type="character" w:customStyle="1" w:styleId="Tekstpodstawowy3Znak1">
    <w:name w:val="Tekst podstawowy 3 Znak1"/>
    <w:basedOn w:val="Domylnaczcionkaakapitu"/>
    <w:link w:val="Tekstpodstawowy3"/>
    <w:uiPriority w:val="99"/>
    <w:semiHidden/>
    <w:rsid w:val="00331B86"/>
    <w:rPr>
      <w:rFonts w:ascii="Times New Roman" w:eastAsia="Batang" w:hAnsi="Times New Roman" w:cs="Times New Roman"/>
      <w:sz w:val="16"/>
      <w:szCs w:val="16"/>
      <w:lang w:eastAsia="zh-CN"/>
    </w:rPr>
  </w:style>
  <w:style w:type="paragraph" w:customStyle="1" w:styleId="Zwykytekst4">
    <w:name w:val="Zwykły tekst4"/>
    <w:basedOn w:val="Normalny"/>
    <w:rsid w:val="00331B86"/>
    <w:pPr>
      <w:spacing w:after="0" w:line="240" w:lineRule="auto"/>
    </w:pPr>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uiPriority w:val="99"/>
    <w:semiHidden/>
    <w:unhideWhenUsed/>
    <w:rsid w:val="00331B86"/>
    <w:pPr>
      <w:suppressAutoHyphens/>
      <w:spacing w:after="120" w:line="480" w:lineRule="auto"/>
      <w:ind w:left="283"/>
    </w:pPr>
    <w:rPr>
      <w:rFonts w:ascii="Times New Roman" w:eastAsia="Batang" w:hAnsi="Times New Roman" w:cs="Times New Roman"/>
      <w:sz w:val="24"/>
      <w:szCs w:val="24"/>
      <w:lang w:eastAsia="zh-CN"/>
    </w:rPr>
  </w:style>
  <w:style w:type="character" w:customStyle="1" w:styleId="Tekstpodstawowywcity2Znak">
    <w:name w:val="Tekst podstawowy wcięty 2 Znak"/>
    <w:basedOn w:val="Domylnaczcionkaakapitu"/>
    <w:link w:val="Tekstpodstawowywcity2"/>
    <w:uiPriority w:val="99"/>
    <w:semiHidden/>
    <w:rsid w:val="00331B86"/>
    <w:rPr>
      <w:rFonts w:ascii="Times New Roman" w:eastAsia="Batang" w:hAnsi="Times New Roman" w:cs="Times New Roman"/>
      <w:sz w:val="24"/>
      <w:szCs w:val="24"/>
      <w:lang w:eastAsia="zh-CN"/>
    </w:rPr>
  </w:style>
  <w:style w:type="character" w:styleId="Odwoaniedokomentarza">
    <w:name w:val="annotation reference"/>
    <w:semiHidden/>
    <w:rsid w:val="00331B86"/>
    <w:rPr>
      <w:sz w:val="16"/>
      <w:szCs w:val="16"/>
    </w:rPr>
  </w:style>
  <w:style w:type="paragraph" w:customStyle="1" w:styleId="Zwykytekst5">
    <w:name w:val="Zwykły tekst5"/>
    <w:basedOn w:val="Normalny"/>
    <w:rsid w:val="009C0891"/>
    <w:pPr>
      <w:spacing w:after="0" w:line="240" w:lineRule="auto"/>
    </w:pPr>
    <w:rPr>
      <w:rFonts w:ascii="Courier New" w:eastAsia="Times New Roman" w:hAnsi="Courier New" w:cs="Times New Roman"/>
      <w:sz w:val="20"/>
      <w:szCs w:val="20"/>
      <w:lang w:eastAsia="pl-PL"/>
    </w:rPr>
  </w:style>
  <w:style w:type="character" w:customStyle="1" w:styleId="FontStyle51">
    <w:name w:val="Font Style51"/>
    <w:basedOn w:val="Domylnaczcionkaakapitu"/>
    <w:uiPriority w:val="99"/>
    <w:rsid w:val="00A549B8"/>
    <w:rPr>
      <w:rFonts w:ascii="Arial Unicode MS" w:eastAsia="Times New Roman" w:cs="Arial Unicode MS"/>
      <w:sz w:val="16"/>
      <w:szCs w:val="16"/>
    </w:rPr>
  </w:style>
  <w:style w:type="paragraph" w:customStyle="1" w:styleId="Zwykytekst6">
    <w:name w:val="Zwykły tekst6"/>
    <w:basedOn w:val="Normalny"/>
    <w:rsid w:val="00CC64C2"/>
    <w:pPr>
      <w:spacing w:after="0" w:line="240" w:lineRule="auto"/>
    </w:pPr>
    <w:rPr>
      <w:rFonts w:ascii="Courier New" w:eastAsia="Times New Roman" w:hAnsi="Courier New" w:cs="Times New Roman"/>
      <w:sz w:val="20"/>
      <w:szCs w:val="20"/>
      <w:lang w:eastAsia="pl-PL"/>
    </w:rPr>
  </w:style>
  <w:style w:type="table" w:styleId="Tabela-Siatka">
    <w:name w:val="Table Grid"/>
    <w:basedOn w:val="Standardowy"/>
    <w:uiPriority w:val="39"/>
    <w:rsid w:val="00DB7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Pogrubienie">
    <w:name w:val="Tekst treści (2) + Pogrubienie"/>
    <w:basedOn w:val="Domylnaczcionkaakapitu"/>
    <w:rsid w:val="00DB7073"/>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
    <w:name w:val="Tekst treści (2)"/>
    <w:basedOn w:val="Domylnaczcionkaakapitu"/>
    <w:rsid w:val="00DB707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733522">
      <w:bodyDiv w:val="1"/>
      <w:marLeft w:val="0"/>
      <w:marRight w:val="0"/>
      <w:marTop w:val="0"/>
      <w:marBottom w:val="0"/>
      <w:divBdr>
        <w:top w:val="none" w:sz="0" w:space="0" w:color="auto"/>
        <w:left w:val="none" w:sz="0" w:space="0" w:color="auto"/>
        <w:bottom w:val="none" w:sz="0" w:space="0" w:color="auto"/>
        <w:right w:val="none" w:sz="0" w:space="0" w:color="auto"/>
      </w:divBdr>
      <w:divsChild>
        <w:div w:id="1319770553">
          <w:marLeft w:val="0"/>
          <w:marRight w:val="0"/>
          <w:marTop w:val="0"/>
          <w:marBottom w:val="0"/>
          <w:divBdr>
            <w:top w:val="none" w:sz="0" w:space="0" w:color="auto"/>
            <w:left w:val="none" w:sz="0" w:space="0" w:color="auto"/>
            <w:bottom w:val="none" w:sz="0" w:space="0" w:color="auto"/>
            <w:right w:val="none" w:sz="0" w:space="0" w:color="auto"/>
          </w:divBdr>
        </w:div>
        <w:div w:id="1696809762">
          <w:marLeft w:val="0"/>
          <w:marRight w:val="0"/>
          <w:marTop w:val="0"/>
          <w:marBottom w:val="0"/>
          <w:divBdr>
            <w:top w:val="none" w:sz="0" w:space="0" w:color="auto"/>
            <w:left w:val="none" w:sz="0" w:space="0" w:color="auto"/>
            <w:bottom w:val="none" w:sz="0" w:space="0" w:color="auto"/>
            <w:right w:val="none" w:sz="0" w:space="0" w:color="auto"/>
          </w:divBdr>
        </w:div>
        <w:div w:id="175770127">
          <w:marLeft w:val="0"/>
          <w:marRight w:val="0"/>
          <w:marTop w:val="0"/>
          <w:marBottom w:val="0"/>
          <w:divBdr>
            <w:top w:val="none" w:sz="0" w:space="0" w:color="auto"/>
            <w:left w:val="none" w:sz="0" w:space="0" w:color="auto"/>
            <w:bottom w:val="none" w:sz="0" w:space="0" w:color="auto"/>
            <w:right w:val="none" w:sz="0" w:space="0" w:color="auto"/>
          </w:divBdr>
        </w:div>
        <w:div w:id="1675642368">
          <w:marLeft w:val="0"/>
          <w:marRight w:val="0"/>
          <w:marTop w:val="0"/>
          <w:marBottom w:val="0"/>
          <w:divBdr>
            <w:top w:val="none" w:sz="0" w:space="0" w:color="auto"/>
            <w:left w:val="none" w:sz="0" w:space="0" w:color="auto"/>
            <w:bottom w:val="none" w:sz="0" w:space="0" w:color="auto"/>
            <w:right w:val="none" w:sz="0" w:space="0" w:color="auto"/>
          </w:divBdr>
        </w:div>
        <w:div w:id="301038291">
          <w:marLeft w:val="0"/>
          <w:marRight w:val="0"/>
          <w:marTop w:val="0"/>
          <w:marBottom w:val="0"/>
          <w:divBdr>
            <w:top w:val="none" w:sz="0" w:space="0" w:color="auto"/>
            <w:left w:val="none" w:sz="0" w:space="0" w:color="auto"/>
            <w:bottom w:val="none" w:sz="0" w:space="0" w:color="auto"/>
            <w:right w:val="none" w:sz="0" w:space="0" w:color="auto"/>
          </w:divBdr>
        </w:div>
        <w:div w:id="545534403">
          <w:marLeft w:val="0"/>
          <w:marRight w:val="0"/>
          <w:marTop w:val="0"/>
          <w:marBottom w:val="0"/>
          <w:divBdr>
            <w:top w:val="none" w:sz="0" w:space="0" w:color="auto"/>
            <w:left w:val="none" w:sz="0" w:space="0" w:color="auto"/>
            <w:bottom w:val="none" w:sz="0" w:space="0" w:color="auto"/>
            <w:right w:val="none" w:sz="0" w:space="0" w:color="auto"/>
          </w:divBdr>
        </w:div>
        <w:div w:id="169805734">
          <w:marLeft w:val="0"/>
          <w:marRight w:val="0"/>
          <w:marTop w:val="0"/>
          <w:marBottom w:val="0"/>
          <w:divBdr>
            <w:top w:val="none" w:sz="0" w:space="0" w:color="auto"/>
            <w:left w:val="none" w:sz="0" w:space="0" w:color="auto"/>
            <w:bottom w:val="none" w:sz="0" w:space="0" w:color="auto"/>
            <w:right w:val="none" w:sz="0" w:space="0" w:color="auto"/>
          </w:divBdr>
        </w:div>
        <w:div w:id="32468781">
          <w:marLeft w:val="0"/>
          <w:marRight w:val="0"/>
          <w:marTop w:val="0"/>
          <w:marBottom w:val="0"/>
          <w:divBdr>
            <w:top w:val="none" w:sz="0" w:space="0" w:color="auto"/>
            <w:left w:val="none" w:sz="0" w:space="0" w:color="auto"/>
            <w:bottom w:val="none" w:sz="0" w:space="0" w:color="auto"/>
            <w:right w:val="none" w:sz="0" w:space="0" w:color="auto"/>
          </w:divBdr>
        </w:div>
        <w:div w:id="1125392299">
          <w:marLeft w:val="0"/>
          <w:marRight w:val="0"/>
          <w:marTop w:val="0"/>
          <w:marBottom w:val="0"/>
          <w:divBdr>
            <w:top w:val="none" w:sz="0" w:space="0" w:color="auto"/>
            <w:left w:val="none" w:sz="0" w:space="0" w:color="auto"/>
            <w:bottom w:val="none" w:sz="0" w:space="0" w:color="auto"/>
            <w:right w:val="none" w:sz="0" w:space="0" w:color="auto"/>
          </w:divBdr>
        </w:div>
        <w:div w:id="42533738">
          <w:marLeft w:val="0"/>
          <w:marRight w:val="0"/>
          <w:marTop w:val="0"/>
          <w:marBottom w:val="0"/>
          <w:divBdr>
            <w:top w:val="none" w:sz="0" w:space="0" w:color="auto"/>
            <w:left w:val="none" w:sz="0" w:space="0" w:color="auto"/>
            <w:bottom w:val="none" w:sz="0" w:space="0" w:color="auto"/>
            <w:right w:val="none" w:sz="0" w:space="0" w:color="auto"/>
          </w:divBdr>
        </w:div>
        <w:div w:id="225655292">
          <w:marLeft w:val="0"/>
          <w:marRight w:val="0"/>
          <w:marTop w:val="0"/>
          <w:marBottom w:val="0"/>
          <w:divBdr>
            <w:top w:val="none" w:sz="0" w:space="0" w:color="auto"/>
            <w:left w:val="none" w:sz="0" w:space="0" w:color="auto"/>
            <w:bottom w:val="none" w:sz="0" w:space="0" w:color="auto"/>
            <w:right w:val="none" w:sz="0" w:space="0" w:color="auto"/>
          </w:divBdr>
        </w:div>
        <w:div w:id="163126860">
          <w:marLeft w:val="0"/>
          <w:marRight w:val="0"/>
          <w:marTop w:val="0"/>
          <w:marBottom w:val="0"/>
          <w:divBdr>
            <w:top w:val="none" w:sz="0" w:space="0" w:color="auto"/>
            <w:left w:val="none" w:sz="0" w:space="0" w:color="auto"/>
            <w:bottom w:val="none" w:sz="0" w:space="0" w:color="auto"/>
            <w:right w:val="none" w:sz="0" w:space="0" w:color="auto"/>
          </w:divBdr>
        </w:div>
        <w:div w:id="1778602458">
          <w:marLeft w:val="0"/>
          <w:marRight w:val="0"/>
          <w:marTop w:val="0"/>
          <w:marBottom w:val="0"/>
          <w:divBdr>
            <w:top w:val="none" w:sz="0" w:space="0" w:color="auto"/>
            <w:left w:val="none" w:sz="0" w:space="0" w:color="auto"/>
            <w:bottom w:val="none" w:sz="0" w:space="0" w:color="auto"/>
            <w:right w:val="none" w:sz="0" w:space="0" w:color="auto"/>
          </w:divBdr>
        </w:div>
        <w:div w:id="887372783">
          <w:marLeft w:val="0"/>
          <w:marRight w:val="0"/>
          <w:marTop w:val="0"/>
          <w:marBottom w:val="0"/>
          <w:divBdr>
            <w:top w:val="none" w:sz="0" w:space="0" w:color="auto"/>
            <w:left w:val="none" w:sz="0" w:space="0" w:color="auto"/>
            <w:bottom w:val="none" w:sz="0" w:space="0" w:color="auto"/>
            <w:right w:val="none" w:sz="0" w:space="0" w:color="auto"/>
          </w:divBdr>
        </w:div>
        <w:div w:id="1464427495">
          <w:marLeft w:val="0"/>
          <w:marRight w:val="0"/>
          <w:marTop w:val="0"/>
          <w:marBottom w:val="0"/>
          <w:divBdr>
            <w:top w:val="none" w:sz="0" w:space="0" w:color="auto"/>
            <w:left w:val="none" w:sz="0" w:space="0" w:color="auto"/>
            <w:bottom w:val="none" w:sz="0" w:space="0" w:color="auto"/>
            <w:right w:val="none" w:sz="0" w:space="0" w:color="auto"/>
          </w:divBdr>
        </w:div>
        <w:div w:id="1154296805">
          <w:marLeft w:val="0"/>
          <w:marRight w:val="0"/>
          <w:marTop w:val="0"/>
          <w:marBottom w:val="0"/>
          <w:divBdr>
            <w:top w:val="none" w:sz="0" w:space="0" w:color="auto"/>
            <w:left w:val="none" w:sz="0" w:space="0" w:color="auto"/>
            <w:bottom w:val="none" w:sz="0" w:space="0" w:color="auto"/>
            <w:right w:val="none" w:sz="0" w:space="0" w:color="auto"/>
          </w:divBdr>
        </w:div>
        <w:div w:id="2010061154">
          <w:marLeft w:val="0"/>
          <w:marRight w:val="0"/>
          <w:marTop w:val="0"/>
          <w:marBottom w:val="0"/>
          <w:divBdr>
            <w:top w:val="none" w:sz="0" w:space="0" w:color="auto"/>
            <w:left w:val="none" w:sz="0" w:space="0" w:color="auto"/>
            <w:bottom w:val="none" w:sz="0" w:space="0" w:color="auto"/>
            <w:right w:val="none" w:sz="0" w:space="0" w:color="auto"/>
          </w:divBdr>
        </w:div>
        <w:div w:id="1375736314">
          <w:marLeft w:val="0"/>
          <w:marRight w:val="0"/>
          <w:marTop w:val="0"/>
          <w:marBottom w:val="0"/>
          <w:divBdr>
            <w:top w:val="none" w:sz="0" w:space="0" w:color="auto"/>
            <w:left w:val="none" w:sz="0" w:space="0" w:color="auto"/>
            <w:bottom w:val="none" w:sz="0" w:space="0" w:color="auto"/>
            <w:right w:val="none" w:sz="0" w:space="0" w:color="auto"/>
          </w:divBdr>
        </w:div>
        <w:div w:id="697780263">
          <w:marLeft w:val="0"/>
          <w:marRight w:val="0"/>
          <w:marTop w:val="0"/>
          <w:marBottom w:val="0"/>
          <w:divBdr>
            <w:top w:val="none" w:sz="0" w:space="0" w:color="auto"/>
            <w:left w:val="none" w:sz="0" w:space="0" w:color="auto"/>
            <w:bottom w:val="none" w:sz="0" w:space="0" w:color="auto"/>
            <w:right w:val="none" w:sz="0" w:space="0" w:color="auto"/>
          </w:divBdr>
        </w:div>
        <w:div w:id="662318954">
          <w:marLeft w:val="0"/>
          <w:marRight w:val="0"/>
          <w:marTop w:val="0"/>
          <w:marBottom w:val="0"/>
          <w:divBdr>
            <w:top w:val="none" w:sz="0" w:space="0" w:color="auto"/>
            <w:left w:val="none" w:sz="0" w:space="0" w:color="auto"/>
            <w:bottom w:val="none" w:sz="0" w:space="0" w:color="auto"/>
            <w:right w:val="none" w:sz="0" w:space="0" w:color="auto"/>
          </w:divBdr>
        </w:div>
        <w:div w:id="247538163">
          <w:marLeft w:val="0"/>
          <w:marRight w:val="0"/>
          <w:marTop w:val="0"/>
          <w:marBottom w:val="0"/>
          <w:divBdr>
            <w:top w:val="none" w:sz="0" w:space="0" w:color="auto"/>
            <w:left w:val="none" w:sz="0" w:space="0" w:color="auto"/>
            <w:bottom w:val="none" w:sz="0" w:space="0" w:color="auto"/>
            <w:right w:val="none" w:sz="0" w:space="0" w:color="auto"/>
          </w:divBdr>
        </w:div>
        <w:div w:id="1901671520">
          <w:marLeft w:val="0"/>
          <w:marRight w:val="0"/>
          <w:marTop w:val="0"/>
          <w:marBottom w:val="0"/>
          <w:divBdr>
            <w:top w:val="none" w:sz="0" w:space="0" w:color="auto"/>
            <w:left w:val="none" w:sz="0" w:space="0" w:color="auto"/>
            <w:bottom w:val="none" w:sz="0" w:space="0" w:color="auto"/>
            <w:right w:val="none" w:sz="0" w:space="0" w:color="auto"/>
          </w:divBdr>
        </w:div>
        <w:div w:id="1376076164">
          <w:marLeft w:val="0"/>
          <w:marRight w:val="0"/>
          <w:marTop w:val="0"/>
          <w:marBottom w:val="0"/>
          <w:divBdr>
            <w:top w:val="none" w:sz="0" w:space="0" w:color="auto"/>
            <w:left w:val="none" w:sz="0" w:space="0" w:color="auto"/>
            <w:bottom w:val="none" w:sz="0" w:space="0" w:color="auto"/>
            <w:right w:val="none" w:sz="0" w:space="0" w:color="auto"/>
          </w:divBdr>
        </w:div>
        <w:div w:id="1875193310">
          <w:marLeft w:val="0"/>
          <w:marRight w:val="0"/>
          <w:marTop w:val="0"/>
          <w:marBottom w:val="0"/>
          <w:divBdr>
            <w:top w:val="none" w:sz="0" w:space="0" w:color="auto"/>
            <w:left w:val="none" w:sz="0" w:space="0" w:color="auto"/>
            <w:bottom w:val="none" w:sz="0" w:space="0" w:color="auto"/>
            <w:right w:val="none" w:sz="0" w:space="0" w:color="auto"/>
          </w:divBdr>
        </w:div>
        <w:div w:id="937522042">
          <w:marLeft w:val="0"/>
          <w:marRight w:val="0"/>
          <w:marTop w:val="0"/>
          <w:marBottom w:val="0"/>
          <w:divBdr>
            <w:top w:val="none" w:sz="0" w:space="0" w:color="auto"/>
            <w:left w:val="none" w:sz="0" w:space="0" w:color="auto"/>
            <w:bottom w:val="none" w:sz="0" w:space="0" w:color="auto"/>
            <w:right w:val="none" w:sz="0" w:space="0" w:color="auto"/>
          </w:divBdr>
        </w:div>
        <w:div w:id="1274746573">
          <w:marLeft w:val="0"/>
          <w:marRight w:val="0"/>
          <w:marTop w:val="0"/>
          <w:marBottom w:val="0"/>
          <w:divBdr>
            <w:top w:val="none" w:sz="0" w:space="0" w:color="auto"/>
            <w:left w:val="none" w:sz="0" w:space="0" w:color="auto"/>
            <w:bottom w:val="none" w:sz="0" w:space="0" w:color="auto"/>
            <w:right w:val="none" w:sz="0" w:space="0" w:color="auto"/>
          </w:divBdr>
        </w:div>
        <w:div w:id="1354310351">
          <w:marLeft w:val="0"/>
          <w:marRight w:val="0"/>
          <w:marTop w:val="0"/>
          <w:marBottom w:val="0"/>
          <w:divBdr>
            <w:top w:val="none" w:sz="0" w:space="0" w:color="auto"/>
            <w:left w:val="none" w:sz="0" w:space="0" w:color="auto"/>
            <w:bottom w:val="none" w:sz="0" w:space="0" w:color="auto"/>
            <w:right w:val="none" w:sz="0" w:space="0" w:color="auto"/>
          </w:divBdr>
        </w:div>
        <w:div w:id="2052654678">
          <w:marLeft w:val="0"/>
          <w:marRight w:val="0"/>
          <w:marTop w:val="0"/>
          <w:marBottom w:val="0"/>
          <w:divBdr>
            <w:top w:val="none" w:sz="0" w:space="0" w:color="auto"/>
            <w:left w:val="none" w:sz="0" w:space="0" w:color="auto"/>
            <w:bottom w:val="none" w:sz="0" w:space="0" w:color="auto"/>
            <w:right w:val="none" w:sz="0" w:space="0" w:color="auto"/>
          </w:divBdr>
        </w:div>
        <w:div w:id="470026300">
          <w:marLeft w:val="0"/>
          <w:marRight w:val="0"/>
          <w:marTop w:val="0"/>
          <w:marBottom w:val="0"/>
          <w:divBdr>
            <w:top w:val="none" w:sz="0" w:space="0" w:color="auto"/>
            <w:left w:val="none" w:sz="0" w:space="0" w:color="auto"/>
            <w:bottom w:val="none" w:sz="0" w:space="0" w:color="auto"/>
            <w:right w:val="none" w:sz="0" w:space="0" w:color="auto"/>
          </w:divBdr>
        </w:div>
        <w:div w:id="2031563242">
          <w:marLeft w:val="0"/>
          <w:marRight w:val="0"/>
          <w:marTop w:val="0"/>
          <w:marBottom w:val="0"/>
          <w:divBdr>
            <w:top w:val="none" w:sz="0" w:space="0" w:color="auto"/>
            <w:left w:val="none" w:sz="0" w:space="0" w:color="auto"/>
            <w:bottom w:val="none" w:sz="0" w:space="0" w:color="auto"/>
            <w:right w:val="none" w:sz="0" w:space="0" w:color="auto"/>
          </w:divBdr>
        </w:div>
        <w:div w:id="1903638471">
          <w:marLeft w:val="0"/>
          <w:marRight w:val="0"/>
          <w:marTop w:val="0"/>
          <w:marBottom w:val="0"/>
          <w:divBdr>
            <w:top w:val="none" w:sz="0" w:space="0" w:color="auto"/>
            <w:left w:val="none" w:sz="0" w:space="0" w:color="auto"/>
            <w:bottom w:val="none" w:sz="0" w:space="0" w:color="auto"/>
            <w:right w:val="none" w:sz="0" w:space="0" w:color="auto"/>
          </w:divBdr>
        </w:div>
        <w:div w:id="1953894645">
          <w:marLeft w:val="0"/>
          <w:marRight w:val="0"/>
          <w:marTop w:val="0"/>
          <w:marBottom w:val="0"/>
          <w:divBdr>
            <w:top w:val="none" w:sz="0" w:space="0" w:color="auto"/>
            <w:left w:val="none" w:sz="0" w:space="0" w:color="auto"/>
            <w:bottom w:val="none" w:sz="0" w:space="0" w:color="auto"/>
            <w:right w:val="none" w:sz="0" w:space="0" w:color="auto"/>
          </w:divBdr>
        </w:div>
        <w:div w:id="248927002">
          <w:marLeft w:val="0"/>
          <w:marRight w:val="0"/>
          <w:marTop w:val="0"/>
          <w:marBottom w:val="0"/>
          <w:divBdr>
            <w:top w:val="none" w:sz="0" w:space="0" w:color="auto"/>
            <w:left w:val="none" w:sz="0" w:space="0" w:color="auto"/>
            <w:bottom w:val="none" w:sz="0" w:space="0" w:color="auto"/>
            <w:right w:val="none" w:sz="0" w:space="0" w:color="auto"/>
          </w:divBdr>
        </w:div>
        <w:div w:id="518544413">
          <w:marLeft w:val="0"/>
          <w:marRight w:val="0"/>
          <w:marTop w:val="0"/>
          <w:marBottom w:val="0"/>
          <w:divBdr>
            <w:top w:val="none" w:sz="0" w:space="0" w:color="auto"/>
            <w:left w:val="none" w:sz="0" w:space="0" w:color="auto"/>
            <w:bottom w:val="none" w:sz="0" w:space="0" w:color="auto"/>
            <w:right w:val="none" w:sz="0" w:space="0" w:color="auto"/>
          </w:divBdr>
        </w:div>
        <w:div w:id="1475950940">
          <w:marLeft w:val="0"/>
          <w:marRight w:val="0"/>
          <w:marTop w:val="0"/>
          <w:marBottom w:val="0"/>
          <w:divBdr>
            <w:top w:val="none" w:sz="0" w:space="0" w:color="auto"/>
            <w:left w:val="none" w:sz="0" w:space="0" w:color="auto"/>
            <w:bottom w:val="none" w:sz="0" w:space="0" w:color="auto"/>
            <w:right w:val="none" w:sz="0" w:space="0" w:color="auto"/>
          </w:divBdr>
        </w:div>
        <w:div w:id="292105765">
          <w:marLeft w:val="0"/>
          <w:marRight w:val="0"/>
          <w:marTop w:val="0"/>
          <w:marBottom w:val="0"/>
          <w:divBdr>
            <w:top w:val="none" w:sz="0" w:space="0" w:color="auto"/>
            <w:left w:val="none" w:sz="0" w:space="0" w:color="auto"/>
            <w:bottom w:val="none" w:sz="0" w:space="0" w:color="auto"/>
            <w:right w:val="none" w:sz="0" w:space="0" w:color="auto"/>
          </w:divBdr>
        </w:div>
        <w:div w:id="1184826236">
          <w:marLeft w:val="0"/>
          <w:marRight w:val="0"/>
          <w:marTop w:val="0"/>
          <w:marBottom w:val="0"/>
          <w:divBdr>
            <w:top w:val="none" w:sz="0" w:space="0" w:color="auto"/>
            <w:left w:val="none" w:sz="0" w:space="0" w:color="auto"/>
            <w:bottom w:val="none" w:sz="0" w:space="0" w:color="auto"/>
            <w:right w:val="none" w:sz="0" w:space="0" w:color="auto"/>
          </w:divBdr>
        </w:div>
        <w:div w:id="1013074703">
          <w:marLeft w:val="0"/>
          <w:marRight w:val="0"/>
          <w:marTop w:val="0"/>
          <w:marBottom w:val="0"/>
          <w:divBdr>
            <w:top w:val="none" w:sz="0" w:space="0" w:color="auto"/>
            <w:left w:val="none" w:sz="0" w:space="0" w:color="auto"/>
            <w:bottom w:val="none" w:sz="0" w:space="0" w:color="auto"/>
            <w:right w:val="none" w:sz="0" w:space="0" w:color="auto"/>
          </w:divBdr>
        </w:div>
        <w:div w:id="691800675">
          <w:marLeft w:val="0"/>
          <w:marRight w:val="0"/>
          <w:marTop w:val="0"/>
          <w:marBottom w:val="0"/>
          <w:divBdr>
            <w:top w:val="none" w:sz="0" w:space="0" w:color="auto"/>
            <w:left w:val="none" w:sz="0" w:space="0" w:color="auto"/>
            <w:bottom w:val="none" w:sz="0" w:space="0" w:color="auto"/>
            <w:right w:val="none" w:sz="0" w:space="0" w:color="auto"/>
          </w:divBdr>
        </w:div>
        <w:div w:id="1977104409">
          <w:marLeft w:val="0"/>
          <w:marRight w:val="0"/>
          <w:marTop w:val="0"/>
          <w:marBottom w:val="0"/>
          <w:divBdr>
            <w:top w:val="none" w:sz="0" w:space="0" w:color="auto"/>
            <w:left w:val="none" w:sz="0" w:space="0" w:color="auto"/>
            <w:bottom w:val="none" w:sz="0" w:space="0" w:color="auto"/>
            <w:right w:val="none" w:sz="0" w:space="0" w:color="auto"/>
          </w:divBdr>
        </w:div>
        <w:div w:id="728697439">
          <w:marLeft w:val="0"/>
          <w:marRight w:val="0"/>
          <w:marTop w:val="0"/>
          <w:marBottom w:val="0"/>
          <w:divBdr>
            <w:top w:val="none" w:sz="0" w:space="0" w:color="auto"/>
            <w:left w:val="none" w:sz="0" w:space="0" w:color="auto"/>
            <w:bottom w:val="none" w:sz="0" w:space="0" w:color="auto"/>
            <w:right w:val="none" w:sz="0" w:space="0" w:color="auto"/>
          </w:divBdr>
        </w:div>
        <w:div w:id="1798374226">
          <w:marLeft w:val="0"/>
          <w:marRight w:val="0"/>
          <w:marTop w:val="0"/>
          <w:marBottom w:val="0"/>
          <w:divBdr>
            <w:top w:val="none" w:sz="0" w:space="0" w:color="auto"/>
            <w:left w:val="none" w:sz="0" w:space="0" w:color="auto"/>
            <w:bottom w:val="none" w:sz="0" w:space="0" w:color="auto"/>
            <w:right w:val="none" w:sz="0" w:space="0" w:color="auto"/>
          </w:divBdr>
        </w:div>
        <w:div w:id="1481732898">
          <w:marLeft w:val="0"/>
          <w:marRight w:val="0"/>
          <w:marTop w:val="0"/>
          <w:marBottom w:val="0"/>
          <w:divBdr>
            <w:top w:val="none" w:sz="0" w:space="0" w:color="auto"/>
            <w:left w:val="none" w:sz="0" w:space="0" w:color="auto"/>
            <w:bottom w:val="none" w:sz="0" w:space="0" w:color="auto"/>
            <w:right w:val="none" w:sz="0" w:space="0" w:color="auto"/>
          </w:divBdr>
        </w:div>
      </w:divsChild>
    </w:div>
    <w:div w:id="325203903">
      <w:bodyDiv w:val="1"/>
      <w:marLeft w:val="0"/>
      <w:marRight w:val="0"/>
      <w:marTop w:val="0"/>
      <w:marBottom w:val="0"/>
      <w:divBdr>
        <w:top w:val="none" w:sz="0" w:space="0" w:color="auto"/>
        <w:left w:val="none" w:sz="0" w:space="0" w:color="auto"/>
        <w:bottom w:val="none" w:sz="0" w:space="0" w:color="auto"/>
        <w:right w:val="none" w:sz="0" w:space="0" w:color="auto"/>
      </w:divBdr>
      <w:divsChild>
        <w:div w:id="1021856080">
          <w:marLeft w:val="0"/>
          <w:marRight w:val="0"/>
          <w:marTop w:val="0"/>
          <w:marBottom w:val="0"/>
          <w:divBdr>
            <w:top w:val="none" w:sz="0" w:space="0" w:color="auto"/>
            <w:left w:val="none" w:sz="0" w:space="0" w:color="auto"/>
            <w:bottom w:val="none" w:sz="0" w:space="0" w:color="auto"/>
            <w:right w:val="none" w:sz="0" w:space="0" w:color="auto"/>
          </w:divBdr>
        </w:div>
        <w:div w:id="712386719">
          <w:marLeft w:val="0"/>
          <w:marRight w:val="0"/>
          <w:marTop w:val="0"/>
          <w:marBottom w:val="0"/>
          <w:divBdr>
            <w:top w:val="none" w:sz="0" w:space="0" w:color="auto"/>
            <w:left w:val="none" w:sz="0" w:space="0" w:color="auto"/>
            <w:bottom w:val="none" w:sz="0" w:space="0" w:color="auto"/>
            <w:right w:val="none" w:sz="0" w:space="0" w:color="auto"/>
          </w:divBdr>
        </w:div>
        <w:div w:id="1974289502">
          <w:marLeft w:val="0"/>
          <w:marRight w:val="0"/>
          <w:marTop w:val="0"/>
          <w:marBottom w:val="0"/>
          <w:divBdr>
            <w:top w:val="none" w:sz="0" w:space="0" w:color="auto"/>
            <w:left w:val="none" w:sz="0" w:space="0" w:color="auto"/>
            <w:bottom w:val="none" w:sz="0" w:space="0" w:color="auto"/>
            <w:right w:val="none" w:sz="0" w:space="0" w:color="auto"/>
          </w:divBdr>
        </w:div>
        <w:div w:id="1908152151">
          <w:marLeft w:val="0"/>
          <w:marRight w:val="0"/>
          <w:marTop w:val="0"/>
          <w:marBottom w:val="0"/>
          <w:divBdr>
            <w:top w:val="none" w:sz="0" w:space="0" w:color="auto"/>
            <w:left w:val="none" w:sz="0" w:space="0" w:color="auto"/>
            <w:bottom w:val="none" w:sz="0" w:space="0" w:color="auto"/>
            <w:right w:val="none" w:sz="0" w:space="0" w:color="auto"/>
          </w:divBdr>
        </w:div>
        <w:div w:id="1903447939">
          <w:marLeft w:val="0"/>
          <w:marRight w:val="0"/>
          <w:marTop w:val="0"/>
          <w:marBottom w:val="0"/>
          <w:divBdr>
            <w:top w:val="none" w:sz="0" w:space="0" w:color="auto"/>
            <w:left w:val="none" w:sz="0" w:space="0" w:color="auto"/>
            <w:bottom w:val="none" w:sz="0" w:space="0" w:color="auto"/>
            <w:right w:val="none" w:sz="0" w:space="0" w:color="auto"/>
          </w:divBdr>
        </w:div>
        <w:div w:id="1688293773">
          <w:marLeft w:val="0"/>
          <w:marRight w:val="0"/>
          <w:marTop w:val="0"/>
          <w:marBottom w:val="0"/>
          <w:divBdr>
            <w:top w:val="none" w:sz="0" w:space="0" w:color="auto"/>
            <w:left w:val="none" w:sz="0" w:space="0" w:color="auto"/>
            <w:bottom w:val="none" w:sz="0" w:space="0" w:color="auto"/>
            <w:right w:val="none" w:sz="0" w:space="0" w:color="auto"/>
          </w:divBdr>
        </w:div>
        <w:div w:id="836387703">
          <w:marLeft w:val="0"/>
          <w:marRight w:val="0"/>
          <w:marTop w:val="0"/>
          <w:marBottom w:val="0"/>
          <w:divBdr>
            <w:top w:val="none" w:sz="0" w:space="0" w:color="auto"/>
            <w:left w:val="none" w:sz="0" w:space="0" w:color="auto"/>
            <w:bottom w:val="none" w:sz="0" w:space="0" w:color="auto"/>
            <w:right w:val="none" w:sz="0" w:space="0" w:color="auto"/>
          </w:divBdr>
        </w:div>
        <w:div w:id="1136491713">
          <w:marLeft w:val="0"/>
          <w:marRight w:val="0"/>
          <w:marTop w:val="0"/>
          <w:marBottom w:val="0"/>
          <w:divBdr>
            <w:top w:val="none" w:sz="0" w:space="0" w:color="auto"/>
            <w:left w:val="none" w:sz="0" w:space="0" w:color="auto"/>
            <w:bottom w:val="none" w:sz="0" w:space="0" w:color="auto"/>
            <w:right w:val="none" w:sz="0" w:space="0" w:color="auto"/>
          </w:divBdr>
        </w:div>
        <w:div w:id="366029638">
          <w:marLeft w:val="0"/>
          <w:marRight w:val="0"/>
          <w:marTop w:val="0"/>
          <w:marBottom w:val="0"/>
          <w:divBdr>
            <w:top w:val="none" w:sz="0" w:space="0" w:color="auto"/>
            <w:left w:val="none" w:sz="0" w:space="0" w:color="auto"/>
            <w:bottom w:val="none" w:sz="0" w:space="0" w:color="auto"/>
            <w:right w:val="none" w:sz="0" w:space="0" w:color="auto"/>
          </w:divBdr>
        </w:div>
        <w:div w:id="669647153">
          <w:marLeft w:val="0"/>
          <w:marRight w:val="0"/>
          <w:marTop w:val="0"/>
          <w:marBottom w:val="0"/>
          <w:divBdr>
            <w:top w:val="none" w:sz="0" w:space="0" w:color="auto"/>
            <w:left w:val="none" w:sz="0" w:space="0" w:color="auto"/>
            <w:bottom w:val="none" w:sz="0" w:space="0" w:color="auto"/>
            <w:right w:val="none" w:sz="0" w:space="0" w:color="auto"/>
          </w:divBdr>
        </w:div>
        <w:div w:id="814298812">
          <w:marLeft w:val="0"/>
          <w:marRight w:val="0"/>
          <w:marTop w:val="0"/>
          <w:marBottom w:val="0"/>
          <w:divBdr>
            <w:top w:val="none" w:sz="0" w:space="0" w:color="auto"/>
            <w:left w:val="none" w:sz="0" w:space="0" w:color="auto"/>
            <w:bottom w:val="none" w:sz="0" w:space="0" w:color="auto"/>
            <w:right w:val="none" w:sz="0" w:space="0" w:color="auto"/>
          </w:divBdr>
        </w:div>
        <w:div w:id="1974749704">
          <w:marLeft w:val="0"/>
          <w:marRight w:val="0"/>
          <w:marTop w:val="0"/>
          <w:marBottom w:val="0"/>
          <w:divBdr>
            <w:top w:val="none" w:sz="0" w:space="0" w:color="auto"/>
            <w:left w:val="none" w:sz="0" w:space="0" w:color="auto"/>
            <w:bottom w:val="none" w:sz="0" w:space="0" w:color="auto"/>
            <w:right w:val="none" w:sz="0" w:space="0" w:color="auto"/>
          </w:divBdr>
        </w:div>
        <w:div w:id="606233108">
          <w:marLeft w:val="0"/>
          <w:marRight w:val="0"/>
          <w:marTop w:val="0"/>
          <w:marBottom w:val="0"/>
          <w:divBdr>
            <w:top w:val="none" w:sz="0" w:space="0" w:color="auto"/>
            <w:left w:val="none" w:sz="0" w:space="0" w:color="auto"/>
            <w:bottom w:val="none" w:sz="0" w:space="0" w:color="auto"/>
            <w:right w:val="none" w:sz="0" w:space="0" w:color="auto"/>
          </w:divBdr>
        </w:div>
        <w:div w:id="1199779841">
          <w:marLeft w:val="0"/>
          <w:marRight w:val="0"/>
          <w:marTop w:val="0"/>
          <w:marBottom w:val="0"/>
          <w:divBdr>
            <w:top w:val="none" w:sz="0" w:space="0" w:color="auto"/>
            <w:left w:val="none" w:sz="0" w:space="0" w:color="auto"/>
            <w:bottom w:val="none" w:sz="0" w:space="0" w:color="auto"/>
            <w:right w:val="none" w:sz="0" w:space="0" w:color="auto"/>
          </w:divBdr>
        </w:div>
        <w:div w:id="511068191">
          <w:marLeft w:val="0"/>
          <w:marRight w:val="0"/>
          <w:marTop w:val="0"/>
          <w:marBottom w:val="0"/>
          <w:divBdr>
            <w:top w:val="none" w:sz="0" w:space="0" w:color="auto"/>
            <w:left w:val="none" w:sz="0" w:space="0" w:color="auto"/>
            <w:bottom w:val="none" w:sz="0" w:space="0" w:color="auto"/>
            <w:right w:val="none" w:sz="0" w:space="0" w:color="auto"/>
          </w:divBdr>
        </w:div>
        <w:div w:id="1784298360">
          <w:marLeft w:val="0"/>
          <w:marRight w:val="0"/>
          <w:marTop w:val="0"/>
          <w:marBottom w:val="0"/>
          <w:divBdr>
            <w:top w:val="none" w:sz="0" w:space="0" w:color="auto"/>
            <w:left w:val="none" w:sz="0" w:space="0" w:color="auto"/>
            <w:bottom w:val="none" w:sz="0" w:space="0" w:color="auto"/>
            <w:right w:val="none" w:sz="0" w:space="0" w:color="auto"/>
          </w:divBdr>
        </w:div>
        <w:div w:id="14966815">
          <w:marLeft w:val="0"/>
          <w:marRight w:val="0"/>
          <w:marTop w:val="0"/>
          <w:marBottom w:val="0"/>
          <w:divBdr>
            <w:top w:val="none" w:sz="0" w:space="0" w:color="auto"/>
            <w:left w:val="none" w:sz="0" w:space="0" w:color="auto"/>
            <w:bottom w:val="none" w:sz="0" w:space="0" w:color="auto"/>
            <w:right w:val="none" w:sz="0" w:space="0" w:color="auto"/>
          </w:divBdr>
        </w:div>
        <w:div w:id="843590089">
          <w:marLeft w:val="0"/>
          <w:marRight w:val="0"/>
          <w:marTop w:val="0"/>
          <w:marBottom w:val="0"/>
          <w:divBdr>
            <w:top w:val="none" w:sz="0" w:space="0" w:color="auto"/>
            <w:left w:val="none" w:sz="0" w:space="0" w:color="auto"/>
            <w:bottom w:val="none" w:sz="0" w:space="0" w:color="auto"/>
            <w:right w:val="none" w:sz="0" w:space="0" w:color="auto"/>
          </w:divBdr>
        </w:div>
        <w:div w:id="607154727">
          <w:marLeft w:val="0"/>
          <w:marRight w:val="0"/>
          <w:marTop w:val="0"/>
          <w:marBottom w:val="0"/>
          <w:divBdr>
            <w:top w:val="none" w:sz="0" w:space="0" w:color="auto"/>
            <w:left w:val="none" w:sz="0" w:space="0" w:color="auto"/>
            <w:bottom w:val="none" w:sz="0" w:space="0" w:color="auto"/>
            <w:right w:val="none" w:sz="0" w:space="0" w:color="auto"/>
          </w:divBdr>
        </w:div>
        <w:div w:id="1653556828">
          <w:marLeft w:val="0"/>
          <w:marRight w:val="0"/>
          <w:marTop w:val="0"/>
          <w:marBottom w:val="0"/>
          <w:divBdr>
            <w:top w:val="none" w:sz="0" w:space="0" w:color="auto"/>
            <w:left w:val="none" w:sz="0" w:space="0" w:color="auto"/>
            <w:bottom w:val="none" w:sz="0" w:space="0" w:color="auto"/>
            <w:right w:val="none" w:sz="0" w:space="0" w:color="auto"/>
          </w:divBdr>
        </w:div>
        <w:div w:id="1198279425">
          <w:marLeft w:val="0"/>
          <w:marRight w:val="0"/>
          <w:marTop w:val="0"/>
          <w:marBottom w:val="0"/>
          <w:divBdr>
            <w:top w:val="none" w:sz="0" w:space="0" w:color="auto"/>
            <w:left w:val="none" w:sz="0" w:space="0" w:color="auto"/>
            <w:bottom w:val="none" w:sz="0" w:space="0" w:color="auto"/>
            <w:right w:val="none" w:sz="0" w:space="0" w:color="auto"/>
          </w:divBdr>
        </w:div>
        <w:div w:id="1936741213">
          <w:marLeft w:val="0"/>
          <w:marRight w:val="0"/>
          <w:marTop w:val="0"/>
          <w:marBottom w:val="0"/>
          <w:divBdr>
            <w:top w:val="none" w:sz="0" w:space="0" w:color="auto"/>
            <w:left w:val="none" w:sz="0" w:space="0" w:color="auto"/>
            <w:bottom w:val="none" w:sz="0" w:space="0" w:color="auto"/>
            <w:right w:val="none" w:sz="0" w:space="0" w:color="auto"/>
          </w:divBdr>
        </w:div>
        <w:div w:id="782383783">
          <w:marLeft w:val="0"/>
          <w:marRight w:val="0"/>
          <w:marTop w:val="0"/>
          <w:marBottom w:val="0"/>
          <w:divBdr>
            <w:top w:val="none" w:sz="0" w:space="0" w:color="auto"/>
            <w:left w:val="none" w:sz="0" w:space="0" w:color="auto"/>
            <w:bottom w:val="none" w:sz="0" w:space="0" w:color="auto"/>
            <w:right w:val="none" w:sz="0" w:space="0" w:color="auto"/>
          </w:divBdr>
        </w:div>
        <w:div w:id="1102919406">
          <w:marLeft w:val="0"/>
          <w:marRight w:val="0"/>
          <w:marTop w:val="0"/>
          <w:marBottom w:val="0"/>
          <w:divBdr>
            <w:top w:val="none" w:sz="0" w:space="0" w:color="auto"/>
            <w:left w:val="none" w:sz="0" w:space="0" w:color="auto"/>
            <w:bottom w:val="none" w:sz="0" w:space="0" w:color="auto"/>
            <w:right w:val="none" w:sz="0" w:space="0" w:color="auto"/>
          </w:divBdr>
        </w:div>
        <w:div w:id="1525513117">
          <w:marLeft w:val="0"/>
          <w:marRight w:val="0"/>
          <w:marTop w:val="0"/>
          <w:marBottom w:val="0"/>
          <w:divBdr>
            <w:top w:val="none" w:sz="0" w:space="0" w:color="auto"/>
            <w:left w:val="none" w:sz="0" w:space="0" w:color="auto"/>
            <w:bottom w:val="none" w:sz="0" w:space="0" w:color="auto"/>
            <w:right w:val="none" w:sz="0" w:space="0" w:color="auto"/>
          </w:divBdr>
        </w:div>
        <w:div w:id="1965236380">
          <w:marLeft w:val="0"/>
          <w:marRight w:val="0"/>
          <w:marTop w:val="0"/>
          <w:marBottom w:val="0"/>
          <w:divBdr>
            <w:top w:val="none" w:sz="0" w:space="0" w:color="auto"/>
            <w:left w:val="none" w:sz="0" w:space="0" w:color="auto"/>
            <w:bottom w:val="none" w:sz="0" w:space="0" w:color="auto"/>
            <w:right w:val="none" w:sz="0" w:space="0" w:color="auto"/>
          </w:divBdr>
        </w:div>
        <w:div w:id="149830997">
          <w:marLeft w:val="0"/>
          <w:marRight w:val="0"/>
          <w:marTop w:val="0"/>
          <w:marBottom w:val="0"/>
          <w:divBdr>
            <w:top w:val="none" w:sz="0" w:space="0" w:color="auto"/>
            <w:left w:val="none" w:sz="0" w:space="0" w:color="auto"/>
            <w:bottom w:val="none" w:sz="0" w:space="0" w:color="auto"/>
            <w:right w:val="none" w:sz="0" w:space="0" w:color="auto"/>
          </w:divBdr>
        </w:div>
        <w:div w:id="2108037199">
          <w:marLeft w:val="0"/>
          <w:marRight w:val="0"/>
          <w:marTop w:val="0"/>
          <w:marBottom w:val="0"/>
          <w:divBdr>
            <w:top w:val="none" w:sz="0" w:space="0" w:color="auto"/>
            <w:left w:val="none" w:sz="0" w:space="0" w:color="auto"/>
            <w:bottom w:val="none" w:sz="0" w:space="0" w:color="auto"/>
            <w:right w:val="none" w:sz="0" w:space="0" w:color="auto"/>
          </w:divBdr>
        </w:div>
        <w:div w:id="772172139">
          <w:marLeft w:val="0"/>
          <w:marRight w:val="0"/>
          <w:marTop w:val="0"/>
          <w:marBottom w:val="0"/>
          <w:divBdr>
            <w:top w:val="none" w:sz="0" w:space="0" w:color="auto"/>
            <w:left w:val="none" w:sz="0" w:space="0" w:color="auto"/>
            <w:bottom w:val="none" w:sz="0" w:space="0" w:color="auto"/>
            <w:right w:val="none" w:sz="0" w:space="0" w:color="auto"/>
          </w:divBdr>
        </w:div>
        <w:div w:id="1619795868">
          <w:marLeft w:val="0"/>
          <w:marRight w:val="0"/>
          <w:marTop w:val="0"/>
          <w:marBottom w:val="0"/>
          <w:divBdr>
            <w:top w:val="none" w:sz="0" w:space="0" w:color="auto"/>
            <w:left w:val="none" w:sz="0" w:space="0" w:color="auto"/>
            <w:bottom w:val="none" w:sz="0" w:space="0" w:color="auto"/>
            <w:right w:val="none" w:sz="0" w:space="0" w:color="auto"/>
          </w:divBdr>
        </w:div>
        <w:div w:id="1159810062">
          <w:marLeft w:val="0"/>
          <w:marRight w:val="0"/>
          <w:marTop w:val="0"/>
          <w:marBottom w:val="0"/>
          <w:divBdr>
            <w:top w:val="none" w:sz="0" w:space="0" w:color="auto"/>
            <w:left w:val="none" w:sz="0" w:space="0" w:color="auto"/>
            <w:bottom w:val="none" w:sz="0" w:space="0" w:color="auto"/>
            <w:right w:val="none" w:sz="0" w:space="0" w:color="auto"/>
          </w:divBdr>
        </w:div>
        <w:div w:id="1286695463">
          <w:marLeft w:val="0"/>
          <w:marRight w:val="0"/>
          <w:marTop w:val="0"/>
          <w:marBottom w:val="0"/>
          <w:divBdr>
            <w:top w:val="none" w:sz="0" w:space="0" w:color="auto"/>
            <w:left w:val="none" w:sz="0" w:space="0" w:color="auto"/>
            <w:bottom w:val="none" w:sz="0" w:space="0" w:color="auto"/>
            <w:right w:val="none" w:sz="0" w:space="0" w:color="auto"/>
          </w:divBdr>
        </w:div>
        <w:div w:id="253588802">
          <w:marLeft w:val="0"/>
          <w:marRight w:val="0"/>
          <w:marTop w:val="0"/>
          <w:marBottom w:val="0"/>
          <w:divBdr>
            <w:top w:val="none" w:sz="0" w:space="0" w:color="auto"/>
            <w:left w:val="none" w:sz="0" w:space="0" w:color="auto"/>
            <w:bottom w:val="none" w:sz="0" w:space="0" w:color="auto"/>
            <w:right w:val="none" w:sz="0" w:space="0" w:color="auto"/>
          </w:divBdr>
        </w:div>
        <w:div w:id="534462859">
          <w:marLeft w:val="0"/>
          <w:marRight w:val="0"/>
          <w:marTop w:val="0"/>
          <w:marBottom w:val="0"/>
          <w:divBdr>
            <w:top w:val="none" w:sz="0" w:space="0" w:color="auto"/>
            <w:left w:val="none" w:sz="0" w:space="0" w:color="auto"/>
            <w:bottom w:val="none" w:sz="0" w:space="0" w:color="auto"/>
            <w:right w:val="none" w:sz="0" w:space="0" w:color="auto"/>
          </w:divBdr>
        </w:div>
        <w:div w:id="2130397239">
          <w:marLeft w:val="0"/>
          <w:marRight w:val="0"/>
          <w:marTop w:val="0"/>
          <w:marBottom w:val="0"/>
          <w:divBdr>
            <w:top w:val="none" w:sz="0" w:space="0" w:color="auto"/>
            <w:left w:val="none" w:sz="0" w:space="0" w:color="auto"/>
            <w:bottom w:val="none" w:sz="0" w:space="0" w:color="auto"/>
            <w:right w:val="none" w:sz="0" w:space="0" w:color="auto"/>
          </w:divBdr>
        </w:div>
        <w:div w:id="43795895">
          <w:marLeft w:val="0"/>
          <w:marRight w:val="0"/>
          <w:marTop w:val="0"/>
          <w:marBottom w:val="0"/>
          <w:divBdr>
            <w:top w:val="none" w:sz="0" w:space="0" w:color="auto"/>
            <w:left w:val="none" w:sz="0" w:space="0" w:color="auto"/>
            <w:bottom w:val="none" w:sz="0" w:space="0" w:color="auto"/>
            <w:right w:val="none" w:sz="0" w:space="0" w:color="auto"/>
          </w:divBdr>
        </w:div>
        <w:div w:id="148523470">
          <w:marLeft w:val="0"/>
          <w:marRight w:val="0"/>
          <w:marTop w:val="0"/>
          <w:marBottom w:val="0"/>
          <w:divBdr>
            <w:top w:val="none" w:sz="0" w:space="0" w:color="auto"/>
            <w:left w:val="none" w:sz="0" w:space="0" w:color="auto"/>
            <w:bottom w:val="none" w:sz="0" w:space="0" w:color="auto"/>
            <w:right w:val="none" w:sz="0" w:space="0" w:color="auto"/>
          </w:divBdr>
        </w:div>
        <w:div w:id="211701394">
          <w:marLeft w:val="0"/>
          <w:marRight w:val="0"/>
          <w:marTop w:val="0"/>
          <w:marBottom w:val="0"/>
          <w:divBdr>
            <w:top w:val="none" w:sz="0" w:space="0" w:color="auto"/>
            <w:left w:val="none" w:sz="0" w:space="0" w:color="auto"/>
            <w:bottom w:val="none" w:sz="0" w:space="0" w:color="auto"/>
            <w:right w:val="none" w:sz="0" w:space="0" w:color="auto"/>
          </w:divBdr>
        </w:div>
        <w:div w:id="1679189757">
          <w:marLeft w:val="0"/>
          <w:marRight w:val="0"/>
          <w:marTop w:val="0"/>
          <w:marBottom w:val="0"/>
          <w:divBdr>
            <w:top w:val="none" w:sz="0" w:space="0" w:color="auto"/>
            <w:left w:val="none" w:sz="0" w:space="0" w:color="auto"/>
            <w:bottom w:val="none" w:sz="0" w:space="0" w:color="auto"/>
            <w:right w:val="none" w:sz="0" w:space="0" w:color="auto"/>
          </w:divBdr>
        </w:div>
        <w:div w:id="543491699">
          <w:marLeft w:val="0"/>
          <w:marRight w:val="0"/>
          <w:marTop w:val="0"/>
          <w:marBottom w:val="0"/>
          <w:divBdr>
            <w:top w:val="none" w:sz="0" w:space="0" w:color="auto"/>
            <w:left w:val="none" w:sz="0" w:space="0" w:color="auto"/>
            <w:bottom w:val="none" w:sz="0" w:space="0" w:color="auto"/>
            <w:right w:val="none" w:sz="0" w:space="0" w:color="auto"/>
          </w:divBdr>
        </w:div>
        <w:div w:id="1719090399">
          <w:marLeft w:val="0"/>
          <w:marRight w:val="0"/>
          <w:marTop w:val="0"/>
          <w:marBottom w:val="0"/>
          <w:divBdr>
            <w:top w:val="none" w:sz="0" w:space="0" w:color="auto"/>
            <w:left w:val="none" w:sz="0" w:space="0" w:color="auto"/>
            <w:bottom w:val="none" w:sz="0" w:space="0" w:color="auto"/>
            <w:right w:val="none" w:sz="0" w:space="0" w:color="auto"/>
          </w:divBdr>
        </w:div>
        <w:div w:id="1269584265">
          <w:marLeft w:val="0"/>
          <w:marRight w:val="0"/>
          <w:marTop w:val="0"/>
          <w:marBottom w:val="0"/>
          <w:divBdr>
            <w:top w:val="none" w:sz="0" w:space="0" w:color="auto"/>
            <w:left w:val="none" w:sz="0" w:space="0" w:color="auto"/>
            <w:bottom w:val="none" w:sz="0" w:space="0" w:color="auto"/>
            <w:right w:val="none" w:sz="0" w:space="0" w:color="auto"/>
          </w:divBdr>
        </w:div>
        <w:div w:id="112023552">
          <w:marLeft w:val="0"/>
          <w:marRight w:val="0"/>
          <w:marTop w:val="0"/>
          <w:marBottom w:val="0"/>
          <w:divBdr>
            <w:top w:val="none" w:sz="0" w:space="0" w:color="auto"/>
            <w:left w:val="none" w:sz="0" w:space="0" w:color="auto"/>
            <w:bottom w:val="none" w:sz="0" w:space="0" w:color="auto"/>
            <w:right w:val="none" w:sz="0" w:space="0" w:color="auto"/>
          </w:divBdr>
        </w:div>
      </w:divsChild>
    </w:div>
    <w:div w:id="1026717190">
      <w:bodyDiv w:val="1"/>
      <w:marLeft w:val="0"/>
      <w:marRight w:val="0"/>
      <w:marTop w:val="0"/>
      <w:marBottom w:val="0"/>
      <w:divBdr>
        <w:top w:val="none" w:sz="0" w:space="0" w:color="auto"/>
        <w:left w:val="none" w:sz="0" w:space="0" w:color="auto"/>
        <w:bottom w:val="none" w:sz="0" w:space="0" w:color="auto"/>
        <w:right w:val="none" w:sz="0" w:space="0" w:color="auto"/>
      </w:divBdr>
    </w:div>
    <w:div w:id="1057826754">
      <w:bodyDiv w:val="1"/>
      <w:marLeft w:val="0"/>
      <w:marRight w:val="0"/>
      <w:marTop w:val="0"/>
      <w:marBottom w:val="0"/>
      <w:divBdr>
        <w:top w:val="none" w:sz="0" w:space="0" w:color="auto"/>
        <w:left w:val="none" w:sz="0" w:space="0" w:color="auto"/>
        <w:bottom w:val="none" w:sz="0" w:space="0" w:color="auto"/>
        <w:right w:val="none" w:sz="0" w:space="0" w:color="auto"/>
      </w:divBdr>
    </w:div>
    <w:div w:id="1068500992">
      <w:bodyDiv w:val="1"/>
      <w:marLeft w:val="0"/>
      <w:marRight w:val="0"/>
      <w:marTop w:val="0"/>
      <w:marBottom w:val="0"/>
      <w:divBdr>
        <w:top w:val="none" w:sz="0" w:space="0" w:color="auto"/>
        <w:left w:val="none" w:sz="0" w:space="0" w:color="auto"/>
        <w:bottom w:val="none" w:sz="0" w:space="0" w:color="auto"/>
        <w:right w:val="none" w:sz="0" w:space="0" w:color="auto"/>
      </w:divBdr>
    </w:div>
    <w:div w:id="1178546062">
      <w:bodyDiv w:val="1"/>
      <w:marLeft w:val="0"/>
      <w:marRight w:val="0"/>
      <w:marTop w:val="0"/>
      <w:marBottom w:val="0"/>
      <w:divBdr>
        <w:top w:val="none" w:sz="0" w:space="0" w:color="auto"/>
        <w:left w:val="none" w:sz="0" w:space="0" w:color="auto"/>
        <w:bottom w:val="none" w:sz="0" w:space="0" w:color="auto"/>
        <w:right w:val="none" w:sz="0" w:space="0" w:color="auto"/>
      </w:divBdr>
    </w:div>
    <w:div w:id="1533958308">
      <w:bodyDiv w:val="1"/>
      <w:marLeft w:val="0"/>
      <w:marRight w:val="0"/>
      <w:marTop w:val="0"/>
      <w:marBottom w:val="0"/>
      <w:divBdr>
        <w:top w:val="none" w:sz="0" w:space="0" w:color="auto"/>
        <w:left w:val="none" w:sz="0" w:space="0" w:color="auto"/>
        <w:bottom w:val="none" w:sz="0" w:space="0" w:color="auto"/>
        <w:right w:val="none" w:sz="0" w:space="0" w:color="auto"/>
      </w:divBdr>
    </w:div>
    <w:div w:id="1701277758">
      <w:bodyDiv w:val="1"/>
      <w:marLeft w:val="0"/>
      <w:marRight w:val="0"/>
      <w:marTop w:val="0"/>
      <w:marBottom w:val="0"/>
      <w:divBdr>
        <w:top w:val="none" w:sz="0" w:space="0" w:color="auto"/>
        <w:left w:val="none" w:sz="0" w:space="0" w:color="auto"/>
        <w:bottom w:val="none" w:sz="0" w:space="0" w:color="auto"/>
        <w:right w:val="none" w:sz="0" w:space="0" w:color="auto"/>
      </w:divBdr>
      <w:divsChild>
        <w:div w:id="166990030">
          <w:marLeft w:val="0"/>
          <w:marRight w:val="0"/>
          <w:marTop w:val="0"/>
          <w:marBottom w:val="0"/>
          <w:divBdr>
            <w:top w:val="none" w:sz="0" w:space="0" w:color="auto"/>
            <w:left w:val="none" w:sz="0" w:space="0" w:color="auto"/>
            <w:bottom w:val="none" w:sz="0" w:space="0" w:color="auto"/>
            <w:right w:val="none" w:sz="0" w:space="0" w:color="auto"/>
          </w:divBdr>
        </w:div>
        <w:div w:id="1224173625">
          <w:marLeft w:val="0"/>
          <w:marRight w:val="0"/>
          <w:marTop w:val="0"/>
          <w:marBottom w:val="0"/>
          <w:divBdr>
            <w:top w:val="none" w:sz="0" w:space="0" w:color="auto"/>
            <w:left w:val="none" w:sz="0" w:space="0" w:color="auto"/>
            <w:bottom w:val="none" w:sz="0" w:space="0" w:color="auto"/>
            <w:right w:val="none" w:sz="0" w:space="0" w:color="auto"/>
          </w:divBdr>
        </w:div>
        <w:div w:id="1965694296">
          <w:marLeft w:val="0"/>
          <w:marRight w:val="0"/>
          <w:marTop w:val="0"/>
          <w:marBottom w:val="0"/>
          <w:divBdr>
            <w:top w:val="none" w:sz="0" w:space="0" w:color="auto"/>
            <w:left w:val="none" w:sz="0" w:space="0" w:color="auto"/>
            <w:bottom w:val="none" w:sz="0" w:space="0" w:color="auto"/>
            <w:right w:val="none" w:sz="0" w:space="0" w:color="auto"/>
          </w:divBdr>
        </w:div>
        <w:div w:id="1534810703">
          <w:marLeft w:val="0"/>
          <w:marRight w:val="0"/>
          <w:marTop w:val="0"/>
          <w:marBottom w:val="0"/>
          <w:divBdr>
            <w:top w:val="none" w:sz="0" w:space="0" w:color="auto"/>
            <w:left w:val="none" w:sz="0" w:space="0" w:color="auto"/>
            <w:bottom w:val="none" w:sz="0" w:space="0" w:color="auto"/>
            <w:right w:val="none" w:sz="0" w:space="0" w:color="auto"/>
          </w:divBdr>
        </w:div>
        <w:div w:id="607201972">
          <w:marLeft w:val="0"/>
          <w:marRight w:val="0"/>
          <w:marTop w:val="0"/>
          <w:marBottom w:val="0"/>
          <w:divBdr>
            <w:top w:val="none" w:sz="0" w:space="0" w:color="auto"/>
            <w:left w:val="none" w:sz="0" w:space="0" w:color="auto"/>
            <w:bottom w:val="none" w:sz="0" w:space="0" w:color="auto"/>
            <w:right w:val="none" w:sz="0" w:space="0" w:color="auto"/>
          </w:divBdr>
        </w:div>
        <w:div w:id="1265115564">
          <w:marLeft w:val="0"/>
          <w:marRight w:val="0"/>
          <w:marTop w:val="0"/>
          <w:marBottom w:val="0"/>
          <w:divBdr>
            <w:top w:val="none" w:sz="0" w:space="0" w:color="auto"/>
            <w:left w:val="none" w:sz="0" w:space="0" w:color="auto"/>
            <w:bottom w:val="none" w:sz="0" w:space="0" w:color="auto"/>
            <w:right w:val="none" w:sz="0" w:space="0" w:color="auto"/>
          </w:divBdr>
        </w:div>
        <w:div w:id="1461994798">
          <w:marLeft w:val="0"/>
          <w:marRight w:val="0"/>
          <w:marTop w:val="0"/>
          <w:marBottom w:val="0"/>
          <w:divBdr>
            <w:top w:val="none" w:sz="0" w:space="0" w:color="auto"/>
            <w:left w:val="none" w:sz="0" w:space="0" w:color="auto"/>
            <w:bottom w:val="none" w:sz="0" w:space="0" w:color="auto"/>
            <w:right w:val="none" w:sz="0" w:space="0" w:color="auto"/>
          </w:divBdr>
        </w:div>
        <w:div w:id="461461612">
          <w:marLeft w:val="0"/>
          <w:marRight w:val="0"/>
          <w:marTop w:val="0"/>
          <w:marBottom w:val="0"/>
          <w:divBdr>
            <w:top w:val="none" w:sz="0" w:space="0" w:color="auto"/>
            <w:left w:val="none" w:sz="0" w:space="0" w:color="auto"/>
            <w:bottom w:val="none" w:sz="0" w:space="0" w:color="auto"/>
            <w:right w:val="none" w:sz="0" w:space="0" w:color="auto"/>
          </w:divBdr>
        </w:div>
        <w:div w:id="1098015142">
          <w:marLeft w:val="0"/>
          <w:marRight w:val="0"/>
          <w:marTop w:val="0"/>
          <w:marBottom w:val="0"/>
          <w:divBdr>
            <w:top w:val="none" w:sz="0" w:space="0" w:color="auto"/>
            <w:left w:val="none" w:sz="0" w:space="0" w:color="auto"/>
            <w:bottom w:val="none" w:sz="0" w:space="0" w:color="auto"/>
            <w:right w:val="none" w:sz="0" w:space="0" w:color="auto"/>
          </w:divBdr>
        </w:div>
        <w:div w:id="1295403922">
          <w:marLeft w:val="0"/>
          <w:marRight w:val="0"/>
          <w:marTop w:val="0"/>
          <w:marBottom w:val="0"/>
          <w:divBdr>
            <w:top w:val="none" w:sz="0" w:space="0" w:color="auto"/>
            <w:left w:val="none" w:sz="0" w:space="0" w:color="auto"/>
            <w:bottom w:val="none" w:sz="0" w:space="0" w:color="auto"/>
            <w:right w:val="none" w:sz="0" w:space="0" w:color="auto"/>
          </w:divBdr>
        </w:div>
        <w:div w:id="1370035635">
          <w:marLeft w:val="0"/>
          <w:marRight w:val="0"/>
          <w:marTop w:val="0"/>
          <w:marBottom w:val="0"/>
          <w:divBdr>
            <w:top w:val="none" w:sz="0" w:space="0" w:color="auto"/>
            <w:left w:val="none" w:sz="0" w:space="0" w:color="auto"/>
            <w:bottom w:val="none" w:sz="0" w:space="0" w:color="auto"/>
            <w:right w:val="none" w:sz="0" w:space="0" w:color="auto"/>
          </w:divBdr>
        </w:div>
        <w:div w:id="2040665989">
          <w:marLeft w:val="0"/>
          <w:marRight w:val="0"/>
          <w:marTop w:val="0"/>
          <w:marBottom w:val="0"/>
          <w:divBdr>
            <w:top w:val="none" w:sz="0" w:space="0" w:color="auto"/>
            <w:left w:val="none" w:sz="0" w:space="0" w:color="auto"/>
            <w:bottom w:val="none" w:sz="0" w:space="0" w:color="auto"/>
            <w:right w:val="none" w:sz="0" w:space="0" w:color="auto"/>
          </w:divBdr>
        </w:div>
        <w:div w:id="1310592920">
          <w:marLeft w:val="0"/>
          <w:marRight w:val="0"/>
          <w:marTop w:val="0"/>
          <w:marBottom w:val="0"/>
          <w:divBdr>
            <w:top w:val="none" w:sz="0" w:space="0" w:color="auto"/>
            <w:left w:val="none" w:sz="0" w:space="0" w:color="auto"/>
            <w:bottom w:val="none" w:sz="0" w:space="0" w:color="auto"/>
            <w:right w:val="none" w:sz="0" w:space="0" w:color="auto"/>
          </w:divBdr>
        </w:div>
        <w:div w:id="1403798247">
          <w:marLeft w:val="0"/>
          <w:marRight w:val="0"/>
          <w:marTop w:val="0"/>
          <w:marBottom w:val="0"/>
          <w:divBdr>
            <w:top w:val="none" w:sz="0" w:space="0" w:color="auto"/>
            <w:left w:val="none" w:sz="0" w:space="0" w:color="auto"/>
            <w:bottom w:val="none" w:sz="0" w:space="0" w:color="auto"/>
            <w:right w:val="none" w:sz="0" w:space="0" w:color="auto"/>
          </w:divBdr>
        </w:div>
        <w:div w:id="963779120">
          <w:marLeft w:val="0"/>
          <w:marRight w:val="0"/>
          <w:marTop w:val="0"/>
          <w:marBottom w:val="0"/>
          <w:divBdr>
            <w:top w:val="none" w:sz="0" w:space="0" w:color="auto"/>
            <w:left w:val="none" w:sz="0" w:space="0" w:color="auto"/>
            <w:bottom w:val="none" w:sz="0" w:space="0" w:color="auto"/>
            <w:right w:val="none" w:sz="0" w:space="0" w:color="auto"/>
          </w:divBdr>
        </w:div>
        <w:div w:id="752707105">
          <w:marLeft w:val="0"/>
          <w:marRight w:val="0"/>
          <w:marTop w:val="0"/>
          <w:marBottom w:val="0"/>
          <w:divBdr>
            <w:top w:val="none" w:sz="0" w:space="0" w:color="auto"/>
            <w:left w:val="none" w:sz="0" w:space="0" w:color="auto"/>
            <w:bottom w:val="none" w:sz="0" w:space="0" w:color="auto"/>
            <w:right w:val="none" w:sz="0" w:space="0" w:color="auto"/>
          </w:divBdr>
        </w:div>
        <w:div w:id="362560603">
          <w:marLeft w:val="0"/>
          <w:marRight w:val="0"/>
          <w:marTop w:val="0"/>
          <w:marBottom w:val="0"/>
          <w:divBdr>
            <w:top w:val="none" w:sz="0" w:space="0" w:color="auto"/>
            <w:left w:val="none" w:sz="0" w:space="0" w:color="auto"/>
            <w:bottom w:val="none" w:sz="0" w:space="0" w:color="auto"/>
            <w:right w:val="none" w:sz="0" w:space="0" w:color="auto"/>
          </w:divBdr>
        </w:div>
        <w:div w:id="55789054">
          <w:marLeft w:val="0"/>
          <w:marRight w:val="0"/>
          <w:marTop w:val="0"/>
          <w:marBottom w:val="0"/>
          <w:divBdr>
            <w:top w:val="none" w:sz="0" w:space="0" w:color="auto"/>
            <w:left w:val="none" w:sz="0" w:space="0" w:color="auto"/>
            <w:bottom w:val="none" w:sz="0" w:space="0" w:color="auto"/>
            <w:right w:val="none" w:sz="0" w:space="0" w:color="auto"/>
          </w:divBdr>
        </w:div>
        <w:div w:id="1209300897">
          <w:marLeft w:val="0"/>
          <w:marRight w:val="0"/>
          <w:marTop w:val="0"/>
          <w:marBottom w:val="0"/>
          <w:divBdr>
            <w:top w:val="none" w:sz="0" w:space="0" w:color="auto"/>
            <w:left w:val="none" w:sz="0" w:space="0" w:color="auto"/>
            <w:bottom w:val="none" w:sz="0" w:space="0" w:color="auto"/>
            <w:right w:val="none" w:sz="0" w:space="0" w:color="auto"/>
          </w:divBdr>
        </w:div>
        <w:div w:id="345913247">
          <w:marLeft w:val="0"/>
          <w:marRight w:val="0"/>
          <w:marTop w:val="0"/>
          <w:marBottom w:val="0"/>
          <w:divBdr>
            <w:top w:val="none" w:sz="0" w:space="0" w:color="auto"/>
            <w:left w:val="none" w:sz="0" w:space="0" w:color="auto"/>
            <w:bottom w:val="none" w:sz="0" w:space="0" w:color="auto"/>
            <w:right w:val="none" w:sz="0" w:space="0" w:color="auto"/>
          </w:divBdr>
        </w:div>
        <w:div w:id="2020767891">
          <w:marLeft w:val="0"/>
          <w:marRight w:val="0"/>
          <w:marTop w:val="0"/>
          <w:marBottom w:val="0"/>
          <w:divBdr>
            <w:top w:val="none" w:sz="0" w:space="0" w:color="auto"/>
            <w:left w:val="none" w:sz="0" w:space="0" w:color="auto"/>
            <w:bottom w:val="none" w:sz="0" w:space="0" w:color="auto"/>
            <w:right w:val="none" w:sz="0" w:space="0" w:color="auto"/>
          </w:divBdr>
        </w:div>
        <w:div w:id="1299145349">
          <w:marLeft w:val="0"/>
          <w:marRight w:val="0"/>
          <w:marTop w:val="0"/>
          <w:marBottom w:val="0"/>
          <w:divBdr>
            <w:top w:val="none" w:sz="0" w:space="0" w:color="auto"/>
            <w:left w:val="none" w:sz="0" w:space="0" w:color="auto"/>
            <w:bottom w:val="none" w:sz="0" w:space="0" w:color="auto"/>
            <w:right w:val="none" w:sz="0" w:space="0" w:color="auto"/>
          </w:divBdr>
        </w:div>
        <w:div w:id="764418279">
          <w:marLeft w:val="0"/>
          <w:marRight w:val="0"/>
          <w:marTop w:val="0"/>
          <w:marBottom w:val="0"/>
          <w:divBdr>
            <w:top w:val="none" w:sz="0" w:space="0" w:color="auto"/>
            <w:left w:val="none" w:sz="0" w:space="0" w:color="auto"/>
            <w:bottom w:val="none" w:sz="0" w:space="0" w:color="auto"/>
            <w:right w:val="none" w:sz="0" w:space="0" w:color="auto"/>
          </w:divBdr>
        </w:div>
        <w:div w:id="1506554800">
          <w:marLeft w:val="0"/>
          <w:marRight w:val="0"/>
          <w:marTop w:val="0"/>
          <w:marBottom w:val="0"/>
          <w:divBdr>
            <w:top w:val="none" w:sz="0" w:space="0" w:color="auto"/>
            <w:left w:val="none" w:sz="0" w:space="0" w:color="auto"/>
            <w:bottom w:val="none" w:sz="0" w:space="0" w:color="auto"/>
            <w:right w:val="none" w:sz="0" w:space="0" w:color="auto"/>
          </w:divBdr>
        </w:div>
        <w:div w:id="106586971">
          <w:marLeft w:val="0"/>
          <w:marRight w:val="0"/>
          <w:marTop w:val="0"/>
          <w:marBottom w:val="0"/>
          <w:divBdr>
            <w:top w:val="none" w:sz="0" w:space="0" w:color="auto"/>
            <w:left w:val="none" w:sz="0" w:space="0" w:color="auto"/>
            <w:bottom w:val="none" w:sz="0" w:space="0" w:color="auto"/>
            <w:right w:val="none" w:sz="0" w:space="0" w:color="auto"/>
          </w:divBdr>
        </w:div>
        <w:div w:id="1031882390">
          <w:marLeft w:val="0"/>
          <w:marRight w:val="0"/>
          <w:marTop w:val="0"/>
          <w:marBottom w:val="0"/>
          <w:divBdr>
            <w:top w:val="none" w:sz="0" w:space="0" w:color="auto"/>
            <w:left w:val="none" w:sz="0" w:space="0" w:color="auto"/>
            <w:bottom w:val="none" w:sz="0" w:space="0" w:color="auto"/>
            <w:right w:val="none" w:sz="0" w:space="0" w:color="auto"/>
          </w:divBdr>
        </w:div>
        <w:div w:id="71709328">
          <w:marLeft w:val="0"/>
          <w:marRight w:val="0"/>
          <w:marTop w:val="0"/>
          <w:marBottom w:val="0"/>
          <w:divBdr>
            <w:top w:val="none" w:sz="0" w:space="0" w:color="auto"/>
            <w:left w:val="none" w:sz="0" w:space="0" w:color="auto"/>
            <w:bottom w:val="none" w:sz="0" w:space="0" w:color="auto"/>
            <w:right w:val="none" w:sz="0" w:space="0" w:color="auto"/>
          </w:divBdr>
        </w:div>
        <w:div w:id="1186096302">
          <w:marLeft w:val="0"/>
          <w:marRight w:val="0"/>
          <w:marTop w:val="0"/>
          <w:marBottom w:val="0"/>
          <w:divBdr>
            <w:top w:val="none" w:sz="0" w:space="0" w:color="auto"/>
            <w:left w:val="none" w:sz="0" w:space="0" w:color="auto"/>
            <w:bottom w:val="none" w:sz="0" w:space="0" w:color="auto"/>
            <w:right w:val="none" w:sz="0" w:space="0" w:color="auto"/>
          </w:divBdr>
        </w:div>
        <w:div w:id="138621409">
          <w:marLeft w:val="0"/>
          <w:marRight w:val="0"/>
          <w:marTop w:val="0"/>
          <w:marBottom w:val="0"/>
          <w:divBdr>
            <w:top w:val="none" w:sz="0" w:space="0" w:color="auto"/>
            <w:left w:val="none" w:sz="0" w:space="0" w:color="auto"/>
            <w:bottom w:val="none" w:sz="0" w:space="0" w:color="auto"/>
            <w:right w:val="none" w:sz="0" w:space="0" w:color="auto"/>
          </w:divBdr>
        </w:div>
        <w:div w:id="351494019">
          <w:marLeft w:val="0"/>
          <w:marRight w:val="0"/>
          <w:marTop w:val="0"/>
          <w:marBottom w:val="0"/>
          <w:divBdr>
            <w:top w:val="none" w:sz="0" w:space="0" w:color="auto"/>
            <w:left w:val="none" w:sz="0" w:space="0" w:color="auto"/>
            <w:bottom w:val="none" w:sz="0" w:space="0" w:color="auto"/>
            <w:right w:val="none" w:sz="0" w:space="0" w:color="auto"/>
          </w:divBdr>
        </w:div>
        <w:div w:id="988436203">
          <w:marLeft w:val="0"/>
          <w:marRight w:val="0"/>
          <w:marTop w:val="0"/>
          <w:marBottom w:val="0"/>
          <w:divBdr>
            <w:top w:val="none" w:sz="0" w:space="0" w:color="auto"/>
            <w:left w:val="none" w:sz="0" w:space="0" w:color="auto"/>
            <w:bottom w:val="none" w:sz="0" w:space="0" w:color="auto"/>
            <w:right w:val="none" w:sz="0" w:space="0" w:color="auto"/>
          </w:divBdr>
        </w:div>
        <w:div w:id="483855215">
          <w:marLeft w:val="0"/>
          <w:marRight w:val="0"/>
          <w:marTop w:val="0"/>
          <w:marBottom w:val="0"/>
          <w:divBdr>
            <w:top w:val="none" w:sz="0" w:space="0" w:color="auto"/>
            <w:left w:val="none" w:sz="0" w:space="0" w:color="auto"/>
            <w:bottom w:val="none" w:sz="0" w:space="0" w:color="auto"/>
            <w:right w:val="none" w:sz="0" w:space="0" w:color="auto"/>
          </w:divBdr>
        </w:div>
        <w:div w:id="527984501">
          <w:marLeft w:val="0"/>
          <w:marRight w:val="0"/>
          <w:marTop w:val="0"/>
          <w:marBottom w:val="0"/>
          <w:divBdr>
            <w:top w:val="none" w:sz="0" w:space="0" w:color="auto"/>
            <w:left w:val="none" w:sz="0" w:space="0" w:color="auto"/>
            <w:bottom w:val="none" w:sz="0" w:space="0" w:color="auto"/>
            <w:right w:val="none" w:sz="0" w:space="0" w:color="auto"/>
          </w:divBdr>
        </w:div>
        <w:div w:id="393285389">
          <w:marLeft w:val="0"/>
          <w:marRight w:val="0"/>
          <w:marTop w:val="0"/>
          <w:marBottom w:val="0"/>
          <w:divBdr>
            <w:top w:val="none" w:sz="0" w:space="0" w:color="auto"/>
            <w:left w:val="none" w:sz="0" w:space="0" w:color="auto"/>
            <w:bottom w:val="none" w:sz="0" w:space="0" w:color="auto"/>
            <w:right w:val="none" w:sz="0" w:space="0" w:color="auto"/>
          </w:divBdr>
        </w:div>
        <w:div w:id="1974556663">
          <w:marLeft w:val="0"/>
          <w:marRight w:val="0"/>
          <w:marTop w:val="0"/>
          <w:marBottom w:val="0"/>
          <w:divBdr>
            <w:top w:val="none" w:sz="0" w:space="0" w:color="auto"/>
            <w:left w:val="none" w:sz="0" w:space="0" w:color="auto"/>
            <w:bottom w:val="none" w:sz="0" w:space="0" w:color="auto"/>
            <w:right w:val="none" w:sz="0" w:space="0" w:color="auto"/>
          </w:divBdr>
        </w:div>
        <w:div w:id="1113793091">
          <w:marLeft w:val="0"/>
          <w:marRight w:val="0"/>
          <w:marTop w:val="0"/>
          <w:marBottom w:val="0"/>
          <w:divBdr>
            <w:top w:val="none" w:sz="0" w:space="0" w:color="auto"/>
            <w:left w:val="none" w:sz="0" w:space="0" w:color="auto"/>
            <w:bottom w:val="none" w:sz="0" w:space="0" w:color="auto"/>
            <w:right w:val="none" w:sz="0" w:space="0" w:color="auto"/>
          </w:divBdr>
        </w:div>
        <w:div w:id="1982467388">
          <w:marLeft w:val="0"/>
          <w:marRight w:val="0"/>
          <w:marTop w:val="0"/>
          <w:marBottom w:val="0"/>
          <w:divBdr>
            <w:top w:val="none" w:sz="0" w:space="0" w:color="auto"/>
            <w:left w:val="none" w:sz="0" w:space="0" w:color="auto"/>
            <w:bottom w:val="none" w:sz="0" w:space="0" w:color="auto"/>
            <w:right w:val="none" w:sz="0" w:space="0" w:color="auto"/>
          </w:divBdr>
        </w:div>
        <w:div w:id="1297688354">
          <w:marLeft w:val="0"/>
          <w:marRight w:val="0"/>
          <w:marTop w:val="0"/>
          <w:marBottom w:val="0"/>
          <w:divBdr>
            <w:top w:val="none" w:sz="0" w:space="0" w:color="auto"/>
            <w:left w:val="none" w:sz="0" w:space="0" w:color="auto"/>
            <w:bottom w:val="none" w:sz="0" w:space="0" w:color="auto"/>
            <w:right w:val="none" w:sz="0" w:space="0" w:color="auto"/>
          </w:divBdr>
        </w:div>
        <w:div w:id="1407611991">
          <w:marLeft w:val="0"/>
          <w:marRight w:val="0"/>
          <w:marTop w:val="0"/>
          <w:marBottom w:val="0"/>
          <w:divBdr>
            <w:top w:val="none" w:sz="0" w:space="0" w:color="auto"/>
            <w:left w:val="none" w:sz="0" w:space="0" w:color="auto"/>
            <w:bottom w:val="none" w:sz="0" w:space="0" w:color="auto"/>
            <w:right w:val="none" w:sz="0" w:space="0" w:color="auto"/>
          </w:divBdr>
        </w:div>
        <w:div w:id="1490360594">
          <w:marLeft w:val="0"/>
          <w:marRight w:val="0"/>
          <w:marTop w:val="0"/>
          <w:marBottom w:val="0"/>
          <w:divBdr>
            <w:top w:val="none" w:sz="0" w:space="0" w:color="auto"/>
            <w:left w:val="none" w:sz="0" w:space="0" w:color="auto"/>
            <w:bottom w:val="none" w:sz="0" w:space="0" w:color="auto"/>
            <w:right w:val="none" w:sz="0" w:space="0" w:color="auto"/>
          </w:divBdr>
        </w:div>
        <w:div w:id="1697736027">
          <w:marLeft w:val="0"/>
          <w:marRight w:val="0"/>
          <w:marTop w:val="0"/>
          <w:marBottom w:val="0"/>
          <w:divBdr>
            <w:top w:val="none" w:sz="0" w:space="0" w:color="auto"/>
            <w:left w:val="none" w:sz="0" w:space="0" w:color="auto"/>
            <w:bottom w:val="none" w:sz="0" w:space="0" w:color="auto"/>
            <w:right w:val="none" w:sz="0" w:space="0" w:color="auto"/>
          </w:divBdr>
        </w:div>
        <w:div w:id="2042895374">
          <w:marLeft w:val="0"/>
          <w:marRight w:val="0"/>
          <w:marTop w:val="0"/>
          <w:marBottom w:val="0"/>
          <w:divBdr>
            <w:top w:val="none" w:sz="0" w:space="0" w:color="auto"/>
            <w:left w:val="none" w:sz="0" w:space="0" w:color="auto"/>
            <w:bottom w:val="none" w:sz="0" w:space="0" w:color="auto"/>
            <w:right w:val="none" w:sz="0" w:space="0" w:color="auto"/>
          </w:divBdr>
        </w:div>
        <w:div w:id="1585186289">
          <w:marLeft w:val="0"/>
          <w:marRight w:val="0"/>
          <w:marTop w:val="0"/>
          <w:marBottom w:val="0"/>
          <w:divBdr>
            <w:top w:val="none" w:sz="0" w:space="0" w:color="auto"/>
            <w:left w:val="none" w:sz="0" w:space="0" w:color="auto"/>
            <w:bottom w:val="none" w:sz="0" w:space="0" w:color="auto"/>
            <w:right w:val="none" w:sz="0" w:space="0" w:color="auto"/>
          </w:divBdr>
        </w:div>
      </w:divsChild>
    </w:div>
    <w:div w:id="192630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www.uzp.gov.pl" TargetMode="Externa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mailto:zp@iitd.pan.wroc.pl" TargetMode="Externa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DECD8-18A7-477D-A040-37394263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Pages>
  <Words>10159</Words>
  <Characters>60956</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136</cp:revision>
  <cp:lastPrinted>2017-08-10T06:38:00Z</cp:lastPrinted>
  <dcterms:created xsi:type="dcterms:W3CDTF">2017-02-09T09:38:00Z</dcterms:created>
  <dcterms:modified xsi:type="dcterms:W3CDTF">2017-08-10T06:40:00Z</dcterms:modified>
</cp:coreProperties>
</file>